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F1ECF" w:rsidRDefault="003F1ECF" w:rsidP="00087C24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>do spraw Pożytku Publiczn</w:t>
      </w:r>
      <w:r w:rsidR="004D1F92">
        <w:rPr>
          <w:sz w:val="15"/>
          <w:szCs w:val="15"/>
          <w:lang w:bidi="pl-PL"/>
        </w:rPr>
        <w:t xml:space="preserve">ego </w:t>
      </w:r>
      <w:r w:rsidR="004D1F92">
        <w:rPr>
          <w:sz w:val="15"/>
          <w:szCs w:val="15"/>
          <w:lang w:bidi="pl-PL"/>
        </w:rPr>
        <w:br/>
        <w:t xml:space="preserve">z dnia </w:t>
      </w:r>
      <w:r w:rsidR="00BD3650">
        <w:rPr>
          <w:sz w:val="15"/>
          <w:szCs w:val="15"/>
          <w:lang w:bidi="pl-PL"/>
        </w:rPr>
        <w:t xml:space="preserve">24 października </w:t>
      </w:r>
      <w:r w:rsidR="00C72386">
        <w:rPr>
          <w:sz w:val="15"/>
          <w:szCs w:val="15"/>
          <w:lang w:bidi="pl-PL"/>
        </w:rPr>
        <w:t>2018 r.</w:t>
      </w:r>
      <w:r w:rsidR="00BA13D9">
        <w:rPr>
          <w:sz w:val="15"/>
          <w:szCs w:val="15"/>
          <w:lang w:bidi="pl-PL"/>
        </w:rPr>
        <w:t>(p</w:t>
      </w:r>
      <w:r>
        <w:rPr>
          <w:sz w:val="15"/>
          <w:szCs w:val="15"/>
          <w:lang w:bidi="pl-PL"/>
        </w:rPr>
        <w:t>oz</w:t>
      </w:r>
      <w:r w:rsidR="00087C24">
        <w:rPr>
          <w:sz w:val="15"/>
          <w:szCs w:val="15"/>
          <w:lang w:bidi="pl-PL"/>
        </w:rPr>
        <w:t>. 2057</w:t>
      </w:r>
      <w:r>
        <w:rPr>
          <w:sz w:val="15"/>
          <w:szCs w:val="15"/>
          <w:lang w:bidi="pl-PL"/>
        </w:rPr>
        <w:t>)</w:t>
      </w:r>
    </w:p>
    <w:p w:rsidR="00167961" w:rsidRDefault="00167961" w:rsidP="00167961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>Załącznik nr 1</w:t>
      </w:r>
    </w:p>
    <w:p w:rsidR="00481DD3" w:rsidRPr="00B01A54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:rsidR="00FC48F2" w:rsidRPr="00A92300" w:rsidRDefault="00481DD3" w:rsidP="00481DD3">
      <w:pPr>
        <w:spacing w:before="240"/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</w:t>
      </w:r>
      <w:r w:rsidR="00823407" w:rsidRPr="00A92300">
        <w:rPr>
          <w:rFonts w:asciiTheme="minorHAnsi" w:eastAsia="Arial" w:hAnsiTheme="minorHAnsi" w:cstheme="minorHAnsi"/>
          <w:bCs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>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  <w:r w:rsidR="00FC48F2" w:rsidRPr="00A92300">
        <w:rPr>
          <w:rFonts w:asciiTheme="minorHAnsi" w:eastAsia="Arial" w:hAnsiTheme="minorHAnsi" w:cstheme="minorHAnsi"/>
          <w:bCs/>
        </w:rPr>
        <w:t>/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</w:p>
    <w:p w:rsidR="00823407" w:rsidRPr="00A92300" w:rsidRDefault="00FC48F2" w:rsidP="00481DD3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 WSPÓLNA 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563000" w:rsidRPr="00A92300">
        <w:rPr>
          <w:rFonts w:asciiTheme="minorHAnsi" w:eastAsia="Arial" w:hAnsiTheme="minorHAnsi" w:cstheme="minorHAnsi"/>
          <w:bCs/>
        </w:rPr>
        <w:t>,</w:t>
      </w:r>
      <w:r w:rsidRPr="00A92300">
        <w:rPr>
          <w:rFonts w:asciiTheme="minorHAnsi" w:eastAsia="Arial" w:hAnsiTheme="minorHAnsi" w:cstheme="minorHAnsi"/>
          <w:bCs/>
        </w:rPr>
        <w:t xml:space="preserve"> </w:t>
      </w:r>
    </w:p>
    <w:p w:rsidR="00481DD3" w:rsidRDefault="00023981" w:rsidP="00823407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>O KTÓREJ</w:t>
      </w:r>
      <w:r w:rsidR="00862C23" w:rsidRPr="00A92300">
        <w:rPr>
          <w:rFonts w:asciiTheme="minorHAnsi" w:eastAsia="Arial" w:hAnsiTheme="minorHAnsi" w:cstheme="minorHAnsi"/>
          <w:bCs/>
        </w:rPr>
        <w:t xml:space="preserve"> MOWA</w:t>
      </w:r>
      <w:r w:rsidR="00C00B17" w:rsidRPr="00A92300">
        <w:rPr>
          <w:rFonts w:asciiTheme="minorHAnsi" w:eastAsia="Arial" w:hAnsiTheme="minorHAnsi" w:cstheme="minorHAnsi"/>
          <w:bCs/>
        </w:rPr>
        <w:t xml:space="preserve"> W </w:t>
      </w:r>
      <w:r>
        <w:rPr>
          <w:rFonts w:asciiTheme="minorHAnsi" w:eastAsia="Arial" w:hAnsiTheme="minorHAnsi" w:cstheme="minorHAnsi"/>
          <w:bCs/>
        </w:rPr>
        <w:t>ART. 14 UST. 1</w:t>
      </w:r>
      <w:r w:rsidRPr="00A92300">
        <w:rPr>
          <w:rFonts w:asciiTheme="minorHAnsi" w:eastAsia="Arial" w:hAnsiTheme="minorHAnsi" w:cstheme="minorHAnsi"/>
          <w:bCs/>
        </w:rPr>
        <w:t>*</w:t>
      </w:r>
      <w:r>
        <w:rPr>
          <w:rFonts w:asciiTheme="minorHAnsi" w:eastAsia="Arial" w:hAnsiTheme="minorHAnsi" w:cstheme="minorHAnsi"/>
          <w:bCs/>
        </w:rPr>
        <w:t xml:space="preserve"> /</w:t>
      </w:r>
      <w:r w:rsidR="00862C23" w:rsidRPr="00A92300">
        <w:rPr>
          <w:rFonts w:asciiTheme="minorHAnsi" w:eastAsia="Arial" w:hAnsiTheme="minorHAnsi" w:cstheme="minorHAnsi"/>
          <w:bCs/>
        </w:rPr>
        <w:t xml:space="preserve"> 2</w:t>
      </w:r>
      <w:r w:rsidRPr="00A92300">
        <w:rPr>
          <w:rFonts w:asciiTheme="minorHAnsi" w:eastAsia="Arial" w:hAnsiTheme="minorHAnsi" w:cstheme="minorHAnsi"/>
          <w:bCs/>
        </w:rPr>
        <w:t>*</w:t>
      </w:r>
      <w:r w:rsidR="00862C23" w:rsidRPr="00A92300">
        <w:rPr>
          <w:rFonts w:asciiTheme="minorHAnsi" w:eastAsia="Arial" w:hAnsiTheme="minorHAnsi" w:cstheme="minorHAnsi"/>
          <w:bCs/>
        </w:rPr>
        <w:t xml:space="preserve"> USTAWY</w:t>
      </w:r>
      <w:r w:rsidR="00862C23" w:rsidRPr="00A92300">
        <w:rPr>
          <w:rFonts w:asciiTheme="minorHAnsi" w:eastAsia="Arial" w:hAnsiTheme="minorHAnsi" w:cstheme="minorHAnsi"/>
        </w:rPr>
        <w:t xml:space="preserve"> </w:t>
      </w:r>
      <w:r w:rsidR="00862C23" w:rsidRPr="00A92300">
        <w:rPr>
          <w:rFonts w:asciiTheme="minorHAnsi" w:eastAsia="Arial" w:hAnsiTheme="minorHAnsi" w:cstheme="minorHAnsi"/>
          <w:bCs/>
        </w:rPr>
        <w:t xml:space="preserve">Z DNIA 24 KWIETNIA 2003 R. </w:t>
      </w:r>
      <w:r w:rsidR="000736C4">
        <w:rPr>
          <w:rFonts w:asciiTheme="minorHAnsi" w:eastAsia="Arial" w:hAnsiTheme="minorHAnsi" w:cstheme="minorHAnsi"/>
          <w:bCs/>
        </w:rPr>
        <w:br/>
      </w:r>
      <w:r w:rsidR="00862C23" w:rsidRPr="00A92300">
        <w:rPr>
          <w:rFonts w:asciiTheme="minorHAnsi" w:eastAsia="Arial" w:hAnsiTheme="minorHAnsi" w:cstheme="minorHAnsi"/>
          <w:bCs/>
        </w:rPr>
        <w:t>O DZIAŁALNOŚCI POŻYTKU PUBLICZNEGO I O WOLONTARIACIE</w:t>
      </w:r>
      <w:r w:rsidR="00317A53" w:rsidRPr="00A92300">
        <w:rPr>
          <w:rFonts w:asciiTheme="minorHAnsi" w:eastAsia="Arial" w:hAnsiTheme="minorHAnsi" w:cstheme="minorHAnsi"/>
          <w:bCs/>
        </w:rPr>
        <w:t xml:space="preserve"> </w:t>
      </w:r>
      <w:r w:rsidR="000736C4">
        <w:rPr>
          <w:rFonts w:asciiTheme="minorHAnsi" w:eastAsia="Arial" w:hAnsiTheme="minorHAnsi" w:cstheme="minorHAnsi"/>
          <w:bCs/>
        </w:rPr>
        <w:br/>
      </w:r>
      <w:r w:rsidR="00317A53" w:rsidRPr="00A92300">
        <w:rPr>
          <w:rFonts w:asciiTheme="minorHAnsi" w:eastAsia="Arial" w:hAnsiTheme="minorHAnsi" w:cstheme="minorHAnsi"/>
          <w:bCs/>
        </w:rPr>
        <w:t>(DZ. U. Z 2018 R. POZ. 450, Z PÓŹN. ZM.)</w:t>
      </w:r>
    </w:p>
    <w:p w:rsidR="004D1CD8" w:rsidRDefault="004D1CD8" w:rsidP="00823407">
      <w:pPr>
        <w:jc w:val="center"/>
        <w:rPr>
          <w:rFonts w:asciiTheme="minorHAnsi" w:eastAsia="Arial" w:hAnsiTheme="minorHAnsi" w:cstheme="minorHAnsi"/>
          <w:bCs/>
        </w:rPr>
      </w:pPr>
    </w:p>
    <w:p w:rsidR="004D1CD8" w:rsidRDefault="004D1CD8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:rsidR="0089370A" w:rsidRDefault="0089370A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:rsidR="0089370A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>lub w przypisach.</w:t>
      </w:r>
      <w:r w:rsidR="00B967D3">
        <w:rPr>
          <w:rFonts w:ascii="Calibri" w:hAnsi="Calibri" w:cs="Calibri"/>
          <w:color w:val="auto"/>
          <w:sz w:val="16"/>
          <w:szCs w:val="16"/>
        </w:rPr>
        <w:t xml:space="preserve"> </w:t>
      </w:r>
    </w:p>
    <w:p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</w:t>
      </w:r>
      <w:r w:rsidR="00F718F2">
        <w:rPr>
          <w:rFonts w:ascii="Calibri" w:hAnsi="Calibri" w:cs="Calibri"/>
          <w:color w:val="auto"/>
          <w:sz w:val="16"/>
          <w:szCs w:val="16"/>
        </w:rPr>
        <w:t>Oferta realizacji zadania publicznego</w:t>
      </w:r>
      <w:r>
        <w:rPr>
          <w:rFonts w:ascii="Calibri" w:hAnsi="Calibri" w:cs="Calibri"/>
          <w:color w:val="auto"/>
          <w:sz w:val="16"/>
          <w:szCs w:val="16"/>
        </w:rPr>
        <w:t>*/</w:t>
      </w:r>
      <w:r w:rsidR="00F718F2">
        <w:rPr>
          <w:rFonts w:ascii="Calibri" w:hAnsi="Calibri" w:cs="Calibri"/>
          <w:color w:val="auto"/>
          <w:sz w:val="16"/>
          <w:szCs w:val="16"/>
        </w:rPr>
        <w:t>Oferta wspólna realizacji zadania publicznego</w:t>
      </w:r>
      <w:r>
        <w:rPr>
          <w:rFonts w:ascii="Calibri" w:hAnsi="Calibri" w:cs="Calibri"/>
          <w:color w:val="auto"/>
          <w:sz w:val="16"/>
          <w:szCs w:val="16"/>
        </w:rPr>
        <w:t>*”, oznacza, że należy skreślić niewłaściwą</w:t>
      </w:r>
      <w:r w:rsidR="00F718F2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 xml:space="preserve">odpowiedź i pozostawić prawidłową. Przykład: </w:t>
      </w:r>
      <w:r w:rsidR="00F718F2">
        <w:rPr>
          <w:rFonts w:ascii="Calibri" w:hAnsi="Calibri" w:cs="Calibri"/>
          <w:color w:val="auto"/>
          <w:sz w:val="16"/>
          <w:szCs w:val="16"/>
        </w:rPr>
        <w:t>„Oferta realizacji zadania publicznego*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/</w:t>
      </w:r>
      <w:r w:rsidR="00F718F2" w:rsidRPr="00F718F2">
        <w:rPr>
          <w:rFonts w:ascii="Calibri" w:hAnsi="Calibri" w:cs="Calibri"/>
          <w:strike/>
          <w:color w:val="auto"/>
          <w:sz w:val="16"/>
          <w:szCs w:val="16"/>
        </w:rPr>
        <w:t>Oferta wspólna realizacji zadania publicznego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*</w:t>
      </w:r>
      <w:r w:rsidR="00F718F2">
        <w:rPr>
          <w:rFonts w:ascii="Calibri" w:hAnsi="Calibri" w:cs="Calibri"/>
          <w:color w:val="auto"/>
          <w:sz w:val="16"/>
          <w:szCs w:val="16"/>
        </w:rPr>
        <w:t>”.</w:t>
      </w:r>
    </w:p>
    <w:p w:rsidR="004D1CD8" w:rsidRDefault="004D1CD8" w:rsidP="004D1CD8">
      <w:pPr>
        <w:jc w:val="center"/>
        <w:rPr>
          <w:rFonts w:asciiTheme="minorHAnsi" w:eastAsia="Arial" w:hAnsiTheme="minorHAnsi" w:cstheme="minorHAnsi"/>
          <w:bCs/>
        </w:rPr>
      </w:pPr>
    </w:p>
    <w:p w:rsidR="007214D5" w:rsidRPr="00A92300" w:rsidRDefault="007214D5" w:rsidP="004D1CD8">
      <w:pPr>
        <w:jc w:val="center"/>
        <w:rPr>
          <w:rFonts w:asciiTheme="minorHAnsi" w:eastAsia="Arial" w:hAnsiTheme="minorHAnsi" w:cstheme="minorHAnsi"/>
          <w:bCs/>
        </w:rPr>
      </w:pPr>
    </w:p>
    <w:p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ów) </w:t>
      </w:r>
    </w:p>
    <w:p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ów),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:rsidR="007B60CF" w:rsidRPr="00D97AAD" w:rsidRDefault="004510DA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:rsidR="00881C12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881C12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</w:tblGrid>
      <w:tr w:rsidR="007B60CF" w:rsidRPr="00D97AAD" w:rsidTr="00B30C3E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:rsidTr="00B30C3E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lastRenderedPageBreak/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:rsidTr="00B30C3E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60CF" w:rsidRPr="00964E80" w:rsidRDefault="007B60CF" w:rsidP="00DA3826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 w:rsidR="00A318A8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 w:rsidR="001D5C63">
              <w:rPr>
                <w:rFonts w:asciiTheme="minorHAnsi" w:eastAsia="Arial" w:hAnsiTheme="minorHAnsi" w:cs="Calibri"/>
                <w:bCs/>
                <w:sz w:val="20"/>
                <w:szCs w:val="20"/>
              </w:rPr>
              <w:t>d</w:t>
            </w:r>
            <w:r w:rsidR="001D5C63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podmioty)</w:t>
            </w:r>
          </w:p>
        </w:tc>
      </w:tr>
      <w:tr w:rsidR="007B60CF" w:rsidRPr="00D97AAD" w:rsidTr="00B30C3E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B60CF" w:rsidRPr="00D97AAD" w:rsidTr="00B30C3E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B60CF" w:rsidRPr="007B60CF" w:rsidRDefault="00B30C3E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………………. </w:t>
            </w:r>
          </w:p>
          <w:p w:rsidR="007B60CF" w:rsidRPr="007B60CF" w:rsidRDefault="00734148" w:rsidP="00B158D6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oraz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określ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>ić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="007B60CF"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ich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realizacji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416F8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416F88" w:rsidRPr="0073200B" w:rsidRDefault="00416F88" w:rsidP="003B048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416F88" w:rsidRPr="00D97AAD" w:rsidRDefault="006C4CF7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33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45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07C9D" w:rsidRPr="00D97AAD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:rsidR="00E07C9D" w:rsidRPr="00033D1F" w:rsidRDefault="00E07C9D" w:rsidP="00E07C9D">
            <w:pPr>
              <w:ind w:left="317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33D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:rsidR="00E07C9D" w:rsidRPr="00033D1F" w:rsidRDefault="00C558C9" w:rsidP="00E07C9D">
            <w:pPr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</w:t>
            </w:r>
            <w:r w:rsidR="00033D1F" w:rsidRPr="00033D1F">
              <w:rPr>
                <w:rFonts w:asciiTheme="minorHAnsi" w:hAnsiTheme="minorHAnsi" w:cstheme="minorHAnsi"/>
                <w:sz w:val="20"/>
              </w:rPr>
              <w:t>n</w:t>
            </w:r>
            <w:r w:rsidR="00E07C9D" w:rsidRPr="00033D1F">
              <w:rPr>
                <w:rFonts w:asciiTheme="minorHAnsi" w:hAnsiTheme="minorHAnsi" w:cstheme="minorHAnsi"/>
                <w:sz w:val="20"/>
              </w:rPr>
              <w:t>ależy opisać:</w:t>
            </w:r>
          </w:p>
          <w:p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co będzie bezpośrednim efektem (materialne „produkty” lub „usługi” zrealizowane na rzecz uczestn</w:t>
            </w:r>
            <w:r w:rsidR="00211EB8">
              <w:rPr>
                <w:rFonts w:asciiTheme="minorHAnsi" w:hAnsiTheme="minorHAnsi" w:cstheme="minorHAnsi"/>
                <w:sz w:val="20"/>
              </w:rPr>
              <w:t>ików zadania) realizacji oferty?</w:t>
            </w:r>
          </w:p>
          <w:p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jaka zmiana społeczna zostanie osiągnięta poprzez realizację zadania?</w:t>
            </w:r>
          </w:p>
          <w:p w:rsidR="00E07C9D" w:rsidRPr="00E07C9D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6B13DB">
              <w:rPr>
                <w:rFonts w:asciiTheme="minorHAnsi" w:hAnsiTheme="minorHAnsi" w:cstheme="minorHAnsi"/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 w:rsidR="00C558C9">
              <w:rPr>
                <w:rFonts w:asciiTheme="minorHAnsi" w:hAnsiTheme="minorHAnsi" w:cstheme="minorHAnsi"/>
                <w:iCs/>
                <w:sz w:val="20"/>
              </w:rPr>
              <w:t>)</w:t>
            </w:r>
          </w:p>
        </w:tc>
      </w:tr>
      <w:tr w:rsidR="00E07C9D" w:rsidRPr="00D97AAD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 w:themeFill="background1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A2508" w:rsidRPr="00D97AAD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:rsidTr="00B30C3E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:rsidR="00E07C9D" w:rsidRPr="00D97AAD" w:rsidRDefault="007D4E1C" w:rsidP="00323E2F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E07C9D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DDD9C3"/>
            <w:vAlign w:val="center"/>
          </w:tcPr>
          <w:p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:rsidTr="00B30C3E">
        <w:tblPrEx>
          <w:shd w:val="clear" w:color="auto" w:fill="auto"/>
        </w:tblPrEx>
        <w:tc>
          <w:tcPr>
            <w:tcW w:w="38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:rsidR="00E07C9D" w:rsidRPr="00D97AAD" w:rsidRDefault="00E07C9D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2C3FC7"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ferenta</w:t>
      </w:r>
    </w:p>
    <w:p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E07C9D" w:rsidRPr="00D97AAD" w:rsidTr="002C3FC7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7C9D" w:rsidRPr="00D97AAD" w:rsidRDefault="00E07C9D" w:rsidP="005F1E86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="005F1E86" w:rsidRPr="005F1E86">
              <w:rPr>
                <w:rFonts w:asciiTheme="minorHAnsi" w:hAnsiTheme="minorHAnsi" w:cs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:rsidTr="002C3FC7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07C9D" w:rsidRPr="00D97AAD" w:rsidTr="002C3FC7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E07C9D" w:rsidRPr="00D97AAD" w:rsidRDefault="00E07C9D" w:rsidP="00323E2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</w:t>
            </w:r>
            <w:r w:rsidR="002C3FC7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E07C9D" w:rsidRPr="00D97AAD" w:rsidTr="002C3FC7">
        <w:trPr>
          <w:trHeight w:val="2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07C9D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0C29F1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>
        <w:rPr>
          <w:rFonts w:asciiTheme="minorHAnsi" w:hAnsiTheme="minorHAnsi" w:cs="Verdana"/>
          <w:b/>
          <w:bCs/>
          <w:color w:val="auto"/>
          <w:sz w:val="22"/>
          <w:szCs w:val="22"/>
        </w:rPr>
        <w:t>publicznego</w:t>
      </w:r>
    </w:p>
    <w:p w:rsidR="00676B6B" w:rsidRDefault="00676B6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30"/>
        <w:gridCol w:w="1340"/>
        <w:gridCol w:w="1261"/>
        <w:gridCol w:w="1331"/>
        <w:gridCol w:w="1135"/>
        <w:gridCol w:w="1416"/>
        <w:gridCol w:w="993"/>
        <w:gridCol w:w="1133"/>
        <w:gridCol w:w="993"/>
      </w:tblGrid>
      <w:tr w:rsidR="005C3B47" w:rsidRPr="003A2508" w:rsidTr="005C3B47">
        <w:tc>
          <w:tcPr>
            <w:tcW w:w="5000" w:type="pct"/>
            <w:gridSpan w:val="9"/>
            <w:shd w:val="clear" w:color="auto" w:fill="DDD9C3" w:themeFill="background2" w:themeFillShade="E6"/>
            <w:vAlign w:val="center"/>
          </w:tcPr>
          <w:p w:rsidR="005C3B47" w:rsidRDefault="005C3B47" w:rsidP="005C3B47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:rsidR="005C3B47" w:rsidRPr="003A2508" w:rsidRDefault="00C558C9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(w</w:t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 w:rsidR="005C3B47">
              <w:rPr>
                <w:rFonts w:asciiTheme="minorHAnsi" w:hAnsiTheme="minorHAnsi" w:cstheme="minorHAnsi"/>
                <w:sz w:val="20"/>
              </w:rPr>
              <w:br/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>w sekcji V-B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3A2508" w:rsidRPr="003A2508" w:rsidTr="00051ED5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</w:t>
            </w:r>
            <w:r w:rsidR="004D1EA3">
              <w:rPr>
                <w:rFonts w:asciiTheme="minorHAnsi" w:hAnsiTheme="minorHAnsi"/>
                <w:b/>
                <w:sz w:val="20"/>
              </w:rPr>
              <w:t>ost</w:t>
            </w:r>
            <w:r w:rsidR="00051ED5">
              <w:rPr>
                <w:rFonts w:asciiTheme="minorHAnsi" w:hAnsiTheme="minorHAnsi"/>
                <w:b/>
                <w:sz w:val="20"/>
              </w:rPr>
              <w:t>k</w:t>
            </w:r>
            <w:r w:rsidR="004D1EA3">
              <w:rPr>
                <w:rFonts w:asciiTheme="minorHAnsi" w:hAnsiTheme="minorHAnsi"/>
                <w:b/>
                <w:sz w:val="20"/>
              </w:rPr>
              <w:t>owy</w:t>
            </w:r>
            <w:r w:rsidR="005C3B47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3A2508" w:rsidRPr="003A2508" w:rsidTr="00051ED5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:rsidR="006160C1" w:rsidRPr="00F60A53" w:rsidRDefault="006160C1" w:rsidP="003A2508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4"/>
            </w:r>
            <w:r w:rsidR="00F60A53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6160C1" w:rsidRPr="003A2508" w:rsidTr="003A2508">
        <w:tc>
          <w:tcPr>
            <w:tcW w:w="484" w:type="pct"/>
            <w:shd w:val="clear" w:color="auto" w:fill="DDD9C3" w:themeFill="background2" w:themeFillShade="E6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C558C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:rsidTr="003A2508">
        <w:tc>
          <w:tcPr>
            <w:tcW w:w="484" w:type="pct"/>
            <w:shd w:val="clear" w:color="auto" w:fill="DDD9C3" w:themeFill="background2" w:themeFillShade="E6"/>
          </w:tcPr>
          <w:p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126"/>
      </w:tblGrid>
      <w:tr w:rsidR="005C3B47" w:rsidRPr="00E617D8" w:rsidTr="00F87D14">
        <w:tc>
          <w:tcPr>
            <w:tcW w:w="10632" w:type="dxa"/>
            <w:gridSpan w:val="4"/>
            <w:shd w:val="clear" w:color="auto" w:fill="DDD9C3" w:themeFill="background2" w:themeFillShade="E6"/>
          </w:tcPr>
          <w:p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E617D8" w:rsidRPr="00E617D8" w:rsidTr="005C3B47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051ED5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051ED5"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:rsidTr="005C3B47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:rsidTr="005C3B47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5C3B47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F60A53" w:rsidRDefault="00E617D8" w:rsidP="00323E2F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DC6B51">
              <w:rPr>
                <w:rStyle w:val="Odwoanieprzypisudolnego"/>
                <w:rFonts w:asciiTheme="minorHAnsi" w:hAnsiTheme="minorHAnsi"/>
                <w:sz w:val="20"/>
              </w:rPr>
              <w:footnoteReference w:id="5"/>
            </w:r>
            <w:r w:rsidR="00F60A53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5C3B47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5C3B47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 w:rsidR="0074058F">
              <w:rPr>
                <w:rFonts w:asciiTheme="minorHAnsi" w:hAnsiTheme="minorHAnsi"/>
                <w:sz w:val="20"/>
              </w:rPr>
              <w:t xml:space="preserve">niefinansowy (osobowy i </w:t>
            </w:r>
            <w:r w:rsidRPr="00E617D8">
              <w:rPr>
                <w:rFonts w:asciiTheme="minorHAnsi" w:hAnsiTheme="minorHAnsi"/>
                <w:sz w:val="20"/>
              </w:rPr>
              <w:t>rzeczowy</w:t>
            </w:r>
            <w:r w:rsidR="0074058F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212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5C3B47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418"/>
      </w:tblGrid>
      <w:tr w:rsidR="005C3B47" w:rsidRPr="00E617D8" w:rsidTr="001027FD">
        <w:tc>
          <w:tcPr>
            <w:tcW w:w="10632" w:type="dxa"/>
            <w:gridSpan w:val="6"/>
            <w:shd w:val="clear" w:color="auto" w:fill="DDD9C3" w:themeFill="background2" w:themeFillShade="E6"/>
          </w:tcPr>
          <w:p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6"/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E617D8" w:rsidRPr="00E617D8" w:rsidTr="004D1EA3">
        <w:tc>
          <w:tcPr>
            <w:tcW w:w="567" w:type="dxa"/>
            <w:shd w:val="clear" w:color="auto" w:fill="DDD9C3" w:themeFill="background2" w:themeFillShade="E6"/>
            <w:vAlign w:val="center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  <w:vAlign w:val="center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5C3B47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5C3B47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:rsidTr="004D1EA3">
        <w:tc>
          <w:tcPr>
            <w:tcW w:w="4966" w:type="dxa"/>
            <w:gridSpan w:val="2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:rsidR="00E617D8" w:rsidRPr="00BF7CA7" w:rsidRDefault="00E617D8" w:rsidP="00323E2F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7"/>
            </w:r>
            <w:r w:rsidR="00BF7CA7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E617D8" w:rsidRPr="00E617D8" w:rsidTr="004D1EA3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141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4D1EA3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41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4D1EA3">
        <w:trPr>
          <w:trHeight w:val="199"/>
        </w:trPr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41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4D1EA3">
        <w:tc>
          <w:tcPr>
            <w:tcW w:w="567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4D1EA3">
        <w:tc>
          <w:tcPr>
            <w:tcW w:w="4966" w:type="dxa"/>
            <w:gridSpan w:val="2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00"/>
      </w:tblGrid>
      <w:tr w:rsidR="00F548C5" w:rsidRPr="00D97AAD" w:rsidTr="00B30C3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:rsidR="00F548C5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Inne działania, 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które mogą mieć znaczenie przy ocenie oferty, w tym odnoszące się do kalkulacji przewidywanych kosztów oraz oświadczeń zawartych w </w:t>
            </w:r>
            <w:r w:rsidR="00F463C9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sekcji VI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I</w:t>
            </w:r>
            <w:r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D97AAD" w:rsidTr="00B30C3E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D12EB6">
        <w:rPr>
          <w:rFonts w:asciiTheme="minorHAnsi" w:hAnsiTheme="minorHAnsi" w:cs="Verdana"/>
          <w:color w:val="auto"/>
          <w:sz w:val="18"/>
          <w:szCs w:val="18"/>
        </w:rPr>
        <w:t>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ów);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</w:t>
      </w:r>
      <w:r w:rsidR="00CE4365"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9F735C" w:rsidRPr="009F735C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9F735C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</w:t>
      </w:r>
      <w:r w:rsidR="009F735C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3A25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F42AA" w:rsidRDefault="000F42AA">
      <w:r>
        <w:separator/>
      </w:r>
    </w:p>
  </w:endnote>
  <w:endnote w:type="continuationSeparator" w:id="0">
    <w:p w:rsidR="000F42AA" w:rsidRDefault="000F42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18076C" w:rsidRDefault="0018076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06071464"/>
      <w:docPartObj>
        <w:docPartGallery w:val="Page Numbers (Bottom of Page)"/>
        <w:docPartUnique/>
      </w:docPartObj>
    </w:sdtPr>
    <w:sdtContent>
      <w:p w:rsidR="00B32294" w:rsidRDefault="006D29A7">
        <w:pPr>
          <w:pStyle w:val="Stopka"/>
          <w:jc w:val="right"/>
        </w:pPr>
        <w:r w:rsidRPr="0018076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="00B32294" w:rsidRPr="0018076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BD3413">
          <w:rPr>
            <w:rFonts w:asciiTheme="minorHAnsi" w:hAnsiTheme="minorHAnsi" w:cstheme="minorHAnsi"/>
            <w:noProof/>
            <w:sz w:val="22"/>
            <w:szCs w:val="22"/>
          </w:rPr>
          <w:t>4</w: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:rsidR="00B32294" w:rsidRDefault="00B3229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18076C" w:rsidRDefault="0018076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F42AA" w:rsidRDefault="000F42AA">
      <w:r>
        <w:separator/>
      </w:r>
    </w:p>
  </w:footnote>
  <w:footnote w:type="continuationSeparator" w:id="0">
    <w:p w:rsidR="000F42AA" w:rsidRDefault="000F42AA">
      <w:r>
        <w:continuationSeparator/>
      </w:r>
    </w:p>
  </w:footnote>
  <w:footnote w:id="1">
    <w:p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:rsidR="00E07C9D" w:rsidRPr="00C57111" w:rsidRDefault="00E07C9D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2E6FE3">
        <w:rPr>
          <w:rFonts w:asciiTheme="minorHAnsi" w:hAnsiTheme="minorHAnsi"/>
          <w:sz w:val="16"/>
          <w:szCs w:val="16"/>
          <w:vertAlign w:val="superscript"/>
        </w:rPr>
        <w:footnoteRef/>
      </w:r>
      <w:r w:rsidRPr="002E6FE3">
        <w:rPr>
          <w:rFonts w:asciiTheme="minorHAnsi" w:hAnsiTheme="minorHAnsi"/>
          <w:sz w:val="16"/>
          <w:szCs w:val="16"/>
          <w:vertAlign w:val="superscript"/>
        </w:rPr>
        <w:t>)</w:t>
      </w:r>
      <w:r w:rsidR="003A2508" w:rsidRPr="004C2968">
        <w:rPr>
          <w:rFonts w:asciiTheme="minorHAnsi" w:hAnsiTheme="minorHAnsi"/>
          <w:sz w:val="16"/>
          <w:szCs w:val="16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="00DC6B51">
        <w:rPr>
          <w:rFonts w:asciiTheme="minorHAnsi" w:hAnsiTheme="minorHAnsi"/>
          <w:sz w:val="18"/>
          <w:szCs w:val="18"/>
        </w:rPr>
        <w:t>Organ w ogłoszeniu o otwartym konkursie ofert może odstąpić od wymogu składania dodatkowych informacji dotyczących rezultatów w rea</w:t>
      </w:r>
      <w:r w:rsidR="00D77103">
        <w:rPr>
          <w:rFonts w:asciiTheme="minorHAnsi" w:hAnsiTheme="minorHAnsi"/>
          <w:sz w:val="18"/>
          <w:szCs w:val="18"/>
        </w:rPr>
        <w:t>lizacji zadania publicznego, jeże</w:t>
      </w:r>
      <w:r w:rsidR="00DC6B51">
        <w:rPr>
          <w:rFonts w:asciiTheme="minorHAnsi" w:hAnsiTheme="minorHAnsi"/>
          <w:sz w:val="18"/>
          <w:szCs w:val="18"/>
        </w:rPr>
        <w:t>li rodzaj zadania uniemożliwia ich określenie.</w:t>
      </w:r>
    </w:p>
  </w:footnote>
  <w:footnote w:id="4">
    <w:p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F621DF">
        <w:rPr>
          <w:rFonts w:asciiTheme="minorHAnsi" w:hAnsiTheme="minorHAnsi" w:cstheme="minorHAnsi"/>
          <w:sz w:val="18"/>
          <w:szCs w:val="18"/>
        </w:rPr>
        <w:t>.</w:t>
      </w:r>
    </w:p>
  </w:footnote>
  <w:footnote w:id="5">
    <w:p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6">
    <w:p w:rsidR="005C3B47" w:rsidRDefault="005C3B47" w:rsidP="005C3B47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  <w:footnote w:id="7">
    <w:p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BF7CA7" w:rsidRPr="00F621DF">
        <w:rPr>
          <w:rFonts w:asciiTheme="minorHAnsi" w:hAnsiTheme="minorHAnsi" w:cstheme="minorHAns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18076C" w:rsidRDefault="0018076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18076C" w:rsidRDefault="0018076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18076C" w:rsidRDefault="0018076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0664678">
    <w:abstractNumId w:val="1"/>
  </w:num>
  <w:num w:numId="2" w16cid:durableId="563638331">
    <w:abstractNumId w:val="2"/>
  </w:num>
  <w:num w:numId="3" w16cid:durableId="1924871319">
    <w:abstractNumId w:val="3"/>
  </w:num>
  <w:num w:numId="4" w16cid:durableId="1609268524">
    <w:abstractNumId w:val="4"/>
  </w:num>
  <w:num w:numId="5" w16cid:durableId="203367912">
    <w:abstractNumId w:val="5"/>
  </w:num>
  <w:num w:numId="6" w16cid:durableId="1578049315">
    <w:abstractNumId w:val="6"/>
  </w:num>
  <w:num w:numId="7" w16cid:durableId="1608080101">
    <w:abstractNumId w:val="7"/>
  </w:num>
  <w:num w:numId="8" w16cid:durableId="880442510">
    <w:abstractNumId w:val="8"/>
  </w:num>
  <w:num w:numId="9" w16cid:durableId="474832830">
    <w:abstractNumId w:val="9"/>
  </w:num>
  <w:num w:numId="10" w16cid:durableId="1682588892">
    <w:abstractNumId w:val="27"/>
  </w:num>
  <w:num w:numId="11" w16cid:durableId="2008169514">
    <w:abstractNumId w:val="32"/>
  </w:num>
  <w:num w:numId="12" w16cid:durableId="1526288924">
    <w:abstractNumId w:val="26"/>
  </w:num>
  <w:num w:numId="13" w16cid:durableId="1632175815">
    <w:abstractNumId w:val="30"/>
  </w:num>
  <w:num w:numId="14" w16cid:durableId="35815214">
    <w:abstractNumId w:val="33"/>
  </w:num>
  <w:num w:numId="15" w16cid:durableId="83260658">
    <w:abstractNumId w:val="0"/>
  </w:num>
  <w:num w:numId="16" w16cid:durableId="971210108">
    <w:abstractNumId w:val="19"/>
  </w:num>
  <w:num w:numId="17" w16cid:durableId="1387681895">
    <w:abstractNumId w:val="23"/>
  </w:num>
  <w:num w:numId="18" w16cid:durableId="804354397">
    <w:abstractNumId w:val="11"/>
  </w:num>
  <w:num w:numId="19" w16cid:durableId="1360931898">
    <w:abstractNumId w:val="28"/>
  </w:num>
  <w:num w:numId="20" w16cid:durableId="1994067868">
    <w:abstractNumId w:val="37"/>
  </w:num>
  <w:num w:numId="21" w16cid:durableId="1237472179">
    <w:abstractNumId w:val="35"/>
  </w:num>
  <w:num w:numId="22" w16cid:durableId="1075781117">
    <w:abstractNumId w:val="12"/>
  </w:num>
  <w:num w:numId="23" w16cid:durableId="1266690271">
    <w:abstractNumId w:val="15"/>
  </w:num>
  <w:num w:numId="24" w16cid:durableId="150720907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746536266">
    <w:abstractNumId w:val="22"/>
  </w:num>
  <w:num w:numId="26" w16cid:durableId="943685613">
    <w:abstractNumId w:val="13"/>
  </w:num>
  <w:num w:numId="27" w16cid:durableId="1141187629">
    <w:abstractNumId w:val="18"/>
  </w:num>
  <w:num w:numId="28" w16cid:durableId="467629253">
    <w:abstractNumId w:val="14"/>
  </w:num>
  <w:num w:numId="29" w16cid:durableId="1688864892">
    <w:abstractNumId w:val="36"/>
  </w:num>
  <w:num w:numId="30" w16cid:durableId="1949193157">
    <w:abstractNumId w:val="25"/>
  </w:num>
  <w:num w:numId="31" w16cid:durableId="944578581">
    <w:abstractNumId w:val="17"/>
  </w:num>
  <w:num w:numId="32" w16cid:durableId="840193467">
    <w:abstractNumId w:val="31"/>
  </w:num>
  <w:num w:numId="33" w16cid:durableId="1520386089">
    <w:abstractNumId w:val="29"/>
  </w:num>
  <w:num w:numId="34" w16cid:durableId="814222033">
    <w:abstractNumId w:val="24"/>
  </w:num>
  <w:num w:numId="35" w16cid:durableId="1103763596">
    <w:abstractNumId w:val="10"/>
  </w:num>
  <w:num w:numId="36" w16cid:durableId="1198276742">
    <w:abstractNumId w:val="21"/>
  </w:num>
  <w:num w:numId="37" w16cid:durableId="66147310">
    <w:abstractNumId w:val="16"/>
  </w:num>
  <w:num w:numId="38" w16cid:durableId="127802842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2143768141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3981"/>
    <w:rsid w:val="00023BAE"/>
    <w:rsid w:val="00024BEC"/>
    <w:rsid w:val="00025CD2"/>
    <w:rsid w:val="00026640"/>
    <w:rsid w:val="00030323"/>
    <w:rsid w:val="00033D1F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6C4"/>
    <w:rsid w:val="00073D16"/>
    <w:rsid w:val="000742D2"/>
    <w:rsid w:val="000776D3"/>
    <w:rsid w:val="000812A1"/>
    <w:rsid w:val="000822F9"/>
    <w:rsid w:val="00087C24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42AA"/>
    <w:rsid w:val="000F68C3"/>
    <w:rsid w:val="0010028C"/>
    <w:rsid w:val="00100B7A"/>
    <w:rsid w:val="00100E70"/>
    <w:rsid w:val="00101BB9"/>
    <w:rsid w:val="0010254E"/>
    <w:rsid w:val="00102DBC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70485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C63"/>
    <w:rsid w:val="001D6671"/>
    <w:rsid w:val="001D73EE"/>
    <w:rsid w:val="001E0AB6"/>
    <w:rsid w:val="001E0CAB"/>
    <w:rsid w:val="001E1453"/>
    <w:rsid w:val="001E22DB"/>
    <w:rsid w:val="001E4BCB"/>
    <w:rsid w:val="001E62A7"/>
    <w:rsid w:val="001E6922"/>
    <w:rsid w:val="001E6E44"/>
    <w:rsid w:val="001E7BE4"/>
    <w:rsid w:val="001F10A7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C3FC7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6FE3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460A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1637"/>
    <w:rsid w:val="00382E84"/>
    <w:rsid w:val="0038338C"/>
    <w:rsid w:val="003851FC"/>
    <w:rsid w:val="00387288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0A7"/>
    <w:rsid w:val="003B048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0D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2968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3C13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0CE"/>
    <w:rsid w:val="00571529"/>
    <w:rsid w:val="00571A5C"/>
    <w:rsid w:val="00571A9B"/>
    <w:rsid w:val="0057394D"/>
    <w:rsid w:val="00573D98"/>
    <w:rsid w:val="00577C0B"/>
    <w:rsid w:val="0058209F"/>
    <w:rsid w:val="00586B7F"/>
    <w:rsid w:val="005923C1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B47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0639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B6B"/>
    <w:rsid w:val="00676F3D"/>
    <w:rsid w:val="0068079A"/>
    <w:rsid w:val="00681612"/>
    <w:rsid w:val="00682468"/>
    <w:rsid w:val="00682785"/>
    <w:rsid w:val="006844D4"/>
    <w:rsid w:val="006867CA"/>
    <w:rsid w:val="006904F1"/>
    <w:rsid w:val="00693F96"/>
    <w:rsid w:val="0069455F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4CF7"/>
    <w:rsid w:val="006C72B6"/>
    <w:rsid w:val="006D0A4D"/>
    <w:rsid w:val="006D1A48"/>
    <w:rsid w:val="006D1E8D"/>
    <w:rsid w:val="006D29A7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14D5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6914"/>
    <w:rsid w:val="00737388"/>
    <w:rsid w:val="0074058F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F114E"/>
    <w:rsid w:val="007F17BB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5AF6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23"/>
    <w:rsid w:val="0088402E"/>
    <w:rsid w:val="00884666"/>
    <w:rsid w:val="00887061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3FCE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4E80"/>
    <w:rsid w:val="00967507"/>
    <w:rsid w:val="00970802"/>
    <w:rsid w:val="00972A0E"/>
    <w:rsid w:val="00972FEF"/>
    <w:rsid w:val="0097325B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735C"/>
    <w:rsid w:val="00A005F2"/>
    <w:rsid w:val="00A00694"/>
    <w:rsid w:val="00A03614"/>
    <w:rsid w:val="00A06CEC"/>
    <w:rsid w:val="00A115CD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3721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58D6"/>
    <w:rsid w:val="00B165F9"/>
    <w:rsid w:val="00B1742A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967D3"/>
    <w:rsid w:val="00BA13D9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5C92"/>
    <w:rsid w:val="00BC601C"/>
    <w:rsid w:val="00BC7BED"/>
    <w:rsid w:val="00BD1099"/>
    <w:rsid w:val="00BD3413"/>
    <w:rsid w:val="00BD3650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BF7CA7"/>
    <w:rsid w:val="00C00754"/>
    <w:rsid w:val="00C00B17"/>
    <w:rsid w:val="00C00BCD"/>
    <w:rsid w:val="00C0450D"/>
    <w:rsid w:val="00C04536"/>
    <w:rsid w:val="00C132FA"/>
    <w:rsid w:val="00C162CA"/>
    <w:rsid w:val="00C17853"/>
    <w:rsid w:val="00C20A7F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386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53D7"/>
    <w:rsid w:val="00D77103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6B51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0F01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4123"/>
    <w:rsid w:val="00F653C0"/>
    <w:rsid w:val="00F66814"/>
    <w:rsid w:val="00F66E8B"/>
    <w:rsid w:val="00F7073E"/>
    <w:rsid w:val="00F718DB"/>
    <w:rsid w:val="00F718F2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5:docId w15:val="{2329ADD9-B3A5-4365-8348-094E2237A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FC060D-34F4-40F7-A4B7-76AE2C5091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962</Words>
  <Characters>5776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Stawarz Magdalena</dc:creator>
  <cp:lastModifiedBy>UM Olsztynek</cp:lastModifiedBy>
  <cp:revision>2</cp:revision>
  <cp:lastPrinted>2018-10-01T08:37:00Z</cp:lastPrinted>
  <dcterms:created xsi:type="dcterms:W3CDTF">2025-04-11T10:37:00Z</dcterms:created>
  <dcterms:modified xsi:type="dcterms:W3CDTF">2025-04-11T10:37:00Z</dcterms:modified>
</cp:coreProperties>
</file>