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</w:t>
      </w:r>
      <w:r w:rsidR="009521BE">
        <w:rPr>
          <w:rFonts w:ascii="Arial" w:hAnsi="Arial" w:cs="Arial"/>
          <w:sz w:val="22"/>
        </w:rPr>
        <w:t>.31</w:t>
      </w:r>
      <w:r w:rsidR="001D6F8F">
        <w:rPr>
          <w:rFonts w:ascii="Arial" w:hAnsi="Arial" w:cs="Arial"/>
          <w:sz w:val="22"/>
        </w:rPr>
        <w:t>.2018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E31D74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A3107C">
        <w:rPr>
          <w:rFonts w:ascii="Arial" w:hAnsi="Arial" w:cs="Arial"/>
          <w:b/>
        </w:rPr>
        <w:t>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Nazwa Wykonawcy / Nazwy Wykonawców</w:t>
      </w:r>
      <w:r w:rsidR="00363807">
        <w:rPr>
          <w:rFonts w:ascii="Arial" w:hAnsi="Arial" w:cs="Arial"/>
          <w:b/>
          <w:sz w:val="22"/>
        </w:rPr>
        <w:t>:</w:t>
      </w:r>
    </w:p>
    <w:p w:rsidR="00363807" w:rsidRDefault="00363807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 w:rsidRPr="003638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363807">
        <w:rPr>
          <w:rFonts w:ascii="Arial" w:hAnsi="Arial" w:cs="Arial"/>
          <w:sz w:val="22"/>
          <w:szCs w:val="22"/>
        </w:rPr>
        <w:t>.</w:t>
      </w:r>
    </w:p>
    <w:p w:rsidR="00363807" w:rsidRDefault="00363807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</w:t>
      </w:r>
      <w:r w:rsidR="00A3107C">
        <w:rPr>
          <w:rFonts w:ascii="Arial" w:hAnsi="Arial" w:cs="Arial"/>
          <w:sz w:val="22"/>
          <w:szCs w:val="22"/>
        </w:rPr>
        <w:t>korespondencji: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………………………………………………………………………………….</w:t>
      </w:r>
    </w:p>
    <w:p w:rsidR="00A3107C" w:rsidRPr="00775AE9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775AE9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924283">
      <w:pPr>
        <w:tabs>
          <w:tab w:val="left" w:pos="284"/>
        </w:tabs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924283">
      <w:pPr>
        <w:numPr>
          <w:ilvl w:val="0"/>
          <w:numId w:val="2"/>
        </w:numPr>
        <w:tabs>
          <w:tab w:val="left" w:pos="284"/>
        </w:tabs>
        <w:spacing w:line="360" w:lineRule="auto"/>
        <w:ind w:left="0" w:right="23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nieograniczonym oferujemy wykonanie zadania </w:t>
      </w:r>
      <w:r w:rsidR="0092428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pn. </w:t>
      </w:r>
      <w:r>
        <w:rPr>
          <w:rFonts w:ascii="Arial" w:hAnsi="Arial" w:cs="Arial"/>
          <w:b/>
          <w:sz w:val="22"/>
          <w:szCs w:val="22"/>
        </w:rPr>
        <w:t>„</w:t>
      </w:r>
      <w:r w:rsidR="00701C96">
        <w:rPr>
          <w:rFonts w:ascii="Calibri" w:hAnsi="Calibri" w:cs="Calibri"/>
          <w:b/>
          <w:sz w:val="28"/>
          <w:szCs w:val="28"/>
        </w:rPr>
        <w:t>Zagospodarowanie plaży miejskiej</w:t>
      </w:r>
      <w:r w:rsidR="00775AE9">
        <w:rPr>
          <w:rFonts w:ascii="Calibri" w:hAnsi="Calibri" w:cs="Calibri"/>
          <w:b/>
          <w:sz w:val="28"/>
          <w:szCs w:val="28"/>
        </w:rPr>
        <w:t xml:space="preserve"> – etap I</w:t>
      </w:r>
      <w:r>
        <w:rPr>
          <w:rFonts w:ascii="Arial" w:hAnsi="Arial" w:cs="Arial"/>
          <w:b/>
          <w:sz w:val="22"/>
          <w:szCs w:val="22"/>
        </w:rPr>
        <w:t>”</w:t>
      </w:r>
      <w:r w:rsidR="00775A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cenę:</w:t>
      </w:r>
    </w:p>
    <w:p w:rsidR="00A3107C" w:rsidRDefault="00A3107C">
      <w:pPr>
        <w:spacing w:before="120"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netto  …………………………………………………………………………..…………………………….                  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(słownie: …………………………………………………………………….……….……………………….)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brutto 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…………………………………………………………………….…………………………………..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…………………………………………………………………………………………………….)</w:t>
      </w:r>
    </w:p>
    <w:p w:rsidR="00CA49FB" w:rsidRDefault="00CA49FB">
      <w:pPr>
        <w:spacing w:line="360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:rsidR="00A3107C" w:rsidRPr="001A4DC2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 xml:space="preserve">gwarancji i rękojmi na wykonany przedmiot zamówienia na okres </w:t>
      </w:r>
      <w:r w:rsidR="00E33E14">
        <w:rPr>
          <w:rFonts w:ascii="Arial" w:hAnsi="Arial" w:cs="Arial"/>
          <w:b/>
          <w:sz w:val="22"/>
          <w:szCs w:val="22"/>
          <w:u w:val="single"/>
        </w:rPr>
        <w:t>……..</w:t>
      </w:r>
      <w:r>
        <w:rPr>
          <w:rFonts w:ascii="Arial" w:hAnsi="Arial" w:cs="Arial"/>
          <w:b/>
          <w:sz w:val="22"/>
          <w:szCs w:val="22"/>
          <w:u w:val="single"/>
        </w:rPr>
        <w:t>…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1A4DC2" w:rsidRPr="00455B07" w:rsidRDefault="001A4DC2" w:rsidP="001A4DC2">
      <w:pPr>
        <w:tabs>
          <w:tab w:val="left" w:pos="0"/>
          <w:tab w:val="left" w:pos="426"/>
        </w:tabs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wykonamy w terminach wskazanych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DF191B" w:rsidRDefault="00A3107C" w:rsidP="00DF191B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1A4DC2" w:rsidRDefault="001A4DC2" w:rsidP="001A4DC2">
      <w:pPr>
        <w:tabs>
          <w:tab w:val="left" w:pos="-284"/>
          <w:tab w:val="left" w:pos="284"/>
          <w:tab w:val="left" w:pos="426"/>
        </w:tabs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</w:p>
    <w:p w:rsidR="001A4DC2" w:rsidRDefault="001A4DC2" w:rsidP="001A4DC2">
      <w:pPr>
        <w:tabs>
          <w:tab w:val="left" w:pos="-284"/>
          <w:tab w:val="left" w:pos="284"/>
          <w:tab w:val="left" w:pos="426"/>
        </w:tabs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</w:p>
    <w:p w:rsidR="001A4DC2" w:rsidRPr="001A4DC2" w:rsidRDefault="001A4DC2" w:rsidP="001A4DC2">
      <w:pPr>
        <w:tabs>
          <w:tab w:val="left" w:pos="-284"/>
          <w:tab w:val="left" w:pos="284"/>
          <w:tab w:val="left" w:pos="426"/>
        </w:tabs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że:</w:t>
      </w:r>
    </w:p>
    <w:p w:rsidR="00A3107C" w:rsidRPr="009521BE" w:rsidRDefault="00A3107C" w:rsidP="009521BE">
      <w:pPr>
        <w:pStyle w:val="Akapitzlist"/>
        <w:numPr>
          <w:ilvl w:val="1"/>
          <w:numId w:val="5"/>
        </w:numPr>
        <w:tabs>
          <w:tab w:val="clear" w:pos="360"/>
          <w:tab w:val="num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 w:rsidRPr="009521BE">
        <w:rPr>
          <w:rFonts w:ascii="Arial" w:hAnsi="Arial" w:cs="Arial"/>
          <w:sz w:val="22"/>
          <w:szCs w:val="22"/>
        </w:rPr>
        <w:t>cena zap</w:t>
      </w:r>
      <w:r w:rsidR="00E33E14" w:rsidRPr="009521BE">
        <w:rPr>
          <w:rFonts w:ascii="Arial" w:hAnsi="Arial" w:cs="Arial"/>
          <w:sz w:val="22"/>
          <w:szCs w:val="22"/>
        </w:rPr>
        <w:t xml:space="preserve">roponowana za wykonanie zadania </w:t>
      </w:r>
      <w:r w:rsidRPr="009521BE">
        <w:rPr>
          <w:rFonts w:ascii="Arial" w:hAnsi="Arial" w:cs="Arial"/>
          <w:sz w:val="22"/>
          <w:szCs w:val="22"/>
        </w:rPr>
        <w:t>obejm</w:t>
      </w:r>
      <w:r w:rsidR="00372A59" w:rsidRPr="009521BE">
        <w:rPr>
          <w:rFonts w:ascii="Arial" w:hAnsi="Arial" w:cs="Arial"/>
          <w:sz w:val="22"/>
          <w:szCs w:val="22"/>
        </w:rPr>
        <w:t>uje wszystkie koszty związane z </w:t>
      </w:r>
      <w:r w:rsidRPr="009521BE">
        <w:rPr>
          <w:rFonts w:ascii="Arial" w:hAnsi="Arial" w:cs="Arial"/>
          <w:sz w:val="22"/>
          <w:szCs w:val="22"/>
        </w:rPr>
        <w:t xml:space="preserve">prawidłową realizacją zamówienia z uwzględnieniem postanowień zawartych w projekcie budowlanym, SIWZ, wyjaśnień do SIWZ; </w:t>
      </w:r>
    </w:p>
    <w:p w:rsidR="00A3107C" w:rsidRPr="009521BE" w:rsidRDefault="00A3107C" w:rsidP="009521BE">
      <w:pPr>
        <w:pStyle w:val="Akapitzlist"/>
        <w:numPr>
          <w:ilvl w:val="1"/>
          <w:numId w:val="5"/>
        </w:numPr>
        <w:tabs>
          <w:tab w:val="clear" w:pos="360"/>
          <w:tab w:val="num" w:pos="0"/>
          <w:tab w:val="left" w:pos="426"/>
        </w:tabs>
        <w:spacing w:line="360" w:lineRule="auto"/>
        <w:ind w:left="0" w:right="71" w:firstLine="0"/>
        <w:jc w:val="both"/>
        <w:rPr>
          <w:rFonts w:ascii="Arial" w:hAnsi="Arial" w:cs="Arial"/>
          <w:sz w:val="22"/>
          <w:szCs w:val="22"/>
        </w:rPr>
      </w:pPr>
      <w:r w:rsidRPr="009521BE">
        <w:rPr>
          <w:rFonts w:ascii="Arial" w:hAnsi="Arial" w:cs="Arial"/>
          <w:sz w:val="22"/>
          <w:szCs w:val="22"/>
        </w:rPr>
        <w:t>zapoznaliśmy, się ze Specyfikacją Istotnych Warunków Zamó</w:t>
      </w:r>
      <w:r w:rsidR="00372A59" w:rsidRPr="009521BE">
        <w:rPr>
          <w:rFonts w:ascii="Arial" w:hAnsi="Arial" w:cs="Arial"/>
          <w:sz w:val="22"/>
          <w:szCs w:val="22"/>
        </w:rPr>
        <w:t>wienia, w tym także z </w:t>
      </w:r>
      <w:r w:rsidRPr="009521BE">
        <w:rPr>
          <w:rFonts w:ascii="Arial" w:hAnsi="Arial" w:cs="Arial"/>
          <w:sz w:val="22"/>
          <w:szCs w:val="22"/>
        </w:rPr>
        <w:t>odpowiedziami na pytania do SIWZ, nie wnosimy do niej zastrzeżeń oraz przyjmujemy warunki w niej zawarte,</w:t>
      </w:r>
    </w:p>
    <w:p w:rsidR="00A3107C" w:rsidRPr="009521BE" w:rsidRDefault="00A3107C" w:rsidP="009521BE">
      <w:pPr>
        <w:pStyle w:val="Akapitzlist"/>
        <w:numPr>
          <w:ilvl w:val="1"/>
          <w:numId w:val="5"/>
        </w:numPr>
        <w:tabs>
          <w:tab w:val="clear" w:pos="360"/>
          <w:tab w:val="num" w:pos="0"/>
          <w:tab w:val="left" w:pos="426"/>
        </w:tabs>
        <w:spacing w:line="360" w:lineRule="auto"/>
        <w:ind w:left="0" w:right="71" w:firstLine="0"/>
        <w:jc w:val="both"/>
        <w:rPr>
          <w:rFonts w:ascii="Arial" w:hAnsi="Arial" w:cs="Arial"/>
          <w:sz w:val="22"/>
          <w:szCs w:val="22"/>
        </w:rPr>
      </w:pPr>
      <w:r w:rsidRPr="009521BE">
        <w:rPr>
          <w:rFonts w:ascii="Arial" w:hAnsi="Arial" w:cs="Arial"/>
          <w:sz w:val="22"/>
          <w:szCs w:val="22"/>
        </w:rPr>
        <w:t>akceptujemy projekt umowy i w razie wybrania nas</w:t>
      </w:r>
      <w:r w:rsidR="00372A59" w:rsidRPr="009521BE">
        <w:rPr>
          <w:rFonts w:ascii="Arial" w:hAnsi="Arial" w:cs="Arial"/>
          <w:sz w:val="22"/>
          <w:szCs w:val="22"/>
        </w:rPr>
        <w:t>zej oferty zobowiązujemy się do </w:t>
      </w:r>
      <w:r w:rsidRPr="009521BE">
        <w:rPr>
          <w:rFonts w:ascii="Arial" w:hAnsi="Arial" w:cs="Arial"/>
          <w:sz w:val="22"/>
          <w:szCs w:val="22"/>
        </w:rPr>
        <w:t>podpisania umowy na warunkach określonych w SIWZ,</w:t>
      </w:r>
    </w:p>
    <w:p w:rsidR="00A3107C" w:rsidRPr="009521BE" w:rsidRDefault="00A3107C" w:rsidP="009521BE">
      <w:pPr>
        <w:pStyle w:val="Akapitzlist"/>
        <w:numPr>
          <w:ilvl w:val="1"/>
          <w:numId w:val="5"/>
        </w:numPr>
        <w:tabs>
          <w:tab w:val="clear" w:pos="360"/>
          <w:tab w:val="num" w:pos="0"/>
          <w:tab w:val="left" w:pos="426"/>
        </w:tabs>
        <w:spacing w:line="360" w:lineRule="auto"/>
        <w:ind w:left="0" w:right="71" w:firstLine="0"/>
        <w:jc w:val="both"/>
        <w:rPr>
          <w:rFonts w:ascii="Arial" w:hAnsi="Arial" w:cs="Arial"/>
          <w:sz w:val="22"/>
          <w:szCs w:val="22"/>
        </w:rPr>
      </w:pPr>
      <w:r w:rsidRPr="009521BE">
        <w:rPr>
          <w:rFonts w:ascii="Arial" w:hAnsi="Arial" w:cs="Arial"/>
          <w:sz w:val="22"/>
          <w:szCs w:val="22"/>
        </w:rPr>
        <w:t xml:space="preserve">akceptujemy wskazany w SIWZ okres związania złożoną ofertą. 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  <w:bookmarkStart w:id="0" w:name="_GoBack"/>
      <w:bookmarkEnd w:id="0"/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 w:rsidP="00EB55B1">
      <w:pPr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 w:rsidP="00EB55B1">
      <w:pPr>
        <w:spacing w:before="120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 w:rsidP="00EB55B1">
      <w:pPr>
        <w:spacing w:before="120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E33E14" w:rsidRDefault="00E33E14" w:rsidP="00436ECE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</w:tabs>
        <w:autoSpaceDE/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 w:rsidRPr="00E33E14">
        <w:rPr>
          <w:rFonts w:ascii="Arial" w:hAnsi="Arial" w:cs="Arial"/>
          <w:sz w:val="22"/>
          <w:szCs w:val="22"/>
        </w:rPr>
        <w:t xml:space="preserve">Wykazując spełnienie warunków udziału w postępowaniu, których mowa w rozdziale  </w:t>
      </w:r>
      <w:r w:rsidR="009521BE">
        <w:rPr>
          <w:rFonts w:ascii="Arial" w:hAnsi="Arial" w:cs="Arial"/>
          <w:sz w:val="22"/>
          <w:szCs w:val="22"/>
        </w:rPr>
        <w:t xml:space="preserve">V </w:t>
      </w:r>
      <w:r w:rsidRPr="00E33E14">
        <w:rPr>
          <w:rFonts w:ascii="Arial" w:hAnsi="Arial" w:cs="Arial"/>
          <w:sz w:val="22"/>
          <w:szCs w:val="22"/>
        </w:rPr>
        <w:t>SIWZ będę</w:t>
      </w:r>
      <w:r>
        <w:rPr>
          <w:rFonts w:ascii="Arial" w:hAnsi="Arial" w:cs="Arial"/>
          <w:sz w:val="22"/>
          <w:szCs w:val="22"/>
        </w:rPr>
        <w:t>*/ nie</w:t>
      </w:r>
      <w:r w:rsidRPr="00E33E14">
        <w:rPr>
          <w:rFonts w:ascii="Arial" w:hAnsi="Arial" w:cs="Arial"/>
          <w:sz w:val="22"/>
          <w:szCs w:val="22"/>
        </w:rPr>
        <w:t xml:space="preserve"> będę</w:t>
      </w:r>
      <w:r>
        <w:rPr>
          <w:rFonts w:ascii="Arial" w:hAnsi="Arial" w:cs="Arial"/>
          <w:sz w:val="22"/>
          <w:szCs w:val="22"/>
        </w:rPr>
        <w:t>*</w:t>
      </w:r>
      <w:r w:rsidRPr="00E33E14">
        <w:rPr>
          <w:rFonts w:ascii="Arial" w:hAnsi="Arial" w:cs="Arial"/>
          <w:sz w:val="22"/>
          <w:szCs w:val="22"/>
        </w:rPr>
        <w:t xml:space="preserve"> polegał na zasobach innych podmiotów w  zakresie zdolności technicznych </w:t>
      </w:r>
      <w:r w:rsidR="00436ECE">
        <w:rPr>
          <w:rFonts w:ascii="Arial" w:hAnsi="Arial" w:cs="Arial"/>
          <w:sz w:val="22"/>
          <w:szCs w:val="22"/>
        </w:rPr>
        <w:br/>
      </w:r>
      <w:r w:rsidRPr="00E33E14">
        <w:rPr>
          <w:rFonts w:ascii="Arial" w:hAnsi="Arial" w:cs="Arial"/>
          <w:sz w:val="22"/>
          <w:szCs w:val="22"/>
        </w:rPr>
        <w:t>lub zawodowych</w:t>
      </w:r>
      <w:r>
        <w:rPr>
          <w:rFonts w:ascii="Arial" w:hAnsi="Arial" w:cs="Arial"/>
          <w:sz w:val="22"/>
          <w:szCs w:val="22"/>
        </w:rPr>
        <w:t>*</w:t>
      </w:r>
      <w:r w:rsidRPr="00E33E14">
        <w:rPr>
          <w:rFonts w:ascii="Arial" w:hAnsi="Arial" w:cs="Arial"/>
          <w:sz w:val="22"/>
          <w:szCs w:val="22"/>
        </w:rPr>
        <w:t xml:space="preserve"> lub sytuacji finansowej</w:t>
      </w:r>
      <w:r>
        <w:rPr>
          <w:rFonts w:ascii="Arial" w:hAnsi="Arial" w:cs="Arial"/>
          <w:sz w:val="22"/>
          <w:szCs w:val="22"/>
        </w:rPr>
        <w:t>*</w:t>
      </w:r>
      <w:r w:rsidRPr="00E33E14">
        <w:rPr>
          <w:rFonts w:ascii="Arial" w:hAnsi="Arial" w:cs="Arial"/>
          <w:sz w:val="22"/>
          <w:szCs w:val="22"/>
        </w:rPr>
        <w:t xml:space="preserve"> lub ekonomicznej</w:t>
      </w:r>
      <w:r>
        <w:rPr>
          <w:rFonts w:ascii="Arial" w:hAnsi="Arial" w:cs="Arial"/>
          <w:sz w:val="22"/>
          <w:szCs w:val="22"/>
        </w:rPr>
        <w:t>*</w:t>
      </w:r>
      <w:r w:rsidRPr="00E33E14">
        <w:rPr>
          <w:rFonts w:ascii="Arial" w:hAnsi="Arial" w:cs="Arial"/>
          <w:sz w:val="22"/>
          <w:szCs w:val="22"/>
        </w:rPr>
        <w:t xml:space="preserve"> innych podmiotów, niezależnie </w:t>
      </w:r>
      <w:r w:rsidR="00436ECE">
        <w:rPr>
          <w:rFonts w:ascii="Arial" w:hAnsi="Arial" w:cs="Arial"/>
          <w:sz w:val="22"/>
          <w:szCs w:val="22"/>
        </w:rPr>
        <w:br/>
      </w:r>
      <w:r w:rsidRPr="00E33E14">
        <w:rPr>
          <w:rFonts w:ascii="Arial" w:hAnsi="Arial" w:cs="Arial"/>
          <w:sz w:val="22"/>
          <w:szCs w:val="22"/>
        </w:rPr>
        <w:t>od charakteru prawnego łącz</w:t>
      </w:r>
      <w:r>
        <w:rPr>
          <w:rFonts w:ascii="Arial" w:hAnsi="Arial" w:cs="Arial"/>
          <w:sz w:val="22"/>
          <w:szCs w:val="22"/>
        </w:rPr>
        <w:t>ących go z n</w:t>
      </w:r>
      <w:r w:rsidR="009521BE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 xml:space="preserve"> stosunków </w:t>
      </w:r>
      <w:r w:rsidRPr="00E33E14">
        <w:rPr>
          <w:rFonts w:ascii="Arial" w:hAnsi="Arial" w:cs="Arial"/>
          <w:sz w:val="22"/>
          <w:szCs w:val="22"/>
        </w:rPr>
        <w:t>prawnych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33E14" w:rsidRDefault="00E33E14" w:rsidP="00E33E14">
      <w:pPr>
        <w:autoSpaceDE/>
        <w:spacing w:line="360" w:lineRule="auto"/>
        <w:ind w:left="357" w:right="74"/>
        <w:rPr>
          <w:rFonts w:ascii="Arial" w:hAnsi="Arial" w:cs="Arial"/>
          <w:sz w:val="22"/>
          <w:szCs w:val="22"/>
        </w:rPr>
      </w:pPr>
      <w:r w:rsidRPr="00E33E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E33E14" w:rsidRDefault="00E33E14" w:rsidP="00E33E14">
      <w:pPr>
        <w:autoSpaceDE/>
        <w:spacing w:line="360" w:lineRule="auto"/>
        <w:ind w:left="357" w:right="74"/>
        <w:jc w:val="center"/>
        <w:rPr>
          <w:rFonts w:ascii="Arial" w:hAnsi="Arial" w:cs="Arial"/>
        </w:rPr>
      </w:pPr>
      <w:r w:rsidRPr="00E33E14">
        <w:rPr>
          <w:rFonts w:ascii="Arial" w:hAnsi="Arial" w:cs="Arial"/>
        </w:rPr>
        <w:t>(nazwa i adres podmiotu na zasoby którego powołuje się wykonawca)</w:t>
      </w:r>
    </w:p>
    <w:p w:rsidR="00E33E14" w:rsidRPr="00E33E14" w:rsidRDefault="00E33E14" w:rsidP="00E33E14">
      <w:pPr>
        <w:autoSpaceDE/>
        <w:spacing w:line="360" w:lineRule="auto"/>
        <w:ind w:left="357" w:right="74"/>
        <w:rPr>
          <w:rFonts w:ascii="Arial" w:hAnsi="Arial" w:cs="Arial"/>
        </w:rPr>
      </w:pPr>
      <w:r>
        <w:rPr>
          <w:rFonts w:ascii="Arial" w:hAnsi="Arial" w:cs="Arial"/>
        </w:rPr>
        <w:t>* niepotrzebne skreślić.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Pr="009521BE" w:rsidRDefault="00A3107C" w:rsidP="009521BE">
      <w:pPr>
        <w:pStyle w:val="Akapitzlist"/>
        <w:numPr>
          <w:ilvl w:val="1"/>
          <w:numId w:val="8"/>
        </w:numPr>
        <w:tabs>
          <w:tab w:val="left" w:pos="0"/>
          <w:tab w:val="left" w:pos="284"/>
          <w:tab w:val="left" w:pos="426"/>
        </w:tabs>
        <w:spacing w:line="360" w:lineRule="auto"/>
        <w:ind w:left="0" w:right="71" w:firstLine="0"/>
        <w:jc w:val="both"/>
        <w:rPr>
          <w:rFonts w:ascii="Arial" w:hAnsi="Arial" w:cs="Arial"/>
          <w:sz w:val="22"/>
          <w:szCs w:val="22"/>
        </w:rPr>
      </w:pPr>
      <w:r w:rsidRPr="009521BE"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9521BE" w:rsidP="009521BE">
      <w:pPr>
        <w:pStyle w:val="Standard"/>
        <w:tabs>
          <w:tab w:val="left" w:pos="0"/>
          <w:tab w:val="left" w:pos="284"/>
          <w:tab w:val="left" w:pos="426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5.2. </w:t>
      </w:r>
      <w:r w:rsidR="00A3107C">
        <w:rPr>
          <w:rFonts w:ascii="Arial" w:hAnsi="Arial" w:cs="Arial"/>
          <w:sz w:val="22"/>
          <w:szCs w:val="22"/>
        </w:rPr>
        <w:t xml:space="preserve">przedłożenia polisy lub innego dokumentu ubezpieczenia </w:t>
      </w:r>
      <w:r w:rsidR="00372A59">
        <w:rPr>
          <w:rFonts w:ascii="Arial" w:hAnsi="Arial" w:cs="Arial"/>
          <w:sz w:val="22"/>
          <w:szCs w:val="22"/>
        </w:rPr>
        <w:t>od odpowiedzialności cywilnej w </w:t>
      </w:r>
      <w:r w:rsidR="00A3107C">
        <w:rPr>
          <w:rFonts w:ascii="Arial" w:hAnsi="Arial" w:cs="Arial"/>
          <w:sz w:val="22"/>
          <w:szCs w:val="22"/>
        </w:rPr>
        <w:t xml:space="preserve">zakresie prowadzonej działalności gospodarczej co najmniej do wartości </w:t>
      </w:r>
      <w:r w:rsidR="00372A59">
        <w:rPr>
          <w:rFonts w:ascii="Arial" w:hAnsi="Arial" w:cs="Arial"/>
          <w:sz w:val="22"/>
          <w:szCs w:val="22"/>
        </w:rPr>
        <w:t>wymaganej w </w:t>
      </w:r>
      <w:r w:rsidR="00455B07">
        <w:rPr>
          <w:rFonts w:ascii="Arial" w:hAnsi="Arial" w:cs="Arial"/>
          <w:sz w:val="22"/>
          <w:szCs w:val="22"/>
        </w:rPr>
        <w:t>SIWZ</w:t>
      </w:r>
      <w:r w:rsidR="00A3107C">
        <w:rPr>
          <w:rFonts w:ascii="Arial" w:hAnsi="Arial" w:cs="Arial"/>
          <w:sz w:val="22"/>
          <w:szCs w:val="22"/>
        </w:rPr>
        <w:t xml:space="preserve">. </w:t>
      </w:r>
    </w:p>
    <w:p w:rsidR="00AA478D" w:rsidRPr="00AA478D" w:rsidRDefault="00AA478D" w:rsidP="00247F72">
      <w:pPr>
        <w:pStyle w:val="Standard"/>
        <w:numPr>
          <w:ilvl w:val="0"/>
          <w:numId w:val="5"/>
        </w:numPr>
        <w:tabs>
          <w:tab w:val="clear" w:pos="360"/>
          <w:tab w:val="num" w:pos="0"/>
          <w:tab w:val="left" w:pos="284"/>
        </w:tabs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A478D">
        <w:rPr>
          <w:rFonts w:ascii="Arial" w:hAnsi="Arial" w:cs="Arial"/>
          <w:sz w:val="22"/>
          <w:szCs w:val="22"/>
        </w:rPr>
        <w:t>Oświadczenia w zakresie wypełnienia obowiązków informacyjnych przewidzianych w art. 13 lub art. 14 RODO  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E42CD" w:rsidRDefault="00AA478D" w:rsidP="00461187">
      <w:pPr>
        <w:pStyle w:val="Standard"/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 w:rsidRPr="00AA478D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11C39" w:rsidRDefault="00111C39" w:rsidP="00461187">
      <w:pPr>
        <w:pStyle w:val="Standard"/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16"/>
          <w:szCs w:val="16"/>
        </w:rPr>
      </w:pPr>
    </w:p>
    <w:p w:rsidR="00111C39" w:rsidRPr="00AA478D" w:rsidRDefault="00111C39" w:rsidP="00461187">
      <w:pPr>
        <w:pStyle w:val="Standard"/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16"/>
          <w:szCs w:val="16"/>
        </w:rPr>
      </w:pPr>
    </w:p>
    <w:p w:rsidR="00111C39" w:rsidRPr="00111C39" w:rsidRDefault="00111C39" w:rsidP="00111C39">
      <w:pPr>
        <w:numPr>
          <w:ilvl w:val="0"/>
          <w:numId w:val="5"/>
        </w:numPr>
        <w:autoSpaceDE/>
        <w:ind w:left="357" w:right="74"/>
        <w:jc w:val="both"/>
        <w:rPr>
          <w:rFonts w:ascii="Arial" w:hAnsi="Arial" w:cs="Arial"/>
          <w:sz w:val="22"/>
          <w:szCs w:val="22"/>
        </w:rPr>
      </w:pPr>
      <w:r w:rsidRPr="00111C39">
        <w:rPr>
          <w:rFonts w:ascii="Arial" w:hAnsi="Arial" w:cs="Arial"/>
          <w:sz w:val="22"/>
          <w:szCs w:val="22"/>
        </w:rPr>
        <w:t xml:space="preserve">Oświadczamy, że jesteśmy: </w:t>
      </w:r>
    </w:p>
    <w:p w:rsidR="00111C39" w:rsidRPr="00111C39" w:rsidRDefault="00111C39" w:rsidP="00111C39">
      <w:pPr>
        <w:autoSpaceDE/>
        <w:ind w:left="357" w:right="74"/>
        <w:jc w:val="both"/>
        <w:rPr>
          <w:rFonts w:ascii="Arial" w:hAnsi="Arial" w:cs="Arial"/>
          <w:sz w:val="22"/>
          <w:szCs w:val="22"/>
        </w:rPr>
      </w:pPr>
      <w:r w:rsidRPr="00111C39">
        <w:rPr>
          <w:rFonts w:ascii="Arial" w:hAnsi="Arial" w:cs="Arial"/>
          <w:sz w:val="22"/>
          <w:szCs w:val="22"/>
        </w:rPr>
        <w:t>- przedsiębiorstwem średnim (mniej niż 250 pracowników oraz roczny obrót nie    przekracza 50 milionów EUR a/lub całkowity bilans roczny nie przekracza 43 milionów EUR)*</w:t>
      </w:r>
    </w:p>
    <w:p w:rsidR="00111C39" w:rsidRPr="00111C39" w:rsidRDefault="00111C39" w:rsidP="00111C39">
      <w:pPr>
        <w:autoSpaceDE/>
        <w:ind w:left="357" w:right="74"/>
        <w:jc w:val="both"/>
        <w:rPr>
          <w:rFonts w:ascii="Arial" w:hAnsi="Arial" w:cs="Arial"/>
          <w:sz w:val="22"/>
          <w:szCs w:val="22"/>
        </w:rPr>
      </w:pPr>
      <w:r w:rsidRPr="00111C39">
        <w:rPr>
          <w:rFonts w:ascii="Arial" w:hAnsi="Arial" w:cs="Arial"/>
          <w:sz w:val="22"/>
          <w:szCs w:val="22"/>
        </w:rPr>
        <w:t>- przedsiębiorstwem małym (mniej niż 50 pracowników oraz roczny obrót i/lub całkowity bilans roczny nie przekracza 10 milionów EUR)*</w:t>
      </w:r>
    </w:p>
    <w:p w:rsidR="00111C39" w:rsidRPr="00111C39" w:rsidRDefault="00111C39" w:rsidP="00111C39">
      <w:pPr>
        <w:autoSpaceDE/>
        <w:ind w:left="357" w:right="74"/>
        <w:jc w:val="both"/>
        <w:rPr>
          <w:rFonts w:ascii="Arial" w:hAnsi="Arial" w:cs="Arial"/>
          <w:sz w:val="22"/>
          <w:szCs w:val="22"/>
        </w:rPr>
      </w:pPr>
      <w:r w:rsidRPr="00111C39">
        <w:rPr>
          <w:rFonts w:ascii="Arial" w:hAnsi="Arial" w:cs="Arial"/>
          <w:sz w:val="22"/>
          <w:szCs w:val="22"/>
        </w:rPr>
        <w:t>- przedsiębiorstwem dużym*</w:t>
      </w:r>
    </w:p>
    <w:p w:rsidR="00111C39" w:rsidRDefault="00111C39" w:rsidP="00111C39">
      <w:pPr>
        <w:autoSpaceDE/>
        <w:spacing w:before="120" w:line="360" w:lineRule="auto"/>
        <w:ind w:left="360" w:right="74"/>
        <w:jc w:val="both"/>
        <w:rPr>
          <w:rFonts w:ascii="Arial" w:hAnsi="Arial" w:cs="Arial"/>
          <w:sz w:val="22"/>
          <w:szCs w:val="22"/>
        </w:rPr>
      </w:pPr>
      <w:r w:rsidRPr="00111C39">
        <w:rPr>
          <w:rFonts w:ascii="Arial" w:hAnsi="Arial" w:cs="Arial"/>
          <w:sz w:val="22"/>
          <w:szCs w:val="22"/>
        </w:rPr>
        <w:t>* niepotrzebne skreślić</w:t>
      </w:r>
    </w:p>
    <w:p w:rsidR="00A3107C" w:rsidRDefault="009605FF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dokumentację złożoną przez wykonawcę składa się </w:t>
      </w:r>
      <w:r w:rsidR="00A3107C">
        <w:rPr>
          <w:rFonts w:ascii="Arial" w:hAnsi="Arial" w:cs="Arial"/>
          <w:color w:val="000000"/>
          <w:sz w:val="22"/>
          <w:szCs w:val="22"/>
        </w:rPr>
        <w:t xml:space="preserve">............. strony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A3107C">
        <w:rPr>
          <w:rFonts w:ascii="Arial" w:hAnsi="Arial" w:cs="Arial"/>
          <w:color w:val="000000"/>
          <w:sz w:val="22"/>
          <w:szCs w:val="22"/>
        </w:rPr>
        <w:t>podpisan</w:t>
      </w:r>
      <w:r>
        <w:rPr>
          <w:rFonts w:ascii="Arial" w:hAnsi="Arial" w:cs="Arial"/>
          <w:color w:val="000000"/>
          <w:sz w:val="22"/>
          <w:szCs w:val="22"/>
        </w:rPr>
        <w:t>ych</w:t>
      </w:r>
      <w:r w:rsidR="00A3107C">
        <w:rPr>
          <w:rFonts w:ascii="Arial" w:hAnsi="Arial" w:cs="Arial"/>
          <w:color w:val="000000"/>
          <w:sz w:val="22"/>
          <w:szCs w:val="22"/>
        </w:rPr>
        <w:t xml:space="preserve"> i kolejno ponumerowan</w:t>
      </w:r>
      <w:r>
        <w:rPr>
          <w:rFonts w:ascii="Arial" w:hAnsi="Arial" w:cs="Arial"/>
          <w:color w:val="000000"/>
          <w:sz w:val="22"/>
          <w:szCs w:val="22"/>
        </w:rPr>
        <w:t>ych</w:t>
      </w:r>
      <w:r w:rsidR="00A3107C">
        <w:rPr>
          <w:rFonts w:ascii="Arial" w:hAnsi="Arial" w:cs="Arial"/>
          <w:color w:val="000000"/>
          <w:sz w:val="22"/>
          <w:szCs w:val="22"/>
        </w:rPr>
        <w:t xml:space="preserve"> od nr ....</w:t>
      </w:r>
      <w:r w:rsidR="00372A59">
        <w:rPr>
          <w:rFonts w:ascii="Arial" w:hAnsi="Arial" w:cs="Arial"/>
          <w:color w:val="000000"/>
          <w:sz w:val="22"/>
          <w:szCs w:val="22"/>
        </w:rPr>
        <w:t>........  do </w:t>
      </w:r>
      <w:r w:rsidR="00A3107C">
        <w:rPr>
          <w:rFonts w:ascii="Arial" w:hAnsi="Arial" w:cs="Arial"/>
          <w:color w:val="000000"/>
          <w:sz w:val="22"/>
          <w:szCs w:val="22"/>
        </w:rPr>
        <w:t xml:space="preserve">nr ……....... 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headerReference w:type="first" r:id="rId9"/>
      <w:footerReference w:type="first" r:id="rId10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18" w:rsidRDefault="00986318">
      <w:r>
        <w:separator/>
      </w:r>
    </w:p>
  </w:endnote>
  <w:endnote w:type="continuationSeparator" w:id="0">
    <w:p w:rsidR="00986318" w:rsidRDefault="0098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EB55B1">
      <w:rPr>
        <w:noProof/>
      </w:rPr>
      <w:t>3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B55B1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18" w:rsidRDefault="00986318">
      <w:r>
        <w:separator/>
      </w:r>
    </w:p>
  </w:footnote>
  <w:footnote w:type="continuationSeparator" w:id="0">
    <w:p w:rsidR="00986318" w:rsidRDefault="0098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14" w:rsidRDefault="00E33E14">
    <w:pPr>
      <w:pStyle w:val="Nagwek"/>
    </w:pPr>
    <w:r>
      <w:rPr>
        <w:noProof/>
        <w:lang w:eastAsia="pl-PL"/>
      </w:rPr>
      <w:drawing>
        <wp:inline distT="0" distB="0" distL="0" distR="0" wp14:anchorId="48496C8B">
          <wp:extent cx="635254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>
    <w:nsid w:val="2000557F"/>
    <w:multiLevelType w:val="multilevel"/>
    <w:tmpl w:val="72EAD5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0E42CD"/>
    <w:rsid w:val="00111C39"/>
    <w:rsid w:val="00181BBD"/>
    <w:rsid w:val="001A4DC2"/>
    <w:rsid w:val="001D6F8F"/>
    <w:rsid w:val="00247F72"/>
    <w:rsid w:val="002B09E0"/>
    <w:rsid w:val="00317693"/>
    <w:rsid w:val="00363807"/>
    <w:rsid w:val="00372A59"/>
    <w:rsid w:val="00436ECE"/>
    <w:rsid w:val="00455B07"/>
    <w:rsid w:val="00461187"/>
    <w:rsid w:val="00701C96"/>
    <w:rsid w:val="00706553"/>
    <w:rsid w:val="00775AE9"/>
    <w:rsid w:val="007F67CE"/>
    <w:rsid w:val="00835647"/>
    <w:rsid w:val="008A79DF"/>
    <w:rsid w:val="00902A97"/>
    <w:rsid w:val="00924283"/>
    <w:rsid w:val="009521BE"/>
    <w:rsid w:val="009605FF"/>
    <w:rsid w:val="009729D7"/>
    <w:rsid w:val="00986318"/>
    <w:rsid w:val="009A5666"/>
    <w:rsid w:val="00A3107C"/>
    <w:rsid w:val="00AA478D"/>
    <w:rsid w:val="00CA49FB"/>
    <w:rsid w:val="00DF191B"/>
    <w:rsid w:val="00E31D74"/>
    <w:rsid w:val="00E33E14"/>
    <w:rsid w:val="00E760BF"/>
    <w:rsid w:val="00EB55B1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22</cp:revision>
  <cp:lastPrinted>2018-06-27T09:45:00Z</cp:lastPrinted>
  <dcterms:created xsi:type="dcterms:W3CDTF">2018-01-15T13:19:00Z</dcterms:created>
  <dcterms:modified xsi:type="dcterms:W3CDTF">2018-09-25T06:01:00Z</dcterms:modified>
</cp:coreProperties>
</file>