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791957">
        <w:rPr>
          <w:rFonts w:ascii="Arial" w:hAnsi="Arial" w:cs="Arial"/>
          <w:b/>
        </w:rPr>
        <w:t>5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7C32FA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791957" w:rsidRDefault="0032522B" w:rsidP="00791957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>pn</w:t>
      </w:r>
      <w:r w:rsidR="00791957">
        <w:rPr>
          <w:rFonts w:ascii="Arial" w:hAnsi="Arial" w:cs="Arial"/>
          <w:sz w:val="21"/>
          <w:szCs w:val="21"/>
        </w:rPr>
        <w:t xml:space="preserve">. </w:t>
      </w:r>
      <w:r w:rsidR="00791957" w:rsidRPr="00791957">
        <w:rPr>
          <w:rFonts w:ascii="Arial" w:hAnsi="Arial" w:cs="Arial"/>
          <w:b/>
          <w:sz w:val="21"/>
          <w:szCs w:val="21"/>
        </w:rPr>
        <w:t>„Modernizacja drogi gminnej o numerze 159015N Waplewo-Lutek”</w:t>
      </w:r>
      <w:r w:rsidR="00791957">
        <w:rPr>
          <w:rFonts w:ascii="Arial" w:hAnsi="Arial" w:cs="Arial"/>
          <w:sz w:val="21"/>
          <w:szCs w:val="21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="00E33BF5">
        <w:rPr>
          <w:rFonts w:ascii="Arial" w:hAnsi="Arial" w:cs="Arial"/>
          <w:sz w:val="21"/>
          <w:szCs w:val="21"/>
        </w:rPr>
        <w:t>nie podlega/ją wykluczeniu z </w:t>
      </w:r>
      <w:r w:rsidRPr="00F54680">
        <w:rPr>
          <w:rFonts w:ascii="Arial" w:hAnsi="Arial" w:cs="Arial"/>
          <w:sz w:val="21"/>
          <w:szCs w:val="21"/>
        </w:rPr>
        <w:t>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="00E33BF5">
        <w:rPr>
          <w:rFonts w:ascii="Arial" w:hAnsi="Arial" w:cs="Arial"/>
          <w:sz w:val="21"/>
          <w:szCs w:val="21"/>
        </w:rPr>
        <w:t xml:space="preserve">nie podlega/ą wykluczeniu z postępowania </w:t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791957">
        <w:rPr>
          <w:rFonts w:ascii="Arial" w:hAnsi="Arial" w:cs="Arial"/>
          <w:b/>
          <w:sz w:val="21"/>
          <w:szCs w:val="21"/>
        </w:rPr>
        <w:t>6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Pr="00E33BF5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E33BF5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E33BF5">
        <w:rPr>
          <w:rFonts w:ascii="Arial" w:hAnsi="Arial" w:cs="Arial"/>
          <w:sz w:val="21"/>
          <w:szCs w:val="21"/>
        </w:rPr>
        <w:br/>
        <w:t xml:space="preserve">pn. </w:t>
      </w:r>
      <w:r w:rsidR="00791957" w:rsidRPr="00791957">
        <w:rPr>
          <w:rFonts w:ascii="Arial" w:hAnsi="Arial" w:cs="Arial"/>
          <w:b/>
        </w:rPr>
        <w:t xml:space="preserve">„Modernizacja drogi gminnej o numerze 159015N Waplewo-Lutek” </w:t>
      </w:r>
      <w:r w:rsidRPr="00E33BF5">
        <w:rPr>
          <w:rFonts w:ascii="Arial" w:hAnsi="Arial" w:cs="Arial"/>
          <w:i/>
          <w:sz w:val="16"/>
          <w:szCs w:val="16"/>
        </w:rPr>
        <w:t>(nazwa postępowania)</w:t>
      </w:r>
      <w:r w:rsidRPr="00E33BF5">
        <w:rPr>
          <w:rFonts w:ascii="Arial" w:hAnsi="Arial" w:cs="Arial"/>
          <w:sz w:val="16"/>
          <w:szCs w:val="16"/>
        </w:rPr>
        <w:t>,</w:t>
      </w:r>
      <w:r w:rsidRPr="00E33BF5">
        <w:rPr>
          <w:rFonts w:ascii="Arial" w:hAnsi="Arial" w:cs="Arial"/>
          <w:i/>
        </w:rPr>
        <w:t xml:space="preserve"> </w:t>
      </w:r>
      <w:r w:rsidRPr="00E33BF5">
        <w:rPr>
          <w:rFonts w:ascii="Arial" w:hAnsi="Arial" w:cs="Arial"/>
          <w:sz w:val="21"/>
          <w:szCs w:val="21"/>
        </w:rPr>
        <w:t xml:space="preserve">prowadzonego przez </w:t>
      </w:r>
      <w:r w:rsidRPr="00E33BF5">
        <w:rPr>
          <w:rFonts w:ascii="Arial" w:hAnsi="Arial" w:cs="Arial"/>
          <w:b/>
        </w:rPr>
        <w:t>Gminę Olsztynek</w:t>
      </w:r>
      <w:r w:rsidRPr="00E33BF5">
        <w:rPr>
          <w:rFonts w:ascii="Arial" w:hAnsi="Arial" w:cs="Arial"/>
        </w:rPr>
        <w:t xml:space="preserve"> </w:t>
      </w:r>
      <w:r w:rsidRPr="00E33BF5">
        <w:rPr>
          <w:rFonts w:ascii="Arial" w:hAnsi="Arial" w:cs="Arial"/>
          <w:i/>
          <w:sz w:val="16"/>
          <w:szCs w:val="16"/>
        </w:rPr>
        <w:t>(oznaczenie zamawiającego),</w:t>
      </w:r>
      <w:r w:rsidRPr="00E33BF5">
        <w:rPr>
          <w:rFonts w:ascii="Arial" w:hAnsi="Arial" w:cs="Arial"/>
          <w:i/>
          <w:sz w:val="18"/>
          <w:szCs w:val="18"/>
        </w:rPr>
        <w:t xml:space="preserve"> </w:t>
      </w:r>
      <w:r w:rsidRPr="00E33BF5"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Pr="00E33BF5" w:rsidRDefault="00A44092" w:rsidP="00A44092">
      <w:pPr>
        <w:ind w:right="-288"/>
        <w:jc w:val="right"/>
        <w:rPr>
          <w:rFonts w:ascii="Arial" w:hAnsi="Arial" w:cs="Arial"/>
          <w:b/>
          <w:i/>
          <w:sz w:val="16"/>
        </w:rPr>
      </w:pPr>
      <w:r w:rsidRPr="00E33BF5">
        <w:rPr>
          <w:rFonts w:ascii="Arial" w:hAnsi="Arial" w:cs="Arial"/>
          <w:b/>
          <w:sz w:val="22"/>
        </w:rPr>
        <w:t xml:space="preserve">Załącznik </w:t>
      </w:r>
      <w:r w:rsidR="00E33BF5">
        <w:rPr>
          <w:rFonts w:ascii="Arial" w:hAnsi="Arial" w:cs="Arial"/>
          <w:b/>
          <w:sz w:val="22"/>
        </w:rPr>
        <w:t xml:space="preserve">Nr </w:t>
      </w:r>
      <w:r w:rsidR="00791957">
        <w:rPr>
          <w:rFonts w:ascii="Arial" w:hAnsi="Arial" w:cs="Arial"/>
          <w:b/>
          <w:sz w:val="22"/>
        </w:rPr>
        <w:t>7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 w:rsidR="00791957" w:rsidRPr="00791957">
        <w:rPr>
          <w:rFonts w:ascii="Arial" w:eastAsia="Arial" w:hAnsi="Arial" w:cs="Arial"/>
          <w:b/>
          <w:sz w:val="20"/>
        </w:rPr>
        <w:t>„Modernizacja drogi gminnej o numerze 159015N Waplewo-Lutek”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</w:t>
      </w:r>
      <w:r w:rsidR="007C32FA">
        <w:rPr>
          <w:rFonts w:ascii="Arial" w:hAnsi="Arial" w:cs="Arial"/>
        </w:rPr>
        <w:t>a zasadach określonych w art. 22a ust. 2</w:t>
      </w:r>
      <w:r>
        <w:rPr>
          <w:rFonts w:ascii="Arial" w:hAnsi="Arial" w:cs="Arial"/>
        </w:rPr>
        <w:t xml:space="preserve"> ustawy Pzp do niniejszego wykazu należy wpisać informacje dotyczące robót zrealizowanych przez te podmioty oraz załączyć pisemne zobowiązan</w:t>
      </w:r>
      <w:r w:rsidR="007C32FA">
        <w:rPr>
          <w:rFonts w:ascii="Arial" w:hAnsi="Arial" w:cs="Arial"/>
        </w:rPr>
        <w:t>ie tych podmiotów do oddania do </w:t>
      </w:r>
      <w:r>
        <w:rPr>
          <w:rFonts w:ascii="Arial" w:hAnsi="Arial" w:cs="Arial"/>
        </w:rPr>
        <w:t>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Pr="00E33BF5" w:rsidRDefault="00A44092" w:rsidP="00A44092">
      <w:pPr>
        <w:spacing w:before="160"/>
        <w:ind w:left="7080" w:firstLine="708"/>
        <w:rPr>
          <w:rFonts w:ascii="Arial" w:hAnsi="Arial" w:cs="Arial"/>
          <w:b/>
          <w:sz w:val="22"/>
        </w:rPr>
      </w:pPr>
      <w:r w:rsidRPr="00E33BF5">
        <w:rPr>
          <w:rFonts w:ascii="Arial" w:hAnsi="Arial" w:cs="Arial"/>
          <w:b/>
          <w:sz w:val="22"/>
        </w:rPr>
        <w:t xml:space="preserve">Załącznik Nr </w:t>
      </w:r>
      <w:r w:rsidR="00791957">
        <w:rPr>
          <w:rFonts w:ascii="Arial" w:hAnsi="Arial" w:cs="Arial"/>
          <w:b/>
          <w:sz w:val="22"/>
        </w:rPr>
        <w:t>8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E33BF5" w:rsidRPr="00E33BF5">
        <w:rPr>
          <w:rFonts w:ascii="Arial" w:hAnsi="Arial" w:cs="Arial"/>
          <w:b/>
        </w:rPr>
        <w:t>„</w:t>
      </w:r>
      <w:r w:rsidR="00791957">
        <w:rPr>
          <w:rFonts w:ascii="Arial" w:hAnsi="Arial" w:cs="Arial"/>
          <w:b/>
        </w:rPr>
        <w:t>Modernizacja drogi gminnej o </w:t>
      </w:r>
      <w:r w:rsidR="00791957" w:rsidRPr="00791957">
        <w:rPr>
          <w:rFonts w:ascii="Arial" w:hAnsi="Arial" w:cs="Arial"/>
          <w:b/>
        </w:rPr>
        <w:t>numerze 159015N Waplewo-Lutek”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</w:t>
      </w:r>
      <w:r w:rsidR="00E33BF5">
        <w:rPr>
          <w:rFonts w:ascii="Arial" w:hAnsi="Arial" w:cs="Arial"/>
          <w:sz w:val="22"/>
          <w:szCs w:val="22"/>
          <w:lang w:eastAsia="pl-PL"/>
        </w:rPr>
        <w:t>osób, które będą uczestniczyć w 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Pr="00E33BF5" w:rsidRDefault="00A44092" w:rsidP="00A44092">
      <w:pPr>
        <w:spacing w:before="160"/>
        <w:jc w:val="right"/>
        <w:rPr>
          <w:rFonts w:ascii="Arial" w:hAnsi="Arial" w:cs="Arial"/>
          <w:b/>
          <w:i/>
          <w:sz w:val="16"/>
        </w:rPr>
      </w:pPr>
      <w:r w:rsidRPr="00E33BF5">
        <w:rPr>
          <w:rFonts w:ascii="Arial" w:hAnsi="Arial" w:cs="Arial"/>
          <w:b/>
          <w:sz w:val="22"/>
        </w:rPr>
        <w:t xml:space="preserve">Załącznik Nr </w:t>
      </w:r>
      <w:r w:rsidR="00791957">
        <w:rPr>
          <w:rFonts w:ascii="Arial" w:hAnsi="Arial" w:cs="Arial"/>
          <w:b/>
          <w:sz w:val="22"/>
        </w:rPr>
        <w:t>9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791957" w:rsidP="0098404F">
      <w:pPr>
        <w:pStyle w:val="Tekstpodstawowy31"/>
        <w:jc w:val="center"/>
      </w:pPr>
      <w:r w:rsidRPr="00791957">
        <w:rPr>
          <w:rFonts w:cstheme="minorHAnsi"/>
          <w:b/>
        </w:rPr>
        <w:t>„Modernizacja drogi gminnej o numerze 159015N Waplewo-Lutek”</w:t>
      </w:r>
      <w:r>
        <w:rPr>
          <w:rFonts w:cstheme="minorHAnsi"/>
          <w:b/>
        </w:rPr>
        <w:t xml:space="preserve"> </w:t>
      </w:r>
      <w:r w:rsidR="0098404F"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>W przypadku, jeśli Wykonawca samodzielnie nie spełnia wymaganego warunku dotyczącego dysponowania osobami zdolnymi do wykonania zamówienia, lecz polega na zasobach innych podmiotów n</w:t>
      </w:r>
      <w:r w:rsidR="007C32FA">
        <w:rPr>
          <w:sz w:val="20"/>
          <w:lang w:eastAsia="ar-SA"/>
        </w:rPr>
        <w:t>a zasadach określonych w art. 22a ust. 2</w:t>
      </w:r>
      <w:r>
        <w:rPr>
          <w:sz w:val="20"/>
          <w:lang w:eastAsia="ar-SA"/>
        </w:rPr>
        <w:t xml:space="preserve"> ustawy </w:t>
      </w:r>
      <w:proofErr w:type="spellStart"/>
      <w:r>
        <w:rPr>
          <w:sz w:val="20"/>
          <w:lang w:eastAsia="ar-SA"/>
        </w:rPr>
        <w:t>pzp</w:t>
      </w:r>
      <w:proofErr w:type="spellEnd"/>
      <w:r>
        <w:rPr>
          <w:sz w:val="20"/>
          <w:lang w:eastAsia="ar-SA"/>
        </w:rPr>
        <w:t xml:space="preserve">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44092" w:rsidRPr="00E33BF5" w:rsidRDefault="00E33BF5" w:rsidP="00E33BF5">
      <w:pPr>
        <w:jc w:val="right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</w:t>
      </w:r>
      <w:r w:rsidR="001E58CE">
        <w:rPr>
          <w:rFonts w:ascii="Tahoma" w:eastAsia="Tahoma" w:hAnsi="Tahoma" w:cs="Tahoma"/>
          <w:b/>
        </w:rPr>
        <w:br w:type="page"/>
      </w:r>
      <w:r w:rsidR="00791957">
        <w:rPr>
          <w:rFonts w:ascii="Calibri" w:hAnsi="Calibri"/>
          <w:b/>
          <w:sz w:val="22"/>
          <w:szCs w:val="22"/>
        </w:rPr>
        <w:t>Załącznik nr 10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7C32FA" w:rsidP="007C32F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791957">
        <w:rPr>
          <w:rFonts w:ascii="Arial" w:hAnsi="Arial" w:cs="Arial"/>
          <w:b/>
        </w:rPr>
        <w:t>„Modernizacja drogi gminnej o </w:t>
      </w:r>
      <w:r w:rsidR="00791957" w:rsidRPr="00791957">
        <w:rPr>
          <w:rFonts w:ascii="Arial" w:hAnsi="Arial" w:cs="Arial"/>
          <w:b/>
        </w:rPr>
        <w:t>numerze 159015N Waplewo-Lutek”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 w:rsidR="007C32FA">
        <w:rPr>
          <w:rFonts w:ascii="Arial" w:hAnsi="Arial" w:cs="Arial"/>
          <w:sz w:val="21"/>
          <w:szCs w:val="21"/>
        </w:rPr>
        <w:t>iż 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E33BF5" w:rsidRDefault="00A44092" w:rsidP="00546E54">
      <w:pPr>
        <w:pStyle w:val="Nagwek2"/>
        <w:numPr>
          <w:ilvl w:val="0"/>
          <w:numId w:val="0"/>
        </w:numPr>
        <w:jc w:val="right"/>
        <w:rPr>
          <w:sz w:val="22"/>
          <w:szCs w:val="22"/>
          <w:lang w:eastAsia="pl-PL"/>
        </w:rPr>
      </w:pPr>
      <w:r w:rsidRPr="00E33BF5">
        <w:rPr>
          <w:sz w:val="22"/>
          <w:szCs w:val="22"/>
        </w:rPr>
        <w:t>Załącznik nr 1</w:t>
      </w:r>
      <w:r w:rsidR="00791957">
        <w:rPr>
          <w:sz w:val="22"/>
          <w:szCs w:val="22"/>
        </w:rPr>
        <w:t>1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7C32FA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791957">
        <w:rPr>
          <w:rFonts w:ascii="Arial" w:hAnsi="Arial" w:cs="Arial"/>
          <w:b/>
        </w:rPr>
        <w:t>„Modernizacja drogi gminnej o </w:t>
      </w:r>
      <w:r w:rsidR="00791957" w:rsidRPr="00791957">
        <w:rPr>
          <w:rFonts w:ascii="Arial" w:hAnsi="Arial" w:cs="Arial"/>
          <w:b/>
        </w:rPr>
        <w:t>numerze 159015N Waplewo-</w:t>
      </w:r>
      <w:proofErr w:type="spellStart"/>
      <w:r w:rsidR="00791957" w:rsidRPr="00791957">
        <w:rPr>
          <w:rFonts w:ascii="Arial" w:hAnsi="Arial" w:cs="Arial"/>
          <w:b/>
        </w:rPr>
        <w:t>Lutek”</w:t>
      </w:r>
      <w:r w:rsidRPr="00614765">
        <w:rPr>
          <w:rFonts w:ascii="Arial" w:hAnsi="Arial" w:cs="Arial"/>
          <w:sz w:val="21"/>
          <w:szCs w:val="21"/>
        </w:rPr>
        <w:t>prowadzonego</w:t>
      </w:r>
      <w:proofErr w:type="spellEnd"/>
      <w:r w:rsidRPr="00614765">
        <w:rPr>
          <w:rFonts w:ascii="Arial" w:hAnsi="Arial" w:cs="Arial"/>
          <w:sz w:val="21"/>
          <w:szCs w:val="21"/>
        </w:rPr>
        <w:t xml:space="preserve">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p w:rsidR="00520EEB" w:rsidRDefault="00520EEB"/>
    <w:p w:rsidR="00520EEB" w:rsidRDefault="00520EEB"/>
    <w:p w:rsidR="00520EEB" w:rsidRDefault="00520EEB"/>
    <w:p w:rsidR="00520EEB" w:rsidRPr="006C536B" w:rsidRDefault="00520EEB" w:rsidP="00520EEB">
      <w:pPr>
        <w:pStyle w:val="Nagwek2"/>
        <w:numPr>
          <w:ilvl w:val="0"/>
          <w:numId w:val="0"/>
        </w:numPr>
        <w:rPr>
          <w:sz w:val="22"/>
          <w:szCs w:val="22"/>
          <w:lang w:eastAsia="pl-PL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6C536B">
        <w:rPr>
          <w:sz w:val="22"/>
          <w:szCs w:val="22"/>
        </w:rPr>
        <w:t>Załącznik nr 1</w:t>
      </w:r>
      <w:r w:rsidR="00791957">
        <w:rPr>
          <w:sz w:val="22"/>
          <w:szCs w:val="22"/>
        </w:rPr>
        <w:t>2</w:t>
      </w:r>
    </w:p>
    <w:p w:rsidR="00520EEB" w:rsidRDefault="00520EEB" w:rsidP="00520EE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20EEB" w:rsidRDefault="00520EEB" w:rsidP="00520EE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20EEB" w:rsidRDefault="00520EEB" w:rsidP="00520EE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20EEB" w:rsidRPr="00C80D37" w:rsidRDefault="00520EEB" w:rsidP="00520EEB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C80D37">
        <w:rPr>
          <w:rFonts w:ascii="Arial" w:hAnsi="Arial" w:cs="Arial"/>
          <w:b/>
          <w:i/>
          <w:sz w:val="22"/>
          <w:szCs w:val="22"/>
          <w:u w:val="single"/>
        </w:rPr>
        <w:t xml:space="preserve">Oświadczenia w zakresie wypełnienia obowiązków informacyjnych przewidzianych w art. 13 lub art. 14 RODO </w:t>
      </w:r>
    </w:p>
    <w:p w:rsidR="00520EEB" w:rsidRDefault="00520EEB" w:rsidP="00520EEB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520EEB" w:rsidRDefault="00520EEB" w:rsidP="00520EEB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520EEB" w:rsidRDefault="00520EEB" w:rsidP="00520EEB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791957" w:rsidRPr="00791957" w:rsidRDefault="00520EEB" w:rsidP="00791957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>Na potrzeby postępowania o udz</w:t>
      </w:r>
      <w:r>
        <w:rPr>
          <w:rFonts w:ascii="Arial" w:hAnsi="Arial" w:cs="Arial"/>
          <w:sz w:val="21"/>
          <w:szCs w:val="21"/>
        </w:rPr>
        <w:t xml:space="preserve">ielenie zamówienia publicznego </w:t>
      </w:r>
      <w:r w:rsidRPr="00614765">
        <w:rPr>
          <w:rFonts w:ascii="Arial" w:hAnsi="Arial" w:cs="Arial"/>
          <w:sz w:val="21"/>
          <w:szCs w:val="21"/>
        </w:rPr>
        <w:t xml:space="preserve">pn. </w:t>
      </w:r>
      <w:r w:rsidR="00791957" w:rsidRPr="00791957">
        <w:rPr>
          <w:rFonts w:ascii="Arial" w:hAnsi="Arial" w:cs="Arial"/>
          <w:b/>
          <w:sz w:val="21"/>
          <w:szCs w:val="21"/>
        </w:rPr>
        <w:t>„</w:t>
      </w:r>
      <w:r w:rsidR="00791957">
        <w:rPr>
          <w:rFonts w:ascii="Arial" w:hAnsi="Arial" w:cs="Arial"/>
          <w:b/>
          <w:sz w:val="21"/>
          <w:szCs w:val="21"/>
        </w:rPr>
        <w:t>Modernizacja drogi gminnej o </w:t>
      </w:r>
      <w:bookmarkStart w:id="0" w:name="_GoBack"/>
      <w:bookmarkEnd w:id="0"/>
      <w:r w:rsidR="00791957" w:rsidRPr="00791957">
        <w:rPr>
          <w:rFonts w:ascii="Arial" w:hAnsi="Arial" w:cs="Arial"/>
          <w:b/>
          <w:sz w:val="21"/>
          <w:szCs w:val="21"/>
        </w:rPr>
        <w:t>numerze 159015N Waplewo-Lutek”</w:t>
      </w:r>
    </w:p>
    <w:p w:rsidR="00520EEB" w:rsidRPr="00C933B3" w:rsidRDefault="00520EEB" w:rsidP="00520EEB">
      <w:pPr>
        <w:jc w:val="both"/>
        <w:rPr>
          <w:rFonts w:ascii="Arial" w:hAnsi="Arial" w:cs="Arial"/>
          <w:b/>
          <w:sz w:val="21"/>
          <w:szCs w:val="21"/>
        </w:rPr>
      </w:pPr>
    </w:p>
    <w:p w:rsidR="00520EEB" w:rsidRPr="00C933B3" w:rsidRDefault="00520EEB" w:rsidP="00520EEB">
      <w:pPr>
        <w:jc w:val="both"/>
        <w:rPr>
          <w:rFonts w:ascii="Arial" w:hAnsi="Arial" w:cs="Arial"/>
          <w:b/>
          <w:sz w:val="21"/>
          <w:szCs w:val="21"/>
        </w:rPr>
      </w:pPr>
    </w:p>
    <w:p w:rsidR="00520EEB" w:rsidRPr="00881667" w:rsidRDefault="00520EEB" w:rsidP="00520EEB">
      <w:pPr>
        <w:jc w:val="both"/>
        <w:rPr>
          <w:rFonts w:ascii="Arial" w:hAnsi="Arial" w:cs="Arial"/>
          <w:b/>
          <w:sz w:val="21"/>
          <w:szCs w:val="21"/>
        </w:rPr>
      </w:pPr>
    </w:p>
    <w:p w:rsidR="00520EEB" w:rsidRDefault="00520EEB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270931" w:rsidRDefault="00270931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270931" w:rsidRDefault="00270931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270931" w:rsidRDefault="00270931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270931" w:rsidRDefault="00270931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270931" w:rsidRDefault="00270931" w:rsidP="00270931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270931" w:rsidRPr="005F1F3A" w:rsidRDefault="00270931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Pr="00B919AE" w:rsidRDefault="00520EEB" w:rsidP="00520EEB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</w:t>
      </w:r>
    </w:p>
    <w:p w:rsidR="00520EEB" w:rsidRDefault="00520EEB" w:rsidP="00520EEB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520EEB" w:rsidRDefault="00520EEB" w:rsidP="00520EE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20EEB" w:rsidRPr="003A3206" w:rsidRDefault="00520EEB" w:rsidP="00520EEB">
      <w:pPr>
        <w:pStyle w:val="Tekstprzypisudolnego"/>
        <w:jc w:val="both"/>
        <w:rPr>
          <w:sz w:val="16"/>
          <w:szCs w:val="16"/>
        </w:rPr>
      </w:pPr>
    </w:p>
    <w:p w:rsidR="00520EEB" w:rsidRPr="0070464A" w:rsidRDefault="00520EEB" w:rsidP="00520EEB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520EEB" w:rsidRPr="0070464A" w:rsidRDefault="00520EEB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520EEB" w:rsidRPr="00614765" w:rsidRDefault="00520EEB" w:rsidP="00520EE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20EEB" w:rsidRDefault="00520EEB"/>
    <w:sectPr w:rsidR="00520E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791957">
    <w:pPr>
      <w:jc w:val="center"/>
      <w:rPr>
        <w:rFonts w:ascii="Arial" w:hAnsi="Arial" w:cs="Arial"/>
        <w:color w:val="808080"/>
        <w:sz w:val="16"/>
      </w:rPr>
    </w:pPr>
  </w:p>
  <w:p w:rsidR="008730FF" w:rsidRDefault="00791957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79195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791957">
    <w:pPr>
      <w:jc w:val="center"/>
      <w:rPr>
        <w:rFonts w:ascii="Arial" w:hAnsi="Arial" w:cs="Arial"/>
        <w:color w:val="808080"/>
        <w:sz w:val="16"/>
      </w:rPr>
    </w:pPr>
  </w:p>
  <w:p w:rsidR="008730FF" w:rsidRDefault="00791957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7919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8CE" w:rsidRDefault="00324632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</w:t>
    </w:r>
    <w:r w:rsidR="00791957">
      <w:rPr>
        <w:rFonts w:ascii="Arial" w:hAnsi="Arial" w:cs="Arial"/>
        <w:sz w:val="18"/>
        <w:szCs w:val="18"/>
      </w:rPr>
      <w:t>29</w:t>
    </w:r>
    <w:r>
      <w:rPr>
        <w:rFonts w:ascii="Arial" w:hAnsi="Arial" w:cs="Arial"/>
        <w:sz w:val="18"/>
        <w:szCs w:val="18"/>
      </w:rPr>
      <w:t>.2018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791957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ZBI.271.1.29</w:t>
    </w:r>
    <w:r w:rsidR="00324632">
      <w:rPr>
        <w:rFonts w:ascii="Arial" w:hAnsi="Arial" w:cs="Arial"/>
        <w:sz w:val="18"/>
        <w:szCs w:val="18"/>
      </w:rPr>
      <w:t>.2018</w:t>
    </w:r>
  </w:p>
  <w:p w:rsidR="008730FF" w:rsidRDefault="00791957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79195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791957">
      <w:rPr>
        <w:rFonts w:ascii="Arial" w:hAnsi="Arial" w:cs="Arial"/>
        <w:sz w:val="18"/>
        <w:szCs w:val="18"/>
      </w:rPr>
      <w:t>29</w:t>
    </w:r>
    <w:r w:rsidR="00520EEB">
      <w:rPr>
        <w:rFonts w:ascii="Arial" w:hAnsi="Arial" w:cs="Arial"/>
        <w:sz w:val="18"/>
        <w:szCs w:val="18"/>
      </w:rPr>
      <w:t>.2018</w:t>
    </w:r>
  </w:p>
  <w:p w:rsidR="008730FF" w:rsidRDefault="00791957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E33BF5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</w:t>
    </w:r>
    <w:r w:rsidR="00791957">
      <w:rPr>
        <w:rFonts w:ascii="Arial" w:hAnsi="Arial" w:cs="Arial"/>
        <w:sz w:val="18"/>
        <w:szCs w:val="18"/>
      </w:rPr>
      <w:t>29</w:t>
    </w:r>
    <w:r>
      <w:rPr>
        <w:rFonts w:ascii="Arial" w:hAnsi="Arial" w:cs="Arial"/>
        <w:sz w:val="18"/>
        <w:szCs w:val="18"/>
      </w:rPr>
      <w:t>.2018</w:t>
    </w:r>
  </w:p>
  <w:p w:rsidR="008730FF" w:rsidRDefault="00791957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77801"/>
    <w:rsid w:val="001E58CE"/>
    <w:rsid w:val="002245FE"/>
    <w:rsid w:val="00270931"/>
    <w:rsid w:val="00324632"/>
    <w:rsid w:val="0032522B"/>
    <w:rsid w:val="00516456"/>
    <w:rsid w:val="00520EEB"/>
    <w:rsid w:val="00546E54"/>
    <w:rsid w:val="00791957"/>
    <w:rsid w:val="007C32FA"/>
    <w:rsid w:val="0098404F"/>
    <w:rsid w:val="00A44092"/>
    <w:rsid w:val="00AE462B"/>
    <w:rsid w:val="00B3558C"/>
    <w:rsid w:val="00B9668C"/>
    <w:rsid w:val="00D05CF9"/>
    <w:rsid w:val="00D27430"/>
    <w:rsid w:val="00E33BF5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94A3D-1497-4040-8917-BD561DAF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20EEB"/>
    <w:pPr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EEB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20EEB"/>
    <w:pPr>
      <w:suppressAutoHyphens w:val="0"/>
      <w:autoSpaceDE/>
    </w:pPr>
    <w:rPr>
      <w:rFonts w:eastAsia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2008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Budownictwo_Samsung</cp:lastModifiedBy>
  <cp:revision>9</cp:revision>
  <dcterms:created xsi:type="dcterms:W3CDTF">2017-06-19T06:57:00Z</dcterms:created>
  <dcterms:modified xsi:type="dcterms:W3CDTF">2018-09-12T12:20:00Z</dcterms:modified>
</cp:coreProperties>
</file>