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CE2775">
        <w:rPr>
          <w:rFonts w:ascii="Arial" w:hAnsi="Arial" w:cs="Arial"/>
          <w:sz w:val="22"/>
        </w:rPr>
        <w:t>29</w:t>
      </w:r>
      <w:r w:rsidR="00B13F6C">
        <w:rPr>
          <w:rFonts w:ascii="Arial" w:hAnsi="Arial" w:cs="Arial"/>
          <w:sz w:val="22"/>
        </w:rPr>
        <w:t>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Nazwa Wykonawcy / Nazwy Wykonawców: </w:t>
      </w:r>
      <w:r w:rsidR="00D76CA8">
        <w:rPr>
          <w:rFonts w:ascii="Arial" w:hAnsi="Arial" w:cs="Arial"/>
          <w:b/>
          <w:sz w:val="22"/>
        </w:rPr>
        <w:t>………………………………………………………….</w:t>
      </w:r>
    </w:p>
    <w:p w:rsidR="00A3107C" w:rsidRDefault="00D76CA8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do </w:t>
      </w:r>
      <w:r w:rsidR="00A3107C">
        <w:rPr>
          <w:rFonts w:ascii="Arial" w:hAnsi="Arial" w:cs="Arial"/>
          <w:sz w:val="22"/>
          <w:szCs w:val="22"/>
        </w:rPr>
        <w:t xml:space="preserve">korespondencji: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A3107C" w:rsidRPr="00B13F6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 w:rsidRPr="00B13F6C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Pr="00CE2775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 w:rsidRPr="00B13F6C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e-mail: ………………………………………………….</w:t>
      </w:r>
    </w:p>
    <w:p w:rsidR="00A3107C" w:rsidRPr="00CE2775" w:rsidRDefault="00A3107C">
      <w:pPr>
        <w:ind w:right="71"/>
        <w:jc w:val="both"/>
        <w:rPr>
          <w:rFonts w:ascii="Arial" w:hAnsi="Arial" w:cs="Arial"/>
          <w:sz w:val="22"/>
          <w:szCs w:val="22"/>
        </w:rPr>
      </w:pPr>
    </w:p>
    <w:p w:rsidR="00A3107C" w:rsidRPr="00CE2775" w:rsidRDefault="00A3107C" w:rsidP="00E05C4A">
      <w:pPr>
        <w:tabs>
          <w:tab w:val="left" w:pos="284"/>
        </w:tabs>
        <w:ind w:right="71"/>
        <w:rPr>
          <w:rFonts w:ascii="Arial" w:hAnsi="Arial" w:cs="Arial"/>
          <w:sz w:val="22"/>
          <w:szCs w:val="22"/>
        </w:rPr>
      </w:pPr>
    </w:p>
    <w:p w:rsidR="00CE2775" w:rsidRPr="00CE2775" w:rsidRDefault="00A3107C" w:rsidP="00CE2775">
      <w:pPr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Nawiązując do ogłoszenia o przetargu nieograniczonym oferujemy wykonanie zadania</w:t>
      </w:r>
      <w:r w:rsidR="00E05C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pn.</w:t>
      </w:r>
      <w:r w:rsidR="00CE2775" w:rsidRPr="00CE2775">
        <w:rPr>
          <w:rFonts w:asciiTheme="minorHAnsi" w:eastAsiaTheme="minorHAnsi" w:hAnsiTheme="minorHAnsi" w:cstheme="minorBidi"/>
          <w:b/>
          <w:sz w:val="24"/>
          <w:lang w:eastAsia="en-US"/>
        </w:rPr>
        <w:t xml:space="preserve"> </w:t>
      </w:r>
      <w:r w:rsidR="00CE2775" w:rsidRPr="00CE2775">
        <w:rPr>
          <w:rFonts w:ascii="Arial" w:hAnsi="Arial" w:cs="Arial"/>
          <w:b/>
          <w:sz w:val="22"/>
          <w:szCs w:val="22"/>
        </w:rPr>
        <w:t>„Modernizacja drogi gminnej o numerze 159015N Waplewo-Lutek”</w:t>
      </w:r>
    </w:p>
    <w:p w:rsidR="00024191" w:rsidRPr="00E05C4A" w:rsidRDefault="008D335B" w:rsidP="00CE2775">
      <w:pPr>
        <w:tabs>
          <w:tab w:val="left" w:pos="284"/>
          <w:tab w:val="left" w:pos="426"/>
        </w:tabs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 </w:t>
      </w:r>
      <w:r w:rsidR="00101E50" w:rsidRPr="00101E50">
        <w:rPr>
          <w:rFonts w:ascii="Arial" w:hAnsi="Arial" w:cs="Arial"/>
          <w:b/>
          <w:sz w:val="22"/>
          <w:szCs w:val="22"/>
        </w:rPr>
        <w:t>cenę brutto</w:t>
      </w:r>
      <w:r w:rsidR="00101E50">
        <w:rPr>
          <w:rFonts w:ascii="Arial" w:hAnsi="Arial" w:cs="Arial"/>
          <w:sz w:val="22"/>
          <w:szCs w:val="22"/>
        </w:rPr>
        <w:t>:</w:t>
      </w:r>
    </w:p>
    <w:p w:rsidR="00024191" w:rsidRDefault="00101E50" w:rsidP="00024191">
      <w:p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</w:t>
      </w:r>
      <w:r w:rsidR="00D53920">
        <w:rPr>
          <w:rFonts w:ascii="Arial" w:hAnsi="Arial" w:cs="Arial"/>
          <w:b/>
          <w:sz w:val="22"/>
          <w:szCs w:val="22"/>
          <w:u w:val="single"/>
        </w:rPr>
        <w:t>e roboty budowlane</w:t>
      </w:r>
      <w:r>
        <w:rPr>
          <w:rFonts w:ascii="Arial" w:hAnsi="Arial" w:cs="Arial"/>
          <w:b/>
          <w:sz w:val="22"/>
          <w:szCs w:val="22"/>
          <w:u w:val="single"/>
        </w:rPr>
        <w:t xml:space="preserve"> na okres …</w:t>
      </w:r>
      <w:r w:rsidR="000E0651">
        <w:rPr>
          <w:rFonts w:ascii="Arial" w:hAnsi="Arial" w:cs="Arial"/>
          <w:b/>
          <w:sz w:val="22"/>
          <w:szCs w:val="22"/>
          <w:u w:val="single"/>
        </w:rPr>
        <w:t>…….</w:t>
      </w:r>
      <w:r>
        <w:rPr>
          <w:rFonts w:ascii="Arial" w:hAnsi="Arial" w:cs="Arial"/>
          <w:b/>
          <w:sz w:val="22"/>
          <w:szCs w:val="22"/>
          <w:u w:val="single"/>
        </w:rPr>
        <w:t xml:space="preserve">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wykonamy w termin</w:t>
      </w:r>
      <w:r w:rsidR="00101E50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wskazany</w:t>
      </w:r>
      <w:r w:rsidR="00101E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zaproponowana za wykonanie całości obejm</w:t>
      </w:r>
      <w:r w:rsidR="008D335B">
        <w:rPr>
          <w:rFonts w:ascii="Arial" w:hAnsi="Arial" w:cs="Arial"/>
          <w:sz w:val="22"/>
          <w:szCs w:val="22"/>
        </w:rPr>
        <w:t>uje wszystkie koszty związane z </w:t>
      </w:r>
      <w:r>
        <w:rPr>
          <w:rFonts w:ascii="Arial" w:hAnsi="Arial" w:cs="Arial"/>
          <w:sz w:val="22"/>
          <w:szCs w:val="22"/>
        </w:rPr>
        <w:t>prawidłową realizacją zamówienia z uwzględ</w:t>
      </w:r>
      <w:r w:rsidR="00CE2775">
        <w:rPr>
          <w:rFonts w:ascii="Arial" w:hAnsi="Arial" w:cs="Arial"/>
          <w:sz w:val="22"/>
          <w:szCs w:val="22"/>
        </w:rPr>
        <w:t xml:space="preserve">nieniem postanowień zawartych w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zapoznaliśmy, się ze Specyfikacją Istotnych Warunków Zamówienia, w tym także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projekt umowy i w razie wybrania naszej oferty zobowiązujemy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</w:t>
      </w:r>
      <w:r w:rsidR="00D76CA8">
        <w:rPr>
          <w:rFonts w:ascii="Arial" w:hAnsi="Arial" w:cs="Arial"/>
          <w:sz w:val="22"/>
          <w:szCs w:val="22"/>
        </w:rPr>
        <w:t>okres związania złożoną ofertą,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zawarcia umowy w miejscu i terminie wskazanym przez Zamawiającego oraz dostarczenia wszelkich wymaganych przez Zamawiającego dokumentów wyma</w:t>
      </w:r>
      <w:r w:rsidR="008D335B">
        <w:rPr>
          <w:rFonts w:ascii="Arial" w:hAnsi="Arial" w:cs="Arial"/>
          <w:sz w:val="22"/>
          <w:szCs w:val="22"/>
        </w:rPr>
        <w:t>ganych w chwili zawarcia umowy</w:t>
      </w:r>
    </w:p>
    <w:p w:rsidR="008D335B" w:rsidRDefault="008D335B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dostarczenia wszelkich dokumentów niezbędnych do podpisania umowy, zgodnie z SIWZ.</w:t>
      </w:r>
    </w:p>
    <w:p w:rsidR="008D335B" w:rsidRDefault="008D335B" w:rsidP="008D335B">
      <w:pPr>
        <w:autoSpaceDE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r w:rsidRPr="00002EAD">
        <w:rPr>
          <w:rFonts w:ascii="Arial" w:hAnsi="Arial" w:cs="Arial"/>
          <w:sz w:val="22"/>
          <w:szCs w:val="22"/>
        </w:rPr>
        <w:t xml:space="preserve">Oświadczamy, że jesteśmy: </w:t>
      </w:r>
    </w:p>
    <w:p w:rsidR="008D335B" w:rsidRPr="00002EAD" w:rsidRDefault="008D335B" w:rsidP="008D335B">
      <w:pPr>
        <w:autoSpaceDE/>
        <w:ind w:left="360" w:right="74"/>
        <w:jc w:val="both"/>
        <w:rPr>
          <w:rFonts w:ascii="Arial" w:hAnsi="Arial" w:cs="Arial"/>
          <w:sz w:val="22"/>
          <w:szCs w:val="22"/>
        </w:rPr>
      </w:pPr>
    </w:p>
    <w:p w:rsidR="008D335B" w:rsidRDefault="008D335B" w:rsidP="008D335B">
      <w:pPr>
        <w:autoSpaceDE/>
        <w:ind w:right="74"/>
        <w:jc w:val="both"/>
        <w:rPr>
          <w:rFonts w:ascii="Arial" w:hAnsi="Arial" w:cs="Arial"/>
          <w:sz w:val="22"/>
          <w:szCs w:val="22"/>
        </w:rPr>
      </w:pPr>
      <w:r w:rsidRPr="00002EAD">
        <w:rPr>
          <w:rFonts w:ascii="Arial" w:hAnsi="Arial" w:cs="Arial"/>
          <w:sz w:val="22"/>
          <w:szCs w:val="22"/>
        </w:rPr>
        <w:t>- przedsiębiorstwem średnim (mniej niż 250 pracowników oraz roczny obrót nie    przekracza 50 milionów EUR a/lub całkowity bilans roczny nie przekracza 43 milionów EUR)*</w:t>
      </w:r>
    </w:p>
    <w:p w:rsidR="008D335B" w:rsidRPr="00002EAD" w:rsidRDefault="008D335B" w:rsidP="008D335B">
      <w:pPr>
        <w:autoSpaceDE/>
        <w:ind w:right="74"/>
        <w:jc w:val="both"/>
        <w:rPr>
          <w:rFonts w:ascii="Arial" w:hAnsi="Arial" w:cs="Arial"/>
          <w:sz w:val="22"/>
          <w:szCs w:val="22"/>
        </w:rPr>
      </w:pPr>
    </w:p>
    <w:p w:rsidR="008D335B" w:rsidRDefault="008D335B" w:rsidP="008D335B">
      <w:pPr>
        <w:autoSpaceDE/>
        <w:ind w:right="74"/>
        <w:jc w:val="both"/>
        <w:rPr>
          <w:rFonts w:ascii="Arial" w:hAnsi="Arial" w:cs="Arial"/>
          <w:sz w:val="22"/>
          <w:szCs w:val="22"/>
        </w:rPr>
      </w:pPr>
      <w:r w:rsidRPr="00002EAD">
        <w:rPr>
          <w:rFonts w:ascii="Arial" w:hAnsi="Arial" w:cs="Arial"/>
          <w:sz w:val="22"/>
          <w:szCs w:val="22"/>
        </w:rPr>
        <w:t>- przedsiębiorstwem małym (mniej niż 50 pracowników oraz roczny obrót i/lub całkowity bilans roczny nie przekracza 10 milionów EUR)*</w:t>
      </w:r>
    </w:p>
    <w:p w:rsidR="008D335B" w:rsidRPr="00002EAD" w:rsidRDefault="008D335B" w:rsidP="008D335B">
      <w:pPr>
        <w:autoSpaceDE/>
        <w:ind w:right="74"/>
        <w:jc w:val="both"/>
        <w:rPr>
          <w:rFonts w:ascii="Arial" w:hAnsi="Arial" w:cs="Arial"/>
          <w:sz w:val="22"/>
          <w:szCs w:val="22"/>
        </w:rPr>
      </w:pPr>
    </w:p>
    <w:p w:rsidR="008D335B" w:rsidRDefault="008D335B" w:rsidP="008D335B">
      <w:pPr>
        <w:autoSpaceDE/>
        <w:ind w:right="74"/>
        <w:jc w:val="both"/>
        <w:rPr>
          <w:rFonts w:ascii="Arial" w:hAnsi="Arial" w:cs="Arial"/>
          <w:sz w:val="22"/>
          <w:szCs w:val="22"/>
        </w:rPr>
      </w:pPr>
      <w:r w:rsidRPr="00002EAD">
        <w:rPr>
          <w:rFonts w:ascii="Arial" w:hAnsi="Arial" w:cs="Arial"/>
          <w:sz w:val="22"/>
          <w:szCs w:val="22"/>
        </w:rPr>
        <w:t>- przedsiębiorstwem dużym*</w:t>
      </w:r>
    </w:p>
    <w:p w:rsidR="008D335B" w:rsidRDefault="008D335B" w:rsidP="008D335B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Pr="000E0651" w:rsidRDefault="008D335B" w:rsidP="008D335B">
      <w:pPr>
        <w:autoSpaceDE/>
        <w:spacing w:before="120" w:line="360" w:lineRule="auto"/>
        <w:ind w:right="74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6. </w:t>
      </w:r>
      <w:r w:rsidR="00A3107C" w:rsidRPr="000E0651">
        <w:rPr>
          <w:rFonts w:ascii="Arial" w:hAnsi="Arial" w:cs="Arial"/>
          <w:spacing w:val="-4"/>
          <w:sz w:val="22"/>
          <w:szCs w:val="22"/>
        </w:rPr>
        <w:t xml:space="preserve">Oferta zawiera </w:t>
      </w:r>
      <w:r w:rsidR="00A3107C" w:rsidRPr="000E0651">
        <w:rPr>
          <w:rFonts w:ascii="Arial" w:hAnsi="Arial" w:cs="Arial"/>
          <w:color w:val="000000"/>
          <w:spacing w:val="-4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8D335B" w:rsidP="008D335B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A3107C">
        <w:rPr>
          <w:rFonts w:ascii="Arial" w:hAnsi="Arial" w:cs="Arial"/>
          <w:sz w:val="22"/>
          <w:szCs w:val="22"/>
        </w:rPr>
        <w:t>Oferta zawiera*/nie zawiera* tajemnicy przedsiębiorstwa</w:t>
      </w:r>
      <w:r w:rsidR="00A3107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8D335B" w:rsidP="008D335B">
      <w:p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A3107C"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(-ych)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7"/>
      <w:footerReference w:type="first" r:id="rId8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CE2775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E2775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2B4478A1"/>
    <w:multiLevelType w:val="multilevel"/>
    <w:tmpl w:val="1BD88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024191"/>
    <w:rsid w:val="000E0651"/>
    <w:rsid w:val="00101E50"/>
    <w:rsid w:val="002E02F7"/>
    <w:rsid w:val="00317693"/>
    <w:rsid w:val="00455B07"/>
    <w:rsid w:val="00685A23"/>
    <w:rsid w:val="00835647"/>
    <w:rsid w:val="008A79DF"/>
    <w:rsid w:val="008D335B"/>
    <w:rsid w:val="00902A97"/>
    <w:rsid w:val="009729D7"/>
    <w:rsid w:val="00A3107C"/>
    <w:rsid w:val="00AF271C"/>
    <w:rsid w:val="00B13F6C"/>
    <w:rsid w:val="00C5068F"/>
    <w:rsid w:val="00CE13EA"/>
    <w:rsid w:val="00CE2775"/>
    <w:rsid w:val="00D53920"/>
    <w:rsid w:val="00D55924"/>
    <w:rsid w:val="00D76CA8"/>
    <w:rsid w:val="00E05C4A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5C4CCD6-7625-45C0-AD9B-8AB83B27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Budownictwo_Samsung</cp:lastModifiedBy>
  <cp:revision>6</cp:revision>
  <cp:lastPrinted>2013-06-25T11:15:00Z</cp:lastPrinted>
  <dcterms:created xsi:type="dcterms:W3CDTF">2017-06-19T06:58:00Z</dcterms:created>
  <dcterms:modified xsi:type="dcterms:W3CDTF">2018-09-12T11:43:00Z</dcterms:modified>
</cp:coreProperties>
</file>