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Pr="00115D53" w:rsidRDefault="0032522B" w:rsidP="003E6968">
      <w:pPr>
        <w:pStyle w:val="Bezodstpw"/>
        <w:jc w:val="right"/>
        <w:rPr>
          <w:rFonts w:ascii="Arial" w:hAnsi="Arial" w:cs="Arial"/>
          <w:b/>
        </w:rPr>
      </w:pPr>
      <w:r w:rsidRPr="00115D53">
        <w:rPr>
          <w:rFonts w:ascii="Arial" w:hAnsi="Arial" w:cs="Arial"/>
          <w:b/>
        </w:rPr>
        <w:t xml:space="preserve">Załącznik nr </w:t>
      </w:r>
      <w:r w:rsidR="00E0762B">
        <w:rPr>
          <w:rFonts w:ascii="Arial" w:hAnsi="Arial" w:cs="Arial"/>
          <w:b/>
        </w:rPr>
        <w:t>3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3403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E0762B" w:rsidRDefault="0032522B" w:rsidP="00E0762B">
      <w:pPr>
        <w:spacing w:line="360" w:lineRule="auto"/>
        <w:ind w:firstLine="708"/>
        <w:jc w:val="both"/>
        <w:rPr>
          <w:rFonts w:ascii="Verdana" w:hAnsi="Verdana"/>
          <w:b/>
          <w:sz w:val="18"/>
          <w:szCs w:val="18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E0762B" w:rsidRPr="00E0762B">
        <w:rPr>
          <w:rFonts w:ascii="Verdana" w:hAnsi="Verdana"/>
          <w:b/>
          <w:sz w:val="18"/>
          <w:szCs w:val="18"/>
        </w:rPr>
        <w:t>„Dostawa i montaż lamp solarnych w ramach zadania: Rozwi</w:t>
      </w:r>
      <w:r w:rsidR="00E0762B">
        <w:rPr>
          <w:rFonts w:ascii="Verdana" w:hAnsi="Verdana"/>
          <w:b/>
          <w:sz w:val="18"/>
          <w:szCs w:val="18"/>
        </w:rPr>
        <w:t xml:space="preserve">ązywanie problemów oświetlenia </w:t>
      </w:r>
      <w:r w:rsidR="00E0762B" w:rsidRPr="00E0762B">
        <w:rPr>
          <w:rFonts w:ascii="Verdana" w:hAnsi="Verdana"/>
          <w:b/>
          <w:sz w:val="18"/>
          <w:szCs w:val="18"/>
        </w:rPr>
        <w:t>w Gminie Olsztynek w tym z wykorzystaniem odnawialnych źródeł energii”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0762B" w:rsidRDefault="0032522B" w:rsidP="00E076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0762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0762B">
        <w:rPr>
          <w:rFonts w:ascii="Arial" w:hAnsi="Arial" w:cs="Arial"/>
          <w:sz w:val="21"/>
          <w:szCs w:val="21"/>
        </w:rPr>
        <w:br/>
        <w:t>art. 24 ust. 5 ustawy Pzp</w:t>
      </w:r>
      <w:r w:rsidRPr="00E0762B">
        <w:rPr>
          <w:rFonts w:ascii="Arial" w:hAnsi="Arial" w:cs="Arial"/>
          <w:sz w:val="20"/>
          <w:szCs w:val="20"/>
        </w:rPr>
        <w:t xml:space="preserve">  </w:t>
      </w:r>
      <w:r w:rsidRPr="00E0762B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="00115D53">
        <w:rPr>
          <w:rFonts w:ascii="Arial" w:hAnsi="Arial" w:cs="Arial"/>
          <w:sz w:val="21"/>
          <w:szCs w:val="21"/>
        </w:rPr>
        <w:t>nie podlega/ją wykluczeniu z </w:t>
      </w:r>
      <w:r w:rsidRPr="00F54680">
        <w:rPr>
          <w:rFonts w:ascii="Arial" w:hAnsi="Arial" w:cs="Arial"/>
          <w:sz w:val="21"/>
          <w:szCs w:val="21"/>
        </w:rPr>
        <w:t>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</w:t>
      </w:r>
      <w:r w:rsidR="00115D53">
        <w:rPr>
          <w:rFonts w:ascii="Arial" w:hAnsi="Arial" w:cs="Arial"/>
          <w:sz w:val="21"/>
          <w:szCs w:val="21"/>
        </w:rPr>
        <w:t xml:space="preserve">a/ą wykluczeniu z postępowania </w:t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115D53" w:rsidRPr="009375EB" w:rsidRDefault="00115D53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562646">
        <w:rPr>
          <w:rFonts w:ascii="Arial" w:hAnsi="Arial" w:cs="Arial"/>
          <w:b/>
          <w:sz w:val="21"/>
          <w:szCs w:val="21"/>
        </w:rPr>
        <w:t>4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Pr="00562646" w:rsidRDefault="0032522B" w:rsidP="00562646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2646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562646">
        <w:rPr>
          <w:rFonts w:ascii="Arial" w:hAnsi="Arial" w:cs="Arial"/>
          <w:sz w:val="21"/>
          <w:szCs w:val="21"/>
        </w:rPr>
        <w:br/>
        <w:t xml:space="preserve">pn. </w:t>
      </w:r>
      <w:r w:rsidR="00562646" w:rsidRPr="0056264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„Dostawa i montaż lamp solarnych w ramach zadania: Rozwiązywanie problemów oświetlenia </w:t>
      </w:r>
      <w:r w:rsidR="0056264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562646" w:rsidRPr="0056264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Gminie Olsztynek w tym z wykorzystaniem odnawialnych źródeł energii” </w:t>
      </w:r>
      <w:r w:rsidRPr="00562646">
        <w:rPr>
          <w:rFonts w:ascii="Arial" w:hAnsi="Arial" w:cs="Arial"/>
          <w:sz w:val="21"/>
          <w:szCs w:val="21"/>
        </w:rPr>
        <w:t xml:space="preserve">prowadzonego przez </w:t>
      </w:r>
      <w:r w:rsidRPr="00562646">
        <w:rPr>
          <w:rFonts w:ascii="Arial" w:hAnsi="Arial" w:cs="Arial"/>
          <w:b/>
          <w:sz w:val="22"/>
        </w:rPr>
        <w:t>Gminę Olsztynek</w:t>
      </w:r>
      <w:r w:rsidRPr="00562646">
        <w:rPr>
          <w:rFonts w:ascii="Arial" w:hAnsi="Arial" w:cs="Arial"/>
          <w:sz w:val="22"/>
        </w:rPr>
        <w:t xml:space="preserve"> </w:t>
      </w:r>
      <w:r w:rsidRPr="00562646"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62646" w:rsidRDefault="00562646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Pr="00115D53" w:rsidRDefault="00A44092" w:rsidP="00A44092">
      <w:pPr>
        <w:ind w:right="-288"/>
        <w:jc w:val="right"/>
        <w:rPr>
          <w:rFonts w:ascii="Arial" w:hAnsi="Arial" w:cs="Arial"/>
          <w:b/>
          <w:i/>
          <w:sz w:val="16"/>
        </w:rPr>
      </w:pPr>
      <w:r w:rsidRPr="00115D53">
        <w:rPr>
          <w:rFonts w:ascii="Arial" w:hAnsi="Arial" w:cs="Arial"/>
          <w:b/>
          <w:sz w:val="22"/>
        </w:rPr>
        <w:t xml:space="preserve">Załącznik </w:t>
      </w:r>
      <w:r w:rsidR="00562646">
        <w:rPr>
          <w:rFonts w:ascii="Arial" w:hAnsi="Arial" w:cs="Arial"/>
          <w:b/>
          <w:sz w:val="22"/>
        </w:rPr>
        <w:t>5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 xml:space="preserve">WYKAZ </w:t>
      </w:r>
      <w:r w:rsidR="00562646">
        <w:t>DOSTAW</w:t>
      </w:r>
    </w:p>
    <w:p w:rsidR="0098404F" w:rsidRDefault="0098404F" w:rsidP="0098404F">
      <w:pPr>
        <w:jc w:val="both"/>
        <w:rPr>
          <w:b/>
        </w:rPr>
      </w:pPr>
    </w:p>
    <w:p w:rsidR="00562646" w:rsidRPr="00562646" w:rsidRDefault="0098404F" w:rsidP="00562646">
      <w:pPr>
        <w:pStyle w:val="Standard"/>
        <w:ind w:right="-108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 w:rsidR="00562646" w:rsidRPr="00562646">
        <w:rPr>
          <w:rFonts w:ascii="Arial" w:eastAsia="Arial" w:hAnsi="Arial" w:cs="Arial"/>
          <w:b/>
          <w:sz w:val="20"/>
        </w:rPr>
        <w:t xml:space="preserve">„Dostawa i montaż lamp solarnych w ramach zadania: Rozwiązywanie problemów oświetlenia </w:t>
      </w:r>
    </w:p>
    <w:p w:rsidR="0098404F" w:rsidRDefault="00562646" w:rsidP="00562646">
      <w:pPr>
        <w:pStyle w:val="Standard"/>
        <w:ind w:right="-108"/>
        <w:jc w:val="center"/>
        <w:rPr>
          <w:rFonts w:ascii="Arial" w:hAnsi="Arial" w:cs="Arial"/>
          <w:sz w:val="20"/>
        </w:rPr>
      </w:pPr>
      <w:r w:rsidRPr="00562646">
        <w:rPr>
          <w:rFonts w:ascii="Arial" w:eastAsia="Arial" w:hAnsi="Arial" w:cs="Arial"/>
          <w:b/>
          <w:sz w:val="20"/>
        </w:rPr>
        <w:t>w Gminie Olsztynek w tym z wykorzystaniem odnawialnych źródeł energii”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</w:t>
      </w:r>
      <w:r w:rsidR="00562646">
        <w:rPr>
          <w:rFonts w:ascii="Arial" w:hAnsi="Arial" w:cs="Arial"/>
          <w:sz w:val="20"/>
        </w:rPr>
        <w:t xml:space="preserve"> dostaw</w:t>
      </w:r>
      <w:r>
        <w:rPr>
          <w:rFonts w:ascii="Arial" w:hAnsi="Arial" w:cs="Arial"/>
          <w:sz w:val="20"/>
        </w:rPr>
        <w:t>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Opis i zakres wykonanych </w:t>
            </w:r>
            <w:r w:rsidR="00562646">
              <w:rPr>
                <w:rFonts w:ascii="Arial" w:hAnsi="Arial" w:cs="Arial"/>
                <w:color w:val="000000"/>
              </w:rPr>
              <w:t>dostaw</w:t>
            </w:r>
          </w:p>
          <w:p w:rsidR="0098404F" w:rsidRDefault="0098404F" w:rsidP="00562646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(dokładny opis wskazujący zakres </w:t>
            </w:r>
            <w:r w:rsidR="00562646">
              <w:rPr>
                <w:rFonts w:ascii="Arial" w:hAnsi="Arial" w:cs="Arial"/>
                <w:color w:val="000000"/>
              </w:rPr>
              <w:t>dostaw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562646">
            <w:pPr>
              <w:jc w:val="center"/>
            </w:pPr>
            <w:r>
              <w:rPr>
                <w:rFonts w:ascii="Arial" w:hAnsi="Arial" w:cs="Arial"/>
              </w:rPr>
              <w:t>dostawę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562646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8404F">
        <w:rPr>
          <w:rFonts w:ascii="Arial" w:hAnsi="Arial" w:cs="Arial"/>
        </w:rPr>
        <w:t xml:space="preserve">. Do wykazu należy załączyć dokument potwierdzający, że wskazane w nim </w:t>
      </w:r>
      <w:r>
        <w:rPr>
          <w:rFonts w:ascii="Arial" w:hAnsi="Arial" w:cs="Arial"/>
        </w:rPr>
        <w:t xml:space="preserve">dostawy </w:t>
      </w:r>
      <w:r w:rsidR="0098404F">
        <w:rPr>
          <w:rFonts w:ascii="Arial" w:hAnsi="Arial" w:cs="Arial"/>
        </w:rPr>
        <w:t xml:space="preserve">zostały </w:t>
      </w:r>
      <w:r>
        <w:rPr>
          <w:rFonts w:ascii="Arial" w:hAnsi="Arial" w:cs="Arial"/>
        </w:rPr>
        <w:t>prawidłowo zakończone.</w:t>
      </w:r>
    </w:p>
    <w:p w:rsidR="0098404F" w:rsidRDefault="00562646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>2</w:t>
      </w:r>
      <w:r w:rsidR="0098404F">
        <w:rPr>
          <w:rFonts w:ascii="Arial" w:hAnsi="Arial" w:cs="Arial"/>
        </w:rPr>
        <w:t xml:space="preserve">. </w:t>
      </w:r>
      <w:r w:rsidR="0098404F"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Pr="003E6968" w:rsidRDefault="00A44092" w:rsidP="00A44092">
      <w:pPr>
        <w:spacing w:before="160"/>
        <w:ind w:left="7080" w:firstLine="708"/>
        <w:rPr>
          <w:rFonts w:ascii="Arial" w:hAnsi="Arial" w:cs="Arial"/>
          <w:b/>
          <w:sz w:val="22"/>
        </w:rPr>
      </w:pPr>
      <w:r w:rsidRPr="003E6968">
        <w:rPr>
          <w:rFonts w:ascii="Arial" w:hAnsi="Arial" w:cs="Arial"/>
          <w:b/>
          <w:sz w:val="22"/>
        </w:rPr>
        <w:lastRenderedPageBreak/>
        <w:t xml:space="preserve">Załącznik Nr </w:t>
      </w:r>
      <w:r w:rsidR="00562646">
        <w:rPr>
          <w:rFonts w:ascii="Arial" w:hAnsi="Arial" w:cs="Arial"/>
          <w:b/>
          <w:sz w:val="22"/>
        </w:rPr>
        <w:t>7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3F54EC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562646">
      <w:pPr>
        <w:rPr>
          <w:b/>
        </w:rPr>
      </w:pPr>
    </w:p>
    <w:p w:rsidR="00A44092" w:rsidRPr="00562646" w:rsidRDefault="00A44092" w:rsidP="00562646">
      <w:pPr>
        <w:spacing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62646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562646">
        <w:rPr>
          <w:rFonts w:ascii="Arial" w:hAnsi="Arial" w:cs="Arial"/>
          <w:sz w:val="21"/>
          <w:szCs w:val="21"/>
        </w:rPr>
        <w:t>pn</w:t>
      </w:r>
      <w:proofErr w:type="spellEnd"/>
      <w:r w:rsidR="00562646" w:rsidRPr="00562646">
        <w:rPr>
          <w:rFonts w:ascii="Arial" w:hAnsi="Arial" w:cs="Arial"/>
          <w:sz w:val="21"/>
          <w:szCs w:val="21"/>
        </w:rPr>
        <w:t xml:space="preserve"> </w:t>
      </w:r>
      <w:r w:rsidR="00562646" w:rsidRPr="0056264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„Dostawa i montaż lamp solarnych w ramach zadania: Rozwiązywanie problemów oświetlenia </w:t>
      </w:r>
      <w:r w:rsidR="0056264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562646" w:rsidRPr="00562646">
        <w:rPr>
          <w:rFonts w:ascii="Arial" w:eastAsiaTheme="minorHAnsi" w:hAnsi="Arial" w:cs="Arial"/>
          <w:b/>
          <w:sz w:val="22"/>
          <w:szCs w:val="22"/>
          <w:lang w:eastAsia="en-US"/>
        </w:rPr>
        <w:t>w Gminie Olsztynek w tym z wykorzystaniem odnawialnych źródeł energii”</w:t>
      </w:r>
      <w:r w:rsidRPr="00562646">
        <w:rPr>
          <w:rFonts w:ascii="Arial" w:hAnsi="Arial" w:cs="Arial"/>
          <w:sz w:val="21"/>
          <w:szCs w:val="21"/>
        </w:rPr>
        <w:t>, prowadzonego przez Gminę Olsztynek</w:t>
      </w:r>
      <w:r w:rsidRPr="00562646">
        <w:rPr>
          <w:rFonts w:ascii="Arial" w:hAnsi="Arial" w:cs="Arial"/>
          <w:i/>
          <w:sz w:val="21"/>
          <w:szCs w:val="21"/>
        </w:rPr>
        <w:t xml:space="preserve">, </w:t>
      </w:r>
      <w:r w:rsidRPr="00562646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562646">
        <w:rPr>
          <w:rFonts w:ascii="Arial" w:hAnsi="Arial" w:cs="Arial"/>
          <w:sz w:val="21"/>
          <w:szCs w:val="21"/>
        </w:rPr>
        <w:t xml:space="preserve">, </w:t>
      </w:r>
      <w:r w:rsidRPr="00562646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562646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kwalifikacje zawodowe niezbędne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Pr="003E6968" w:rsidRDefault="00A44092" w:rsidP="00A44092">
      <w:pPr>
        <w:spacing w:before="160"/>
        <w:jc w:val="right"/>
        <w:rPr>
          <w:rFonts w:ascii="Arial" w:hAnsi="Arial" w:cs="Arial"/>
          <w:b/>
          <w:i/>
          <w:sz w:val="16"/>
        </w:rPr>
      </w:pPr>
      <w:r w:rsidRPr="003E6968">
        <w:rPr>
          <w:rFonts w:ascii="Arial" w:hAnsi="Arial" w:cs="Arial"/>
          <w:b/>
          <w:sz w:val="22"/>
        </w:rPr>
        <w:t xml:space="preserve">Załącznik Nr </w:t>
      </w:r>
      <w:r w:rsidR="00562646">
        <w:rPr>
          <w:rFonts w:ascii="Arial" w:hAnsi="Arial" w:cs="Arial"/>
          <w:b/>
          <w:sz w:val="22"/>
        </w:rPr>
        <w:t>6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562646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Pr="00562646" w:rsidRDefault="0098404F" w:rsidP="00562646">
      <w:pPr>
        <w:pStyle w:val="Standard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562646">
        <w:rPr>
          <w:rFonts w:ascii="Arial" w:hAnsi="Arial" w:cs="Arial"/>
          <w:sz w:val="22"/>
          <w:szCs w:val="22"/>
        </w:rPr>
        <w:t>przystępując do postępowania o udzielenie zamówienia publicznego na wykonanie zadania inwestycyjnego</w:t>
      </w:r>
      <w:r w:rsidRPr="00562646">
        <w:rPr>
          <w:rFonts w:ascii="Arial" w:hAnsi="Arial" w:cs="Arial"/>
          <w:b/>
          <w:sz w:val="22"/>
          <w:szCs w:val="22"/>
        </w:rPr>
        <w:t xml:space="preserve"> pn.:</w:t>
      </w:r>
      <w:r w:rsidR="00562646" w:rsidRPr="00562646">
        <w:rPr>
          <w:rFonts w:ascii="Arial" w:hAnsi="Arial" w:cs="Arial"/>
          <w:sz w:val="22"/>
          <w:szCs w:val="22"/>
        </w:rPr>
        <w:t xml:space="preserve"> </w:t>
      </w:r>
      <w:r w:rsidR="00562646" w:rsidRPr="00562646">
        <w:rPr>
          <w:rFonts w:ascii="Arial" w:hAnsi="Arial" w:cs="Arial"/>
          <w:b/>
          <w:sz w:val="22"/>
          <w:szCs w:val="22"/>
        </w:rPr>
        <w:t>„Dostawa i montaż lamp solarnych w ramach zadania: Rozwiązywanie problemów oświetlenia  w Gminie Olsztynek w tym z wykorzystaniem odnawialnych źródeł energii”</w:t>
      </w:r>
      <w:r w:rsidR="003E6968" w:rsidRPr="00562646">
        <w:rPr>
          <w:rFonts w:ascii="Arial" w:hAnsi="Arial" w:cs="Arial"/>
          <w:b/>
          <w:sz w:val="22"/>
          <w:szCs w:val="22"/>
        </w:rPr>
        <w:t xml:space="preserve"> </w:t>
      </w:r>
      <w:r w:rsidRPr="00562646">
        <w:rPr>
          <w:rFonts w:ascii="Arial" w:hAnsi="Arial" w:cs="Arial"/>
          <w:sz w:val="22"/>
          <w:szCs w:val="22"/>
        </w:rPr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A44092" w:rsidRPr="00562646" w:rsidRDefault="00A44092" w:rsidP="00562646">
      <w:pPr>
        <w:pStyle w:val="Nagwek2"/>
        <w:numPr>
          <w:ilvl w:val="0"/>
          <w:numId w:val="0"/>
        </w:numPr>
        <w:ind w:left="7788" w:firstLine="708"/>
        <w:jc w:val="left"/>
        <w:rPr>
          <w:sz w:val="21"/>
          <w:szCs w:val="21"/>
        </w:rPr>
      </w:pPr>
      <w:r w:rsidRPr="003E6968">
        <w:rPr>
          <w:rFonts w:ascii="Calibri" w:hAnsi="Calibri"/>
          <w:sz w:val="22"/>
          <w:szCs w:val="22"/>
        </w:rPr>
        <w:lastRenderedPageBreak/>
        <w:t>Załącznik nr</w:t>
      </w:r>
      <w:r w:rsidR="00562646">
        <w:rPr>
          <w:rFonts w:ascii="Calibri" w:hAnsi="Calibri"/>
          <w:b w:val="0"/>
          <w:sz w:val="22"/>
          <w:szCs w:val="22"/>
        </w:rPr>
        <w:t xml:space="preserve"> </w:t>
      </w:r>
      <w:r w:rsidR="00562646" w:rsidRPr="00562646">
        <w:rPr>
          <w:rFonts w:ascii="Calibri" w:hAnsi="Calibri"/>
          <w:sz w:val="22"/>
          <w:szCs w:val="22"/>
        </w:rPr>
        <w:t>8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A44092" w:rsidP="003F54EC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562646" w:rsidRPr="00562646">
        <w:t xml:space="preserve"> </w:t>
      </w:r>
      <w:r w:rsidR="00562646" w:rsidRPr="00562646">
        <w:rPr>
          <w:rFonts w:ascii="Arial" w:hAnsi="Arial" w:cs="Arial"/>
          <w:b/>
          <w:sz w:val="21"/>
          <w:szCs w:val="21"/>
        </w:rPr>
        <w:t>„Dostawa i montaż lamp solarnych w ramach zadania: Rozwiązywanie problemów oświetlenia w Gminie Olsztynek w tym z wykorzystaniem odnawialnych źródeł energii”</w:t>
      </w:r>
      <w:r w:rsidR="00562646">
        <w:rPr>
          <w:rFonts w:ascii="Arial" w:hAnsi="Arial" w:cs="Arial"/>
          <w:sz w:val="21"/>
          <w:szCs w:val="21"/>
        </w:rPr>
        <w:t xml:space="preserve"> </w:t>
      </w:r>
      <w:r w:rsidR="00B6455A">
        <w:rPr>
          <w:rFonts w:ascii="Verdana" w:hAnsi="Verdana"/>
          <w:b/>
          <w:sz w:val="18"/>
          <w:szCs w:val="18"/>
        </w:rPr>
        <w:t>,</w:t>
      </w:r>
      <w:r w:rsidRPr="008B671A">
        <w:rPr>
          <w:rFonts w:ascii="Arial" w:hAnsi="Arial" w:cs="Arial"/>
          <w:sz w:val="21"/>
          <w:szCs w:val="21"/>
        </w:rPr>
        <w:t xml:space="preserve">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</w:t>
      </w:r>
      <w:r w:rsidR="003E6968">
        <w:rPr>
          <w:rFonts w:ascii="Arial" w:hAnsi="Arial" w:cs="Arial"/>
          <w:sz w:val="21"/>
          <w:szCs w:val="21"/>
        </w:rPr>
        <w:t xml:space="preserve"> postaci zakazu ubiegania się o </w:t>
      </w:r>
      <w:r w:rsidRPr="009C2037">
        <w:rPr>
          <w:rFonts w:ascii="Arial" w:hAnsi="Arial" w:cs="Arial"/>
          <w:sz w:val="21"/>
          <w:szCs w:val="21"/>
        </w:rPr>
        <w:t>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EC2A8A" w:rsidRDefault="00EC2A8A" w:rsidP="00A44092">
      <w:pPr>
        <w:rPr>
          <w:rFonts w:ascii="Arial" w:hAnsi="Arial" w:cs="Arial"/>
          <w:b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Pr="00EC2A8A" w:rsidRDefault="00EC2A8A" w:rsidP="00EC2A8A">
      <w:pPr>
        <w:rPr>
          <w:rFonts w:ascii="Arial" w:hAnsi="Arial" w:cs="Arial"/>
          <w:sz w:val="18"/>
        </w:rPr>
      </w:pPr>
    </w:p>
    <w:p w:rsidR="00EC2A8A" w:rsidRDefault="00EC2A8A" w:rsidP="00EC2A8A">
      <w:pPr>
        <w:rPr>
          <w:rFonts w:ascii="Arial" w:hAnsi="Arial" w:cs="Arial"/>
          <w:sz w:val="18"/>
        </w:rPr>
      </w:pPr>
    </w:p>
    <w:p w:rsidR="00A44092" w:rsidRPr="00EC2A8A" w:rsidRDefault="00A44092" w:rsidP="009827BE">
      <w:pPr>
        <w:pStyle w:val="Nagwek2"/>
        <w:numPr>
          <w:ilvl w:val="0"/>
          <w:numId w:val="0"/>
        </w:numPr>
        <w:tabs>
          <w:tab w:val="left" w:pos="708"/>
        </w:tabs>
        <w:rPr>
          <w:sz w:val="18"/>
        </w:rPr>
        <w:sectPr w:rsidR="00A44092" w:rsidRPr="00EC2A8A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3E6968" w:rsidRDefault="00A44092" w:rsidP="009827BE">
      <w:pPr>
        <w:pStyle w:val="Nagwek2"/>
        <w:numPr>
          <w:ilvl w:val="0"/>
          <w:numId w:val="0"/>
        </w:numPr>
        <w:jc w:val="right"/>
        <w:rPr>
          <w:sz w:val="22"/>
          <w:szCs w:val="22"/>
          <w:lang w:eastAsia="pl-PL"/>
        </w:rPr>
      </w:pPr>
      <w:r w:rsidRPr="003E6968">
        <w:rPr>
          <w:sz w:val="22"/>
          <w:szCs w:val="22"/>
        </w:rPr>
        <w:lastRenderedPageBreak/>
        <w:t xml:space="preserve">Załącznik nr </w:t>
      </w:r>
      <w:r w:rsidR="009827BE">
        <w:rPr>
          <w:sz w:val="22"/>
          <w:szCs w:val="22"/>
        </w:rPr>
        <w:t>9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3F54EC" w:rsidP="003F54EC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A44092" w:rsidRPr="00190D6E">
        <w:rPr>
          <w:rFonts w:ascii="Arial" w:hAnsi="Arial" w:cs="Arial"/>
          <w:i/>
          <w:sz w:val="16"/>
          <w:szCs w:val="16"/>
        </w:rPr>
        <w:t>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B6455A" w:rsidRPr="00B6455A">
        <w:rPr>
          <w:rFonts w:ascii="Arial" w:hAnsi="Arial" w:cs="Arial"/>
          <w:b/>
        </w:rPr>
        <w:t>Zagospodarowanie plaży miejskiej</w:t>
      </w:r>
      <w:r w:rsidR="00851EFF">
        <w:rPr>
          <w:rFonts w:ascii="Arial" w:hAnsi="Arial" w:cs="Arial"/>
          <w:b/>
        </w:rPr>
        <w:t xml:space="preserve"> – I etap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p w:rsidR="00323403" w:rsidRDefault="00323403"/>
    <w:p w:rsidR="00323403" w:rsidRDefault="00323403"/>
    <w:p w:rsidR="00323403" w:rsidRDefault="00323403"/>
    <w:p w:rsidR="00323403" w:rsidRPr="006C536B" w:rsidRDefault="00323403" w:rsidP="00323403">
      <w:pPr>
        <w:pStyle w:val="Nagwek2"/>
        <w:numPr>
          <w:ilvl w:val="0"/>
          <w:numId w:val="0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</w:t>
      </w:r>
      <w:r w:rsidRPr="006C536B">
        <w:rPr>
          <w:sz w:val="22"/>
          <w:szCs w:val="22"/>
        </w:rPr>
        <w:t>Załącznik nr 1</w:t>
      </w:r>
      <w:r w:rsidR="009827BE">
        <w:rPr>
          <w:sz w:val="22"/>
          <w:szCs w:val="22"/>
        </w:rPr>
        <w:t>0</w:t>
      </w:r>
    </w:p>
    <w:p w:rsidR="00323403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Default="00323403" w:rsidP="00323403">
      <w:pPr>
        <w:rPr>
          <w:rFonts w:ascii="Arial" w:hAnsi="Arial" w:cs="Arial"/>
          <w:b/>
        </w:rPr>
      </w:pPr>
    </w:p>
    <w:p w:rsidR="00323403" w:rsidRPr="00A058AD" w:rsidRDefault="00323403" w:rsidP="00323403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3403" w:rsidRPr="00A058AD" w:rsidRDefault="00323403" w:rsidP="00323403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3403" w:rsidRPr="00A058AD" w:rsidRDefault="00323403" w:rsidP="0032340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3403" w:rsidRPr="003D272A" w:rsidRDefault="00323403" w:rsidP="00323403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3403" w:rsidRPr="00A058AD" w:rsidRDefault="00323403" w:rsidP="00323403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3403" w:rsidRPr="00A058AD" w:rsidRDefault="00323403" w:rsidP="0032340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3403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Pr="00C80D37" w:rsidRDefault="00323403" w:rsidP="00323403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80D37">
        <w:rPr>
          <w:rFonts w:ascii="Arial" w:hAnsi="Arial" w:cs="Arial"/>
          <w:b/>
          <w:i/>
          <w:sz w:val="22"/>
          <w:szCs w:val="22"/>
          <w:u w:val="single"/>
        </w:rPr>
        <w:t>Oświadczenia w zakresie wypełnienia obowiązków informac</w:t>
      </w:r>
      <w:r>
        <w:rPr>
          <w:rFonts w:ascii="Arial" w:hAnsi="Arial" w:cs="Arial"/>
          <w:b/>
          <w:i/>
          <w:sz w:val="22"/>
          <w:szCs w:val="22"/>
          <w:u w:val="single"/>
        </w:rPr>
        <w:t>yjnych przewidzianych w art. 13 </w:t>
      </w:r>
      <w:r w:rsidRPr="00C80D37">
        <w:rPr>
          <w:rFonts w:ascii="Arial" w:hAnsi="Arial" w:cs="Arial"/>
          <w:b/>
          <w:i/>
          <w:sz w:val="22"/>
          <w:szCs w:val="22"/>
          <w:u w:val="single"/>
        </w:rPr>
        <w:t xml:space="preserve">lub art. 14 RODO </w:t>
      </w:r>
    </w:p>
    <w:p w:rsidR="00323403" w:rsidRDefault="00323403" w:rsidP="0032340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23403" w:rsidRDefault="00323403" w:rsidP="0032340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23403" w:rsidRDefault="00323403" w:rsidP="0032340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23403" w:rsidRPr="00881667" w:rsidRDefault="00323403" w:rsidP="00323403">
      <w:pPr>
        <w:jc w:val="both"/>
        <w:rPr>
          <w:rFonts w:ascii="Arial" w:hAnsi="Arial" w:cs="Arial"/>
          <w:b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>Na potrzeby postępowania o udz</w:t>
      </w:r>
      <w:r>
        <w:rPr>
          <w:rFonts w:ascii="Arial" w:hAnsi="Arial" w:cs="Arial"/>
          <w:sz w:val="21"/>
          <w:szCs w:val="21"/>
        </w:rPr>
        <w:t xml:space="preserve">ielenie zamówienia publicznego </w:t>
      </w:r>
      <w:proofErr w:type="spellStart"/>
      <w:r w:rsidRPr="00614765">
        <w:rPr>
          <w:rFonts w:ascii="Arial" w:hAnsi="Arial" w:cs="Arial"/>
          <w:sz w:val="21"/>
          <w:szCs w:val="21"/>
        </w:rPr>
        <w:t>pn</w:t>
      </w:r>
      <w:proofErr w:type="spellEnd"/>
      <w:r w:rsidR="00B038C5" w:rsidRPr="00562646">
        <w:t xml:space="preserve"> </w:t>
      </w:r>
      <w:r w:rsidR="00B038C5" w:rsidRPr="00562646">
        <w:rPr>
          <w:rFonts w:ascii="Arial" w:hAnsi="Arial" w:cs="Arial"/>
          <w:b/>
          <w:sz w:val="21"/>
          <w:szCs w:val="21"/>
        </w:rPr>
        <w:t>„Dostawa i montaż lamp solarnych w ramach zadania: Rozwiązywanie problemów oświetlenia w Gminie Olsztynek w tym z wykorzystaniem odnawialnych źródeł energii”</w:t>
      </w:r>
      <w:bookmarkStart w:id="0" w:name="_GoBack"/>
      <w:bookmarkEnd w:id="0"/>
    </w:p>
    <w:p w:rsidR="00323403" w:rsidRDefault="00323403" w:rsidP="00323403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Pr="005F1F3A" w:rsidRDefault="00323403" w:rsidP="0032340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 art. 13 lub art. 14 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23403" w:rsidRDefault="00323403" w:rsidP="00323403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Pr="00323403" w:rsidRDefault="00323403" w:rsidP="0032340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23403" w:rsidRDefault="00323403" w:rsidP="0032340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</w:t>
      </w:r>
      <w:r>
        <w:rPr>
          <w:rFonts w:ascii="Arial" w:hAnsi="Arial" w:cs="Arial"/>
          <w:sz w:val="16"/>
          <w:szCs w:val="16"/>
        </w:rPr>
        <w:t>rawie ochrony osób fizycznych w </w:t>
      </w:r>
      <w:r w:rsidRPr="003A3206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23403" w:rsidRPr="003A3206" w:rsidRDefault="00323403" w:rsidP="00323403">
      <w:pPr>
        <w:pStyle w:val="Tekstprzypisudolnego"/>
        <w:jc w:val="both"/>
        <w:rPr>
          <w:sz w:val="16"/>
          <w:szCs w:val="16"/>
        </w:rPr>
      </w:pPr>
    </w:p>
    <w:p w:rsidR="00323403" w:rsidRPr="0070464A" w:rsidRDefault="00323403" w:rsidP="0032340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323403" w:rsidRPr="0070464A" w:rsidRDefault="00323403" w:rsidP="0032340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323403" w:rsidRPr="00614765" w:rsidRDefault="00323403" w:rsidP="0032340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3403" w:rsidRDefault="00323403" w:rsidP="00323403"/>
    <w:p w:rsidR="00323403" w:rsidRDefault="00323403"/>
    <w:sectPr w:rsidR="00323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7C5" w:rsidRDefault="000F57C5" w:rsidP="00A44092">
      <w:r>
        <w:separator/>
      </w:r>
    </w:p>
  </w:endnote>
  <w:endnote w:type="continuationSeparator" w:id="0">
    <w:p w:rsidR="000F57C5" w:rsidRDefault="000F57C5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0F57C5">
    <w:pPr>
      <w:jc w:val="center"/>
      <w:rPr>
        <w:rFonts w:ascii="Arial" w:hAnsi="Arial" w:cs="Arial"/>
        <w:color w:val="808080"/>
        <w:sz w:val="16"/>
      </w:rPr>
    </w:pPr>
  </w:p>
  <w:p w:rsidR="008730FF" w:rsidRDefault="000F57C5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0F57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0F57C5">
    <w:pPr>
      <w:jc w:val="center"/>
      <w:rPr>
        <w:rFonts w:ascii="Arial" w:hAnsi="Arial" w:cs="Arial"/>
        <w:color w:val="808080"/>
        <w:sz w:val="16"/>
      </w:rPr>
    </w:pPr>
  </w:p>
  <w:p w:rsidR="008730FF" w:rsidRDefault="000F57C5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0F5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7C5" w:rsidRDefault="000F57C5" w:rsidP="00A44092">
      <w:r>
        <w:separator/>
      </w:r>
    </w:p>
  </w:footnote>
  <w:footnote w:type="continuationSeparator" w:id="0">
    <w:p w:rsidR="000F57C5" w:rsidRDefault="000F57C5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562646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ZBI.271.1.23</w:t>
    </w:r>
    <w:r w:rsidR="00B11443">
      <w:rPr>
        <w:rFonts w:ascii="Arial" w:hAnsi="Arial" w:cs="Arial"/>
        <w:sz w:val="18"/>
        <w:szCs w:val="18"/>
      </w:rPr>
      <w:t>.2018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323403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</w:t>
    </w:r>
    <w:r w:rsidR="00E0762B">
      <w:rPr>
        <w:rFonts w:ascii="Arial" w:hAnsi="Arial" w:cs="Arial"/>
        <w:sz w:val="18"/>
        <w:szCs w:val="18"/>
      </w:rPr>
      <w:t>23</w:t>
    </w:r>
    <w:r w:rsidR="00B11443">
      <w:rPr>
        <w:rFonts w:ascii="Arial" w:hAnsi="Arial" w:cs="Arial"/>
        <w:sz w:val="18"/>
        <w:szCs w:val="18"/>
      </w:rPr>
      <w:t>.2018</w:t>
    </w:r>
  </w:p>
  <w:p w:rsidR="008730FF" w:rsidRDefault="000F57C5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0F57C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073664">
      <w:rPr>
        <w:rFonts w:ascii="Arial" w:hAnsi="Arial" w:cs="Arial"/>
        <w:sz w:val="18"/>
        <w:szCs w:val="18"/>
      </w:rPr>
      <w:t>23</w:t>
    </w:r>
    <w:r w:rsidR="003F54EC">
      <w:rPr>
        <w:rFonts w:ascii="Arial" w:hAnsi="Arial" w:cs="Arial"/>
        <w:sz w:val="18"/>
        <w:szCs w:val="18"/>
      </w:rPr>
      <w:t>.2018</w:t>
    </w:r>
  </w:p>
  <w:p w:rsidR="008730FF" w:rsidRDefault="000F57C5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3F54EC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</w:t>
    </w:r>
    <w:r w:rsidR="00073664">
      <w:rPr>
        <w:rFonts w:ascii="Arial" w:hAnsi="Arial" w:cs="Arial"/>
        <w:sz w:val="18"/>
        <w:szCs w:val="18"/>
      </w:rPr>
      <w:t>23</w:t>
    </w:r>
    <w:r w:rsidR="003E6968">
      <w:rPr>
        <w:rFonts w:ascii="Arial" w:hAnsi="Arial" w:cs="Arial"/>
        <w:sz w:val="18"/>
        <w:szCs w:val="18"/>
      </w:rPr>
      <w:t>.2018</w:t>
    </w:r>
  </w:p>
  <w:p w:rsidR="008730FF" w:rsidRDefault="000F57C5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073664"/>
    <w:rsid w:val="000F57C5"/>
    <w:rsid w:val="00115D53"/>
    <w:rsid w:val="00177801"/>
    <w:rsid w:val="001E58CE"/>
    <w:rsid w:val="002245FE"/>
    <w:rsid w:val="00323403"/>
    <w:rsid w:val="0032522B"/>
    <w:rsid w:val="003E6968"/>
    <w:rsid w:val="003F54EC"/>
    <w:rsid w:val="00516456"/>
    <w:rsid w:val="00562646"/>
    <w:rsid w:val="005B61E6"/>
    <w:rsid w:val="00617A24"/>
    <w:rsid w:val="007C6831"/>
    <w:rsid w:val="007F7594"/>
    <w:rsid w:val="00851EFF"/>
    <w:rsid w:val="008C0A4A"/>
    <w:rsid w:val="008D64AF"/>
    <w:rsid w:val="009827BE"/>
    <w:rsid w:val="0098404F"/>
    <w:rsid w:val="009D6A07"/>
    <w:rsid w:val="00A44092"/>
    <w:rsid w:val="00AE462B"/>
    <w:rsid w:val="00B038C5"/>
    <w:rsid w:val="00B11443"/>
    <w:rsid w:val="00B3558C"/>
    <w:rsid w:val="00B6455A"/>
    <w:rsid w:val="00B9668C"/>
    <w:rsid w:val="00C817DA"/>
    <w:rsid w:val="00D05CF9"/>
    <w:rsid w:val="00D27430"/>
    <w:rsid w:val="00E0762B"/>
    <w:rsid w:val="00EC2A8A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3403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40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3403"/>
    <w:pPr>
      <w:suppressAutoHyphens w:val="0"/>
      <w:autoSpaceDE/>
    </w:pPr>
    <w:rPr>
      <w:rFonts w:eastAsiaTheme="minorHAns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645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3403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403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23403"/>
    <w:pPr>
      <w:suppressAutoHyphens w:val="0"/>
      <w:autoSpaceDE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2001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17</cp:revision>
  <dcterms:created xsi:type="dcterms:W3CDTF">2018-01-11T07:32:00Z</dcterms:created>
  <dcterms:modified xsi:type="dcterms:W3CDTF">2018-07-10T07:34:00Z</dcterms:modified>
</cp:coreProperties>
</file>