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2B" w:rsidRPr="00115D53" w:rsidRDefault="0032522B" w:rsidP="003E6968">
      <w:pPr>
        <w:pStyle w:val="Bezodstpw"/>
        <w:jc w:val="right"/>
        <w:rPr>
          <w:rFonts w:ascii="Arial" w:hAnsi="Arial" w:cs="Arial"/>
          <w:b/>
        </w:rPr>
      </w:pPr>
      <w:r w:rsidRPr="00115D53">
        <w:rPr>
          <w:rFonts w:ascii="Arial" w:hAnsi="Arial" w:cs="Arial"/>
          <w:b/>
        </w:rPr>
        <w:t xml:space="preserve">Załącznik nr </w:t>
      </w:r>
      <w:r w:rsidR="0054054E">
        <w:rPr>
          <w:rFonts w:ascii="Arial" w:hAnsi="Arial" w:cs="Arial"/>
          <w:b/>
        </w:rPr>
        <w:t>4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3403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54054E" w:rsidRPr="0054054E">
        <w:rPr>
          <w:rFonts w:ascii="Verdana" w:hAnsi="Verdana"/>
          <w:b/>
          <w:sz w:val="18"/>
          <w:szCs w:val="18"/>
        </w:rPr>
        <w:t xml:space="preserve">„Plaża staromiejska – teren wypoczynkowy i piknikowy nad stawem w centrum Olsztynka (OBO)”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3E1710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="00115D53">
        <w:rPr>
          <w:rFonts w:ascii="Arial" w:hAnsi="Arial" w:cs="Arial"/>
          <w:sz w:val="21"/>
          <w:szCs w:val="21"/>
        </w:rPr>
        <w:t>nie podlega/ją wykluczeniu z </w:t>
      </w:r>
      <w:r w:rsidRPr="00F54680">
        <w:rPr>
          <w:rFonts w:ascii="Arial" w:hAnsi="Arial" w:cs="Arial"/>
          <w:sz w:val="21"/>
          <w:szCs w:val="21"/>
        </w:rPr>
        <w:t>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>nie podleg</w:t>
      </w:r>
      <w:r w:rsidR="00115D53">
        <w:rPr>
          <w:rFonts w:ascii="Arial" w:hAnsi="Arial" w:cs="Arial"/>
          <w:sz w:val="21"/>
          <w:szCs w:val="21"/>
        </w:rPr>
        <w:t xml:space="preserve">a/ą wykluczeniu z postępowania </w:t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115D53" w:rsidRPr="009375EB" w:rsidRDefault="00115D53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Załącznik nr </w:t>
      </w:r>
      <w:r w:rsidR="00CE52EA">
        <w:rPr>
          <w:rFonts w:ascii="Arial" w:hAnsi="Arial" w:cs="Arial"/>
          <w:b/>
          <w:sz w:val="21"/>
          <w:szCs w:val="21"/>
        </w:rPr>
        <w:t>5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Pr="00115D53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115D53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115D53">
        <w:rPr>
          <w:rFonts w:ascii="Arial" w:hAnsi="Arial" w:cs="Arial"/>
          <w:sz w:val="21"/>
          <w:szCs w:val="21"/>
        </w:rPr>
        <w:br/>
        <w:t xml:space="preserve">pn. </w:t>
      </w:r>
      <w:r w:rsidR="0054054E" w:rsidRPr="00155BB1">
        <w:rPr>
          <w:rFonts w:ascii="Arial" w:hAnsi="Arial" w:cs="Arial"/>
          <w:b/>
          <w:sz w:val="21"/>
          <w:szCs w:val="21"/>
        </w:rPr>
        <w:t>„Plaża staromiejska – teren wypoczynkowy i piknikowy nad stawem w centrum Olsztynka (OBO)”</w:t>
      </w:r>
      <w:r w:rsidRPr="00155BB1">
        <w:rPr>
          <w:rFonts w:ascii="Arial" w:hAnsi="Arial" w:cs="Arial"/>
          <w:sz w:val="21"/>
          <w:szCs w:val="21"/>
        </w:rPr>
        <w:t>,</w:t>
      </w:r>
      <w:r w:rsidRPr="00115D53">
        <w:rPr>
          <w:rFonts w:ascii="Arial" w:hAnsi="Arial" w:cs="Arial"/>
          <w:i/>
        </w:rPr>
        <w:t xml:space="preserve"> </w:t>
      </w:r>
      <w:r w:rsidRPr="00115D53">
        <w:rPr>
          <w:rFonts w:ascii="Arial" w:hAnsi="Arial" w:cs="Arial"/>
          <w:sz w:val="21"/>
          <w:szCs w:val="21"/>
        </w:rPr>
        <w:t xml:space="preserve">prowadzonego przez </w:t>
      </w:r>
      <w:r w:rsidRPr="0054054E">
        <w:rPr>
          <w:rFonts w:ascii="Arial" w:hAnsi="Arial" w:cs="Arial"/>
          <w:b/>
          <w:sz w:val="21"/>
          <w:szCs w:val="21"/>
        </w:rPr>
        <w:t>Gminę Olsztynek</w:t>
      </w:r>
      <w:r w:rsidRPr="00115D53">
        <w:rPr>
          <w:rFonts w:ascii="Arial" w:hAnsi="Arial" w:cs="Arial"/>
          <w:sz w:val="22"/>
        </w:rPr>
        <w:t xml:space="preserve"> </w:t>
      </w:r>
      <w:r w:rsidRPr="00115D53">
        <w:rPr>
          <w:rFonts w:ascii="Arial" w:hAnsi="Arial" w:cs="Arial"/>
          <w:i/>
          <w:sz w:val="16"/>
          <w:szCs w:val="16"/>
        </w:rPr>
        <w:t>(oznaczenie zamawiającego),</w:t>
      </w:r>
      <w:r w:rsidRPr="00115D53">
        <w:rPr>
          <w:rFonts w:ascii="Arial" w:hAnsi="Arial" w:cs="Arial"/>
          <w:i/>
          <w:sz w:val="18"/>
          <w:szCs w:val="18"/>
        </w:rPr>
        <w:t xml:space="preserve"> </w:t>
      </w:r>
      <w:r w:rsidRPr="00115D53"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6D6CF0" w:rsidRPr="00115D53" w:rsidRDefault="006D6CF0" w:rsidP="006D6CF0">
      <w:pPr>
        <w:ind w:right="-288"/>
        <w:jc w:val="right"/>
        <w:rPr>
          <w:rFonts w:ascii="Arial" w:hAnsi="Arial" w:cs="Arial"/>
          <w:b/>
          <w:i/>
          <w:sz w:val="16"/>
        </w:rPr>
      </w:pPr>
      <w:r w:rsidRPr="00115D53">
        <w:rPr>
          <w:rFonts w:ascii="Arial" w:hAnsi="Arial" w:cs="Arial"/>
          <w:b/>
          <w:sz w:val="22"/>
        </w:rPr>
        <w:t xml:space="preserve">Załącznik </w:t>
      </w:r>
      <w:r w:rsidR="00CE52EA">
        <w:rPr>
          <w:rFonts w:ascii="Arial" w:hAnsi="Arial" w:cs="Arial"/>
          <w:b/>
          <w:sz w:val="22"/>
        </w:rPr>
        <w:t>6</w:t>
      </w:r>
    </w:p>
    <w:p w:rsidR="006D6CF0" w:rsidRDefault="006D6CF0" w:rsidP="006D6CF0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6D6CF0" w:rsidRDefault="006D6CF0" w:rsidP="006D6CF0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 xml:space="preserve">WYKAZ </w:t>
      </w:r>
      <w:r>
        <w:t>WYKONANYCH USŁUG</w:t>
      </w:r>
    </w:p>
    <w:p w:rsidR="006D6CF0" w:rsidRDefault="006D6CF0" w:rsidP="006D6CF0">
      <w:pPr>
        <w:jc w:val="both"/>
        <w:rPr>
          <w:b/>
        </w:rPr>
      </w:pPr>
    </w:p>
    <w:p w:rsidR="006D6CF0" w:rsidRDefault="006D6CF0" w:rsidP="006D6CF0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Przystępując do postępowania o udzielenie zamówienia publicznego na wykonanie zadania inwestycyjnego pn.: </w:t>
      </w:r>
      <w:r w:rsidRPr="00522EA4">
        <w:rPr>
          <w:rFonts w:ascii="Arial" w:eastAsia="Arial" w:hAnsi="Arial" w:cs="Arial"/>
          <w:b/>
          <w:sz w:val="20"/>
        </w:rPr>
        <w:t>„Plaża staromiejska – teren wypoczynkowy i piknikowy nad stawem w centrum Olsztynka (OBO)”</w:t>
      </w:r>
    </w:p>
    <w:p w:rsidR="006D6CF0" w:rsidRDefault="006D6CF0" w:rsidP="006D6CF0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potwierdzenie spełnienia warunku posiadania niezbędnej wiedzy i doświadczenia opisanego przez Zamawiającego, składam(-my) wykaz </w:t>
      </w:r>
      <w:r>
        <w:rPr>
          <w:rFonts w:ascii="Arial" w:hAnsi="Arial" w:cs="Arial"/>
          <w:sz w:val="20"/>
        </w:rPr>
        <w:t>wykonanych usług</w:t>
      </w:r>
      <w:r>
        <w:rPr>
          <w:rFonts w:ascii="Arial" w:hAnsi="Arial" w:cs="Arial"/>
          <w:sz w:val="20"/>
        </w:rPr>
        <w:t>.</w:t>
      </w:r>
    </w:p>
    <w:p w:rsidR="006D6CF0" w:rsidRDefault="006D6CF0" w:rsidP="006D6CF0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6D6CF0" w:rsidTr="0007145A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D6CF0" w:rsidRDefault="006D6CF0" w:rsidP="000714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6D6CF0" w:rsidRDefault="006D6CF0" w:rsidP="00E13072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(dokładny opis wskazujący zakres wykonanych </w:t>
            </w:r>
            <w:r w:rsidR="00E13072">
              <w:rPr>
                <w:rFonts w:ascii="Arial" w:hAnsi="Arial" w:cs="Arial"/>
                <w:color w:val="000000"/>
              </w:rPr>
              <w:t>usług)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D6CF0" w:rsidRDefault="006D6CF0" w:rsidP="0007145A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D6CF0" w:rsidRDefault="006D6CF0" w:rsidP="0007145A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D6CF0" w:rsidRDefault="006D6CF0" w:rsidP="0007145A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CF0" w:rsidRDefault="006D6CF0" w:rsidP="000714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6D6CF0" w:rsidRDefault="006D6CF0" w:rsidP="000714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6D6CF0" w:rsidRDefault="00E13072" w:rsidP="0007145A">
            <w:pPr>
              <w:jc w:val="center"/>
            </w:pPr>
            <w:r>
              <w:rPr>
                <w:rFonts w:ascii="Arial" w:hAnsi="Arial" w:cs="Arial"/>
              </w:rPr>
              <w:t>usługą</w:t>
            </w:r>
          </w:p>
        </w:tc>
      </w:tr>
      <w:tr w:rsidR="006D6CF0" w:rsidTr="0007145A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D6CF0" w:rsidRDefault="006D6CF0" w:rsidP="0007145A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D6CF0" w:rsidRDefault="006D6CF0" w:rsidP="0007145A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D6CF0" w:rsidRDefault="006D6CF0" w:rsidP="0007145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6D6CF0" w:rsidRDefault="006D6CF0" w:rsidP="0007145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D6CF0" w:rsidRDefault="006D6CF0" w:rsidP="0007145A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6D6CF0" w:rsidRDefault="006D6CF0" w:rsidP="0007145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D6CF0" w:rsidRDefault="006D6CF0" w:rsidP="0007145A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CF0" w:rsidRDefault="006D6CF0" w:rsidP="0007145A">
            <w:pPr>
              <w:suppressAutoHyphens w:val="0"/>
            </w:pPr>
          </w:p>
        </w:tc>
      </w:tr>
      <w:tr w:rsidR="006D6CF0" w:rsidTr="0007145A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6CF0" w:rsidRDefault="006D6CF0" w:rsidP="0007145A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6CF0" w:rsidRDefault="006D6CF0" w:rsidP="0007145A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6CF0" w:rsidRDefault="006D6CF0" w:rsidP="0007145A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6CF0" w:rsidRDefault="006D6CF0" w:rsidP="0007145A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6CF0" w:rsidRDefault="006D6CF0" w:rsidP="0007145A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F0" w:rsidRDefault="006D6CF0" w:rsidP="0007145A">
            <w:pPr>
              <w:snapToGrid w:val="0"/>
              <w:jc w:val="center"/>
            </w:pPr>
          </w:p>
        </w:tc>
      </w:tr>
    </w:tbl>
    <w:p w:rsidR="006D6CF0" w:rsidRDefault="006D6CF0" w:rsidP="006D6CF0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 xml:space="preserve">zakresu wykonanych </w:t>
      </w:r>
      <w:r w:rsidR="002C164A">
        <w:rPr>
          <w:rFonts w:ascii="Arial" w:hAnsi="Arial" w:cs="Arial"/>
          <w:color w:val="000000"/>
        </w:rPr>
        <w:t>usług</w:t>
      </w:r>
      <w:r>
        <w:rPr>
          <w:rFonts w:ascii="Arial" w:hAnsi="Arial" w:cs="Arial"/>
          <w:color w:val="000000"/>
        </w:rPr>
        <w:t>.</w:t>
      </w:r>
    </w:p>
    <w:p w:rsidR="006D6CF0" w:rsidRDefault="006D6CF0" w:rsidP="006D6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Do wykazu należy załączyć dokument potwierdzający, że wskazane w nim </w:t>
      </w:r>
      <w:r w:rsidR="002C164A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zostały wykonane zgodnie z zasadami sztuki budowlanej i prawidłowo ukończone.</w:t>
      </w:r>
    </w:p>
    <w:p w:rsidR="006D6CF0" w:rsidRDefault="006D6CF0" w:rsidP="006D6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 przypadku, gdy Wykonawca będzie polegać na wiedzy i doświadczeniu innych podmiotów na zasadach określonych w art. 26 ust. 2b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do niniejszego wykazu należy wpisać informacje dotyczące </w:t>
      </w:r>
      <w:r w:rsidR="002C164A">
        <w:rPr>
          <w:rFonts w:ascii="Arial" w:hAnsi="Arial" w:cs="Arial"/>
        </w:rPr>
        <w:t xml:space="preserve">usług </w:t>
      </w:r>
      <w:r>
        <w:rPr>
          <w:rFonts w:ascii="Arial" w:hAnsi="Arial" w:cs="Arial"/>
        </w:rPr>
        <w:t>zrealizowanych przez te podmioty oraz załączyć pisemne zobowiązanie tych podmiotów do oddania do dyspozycji niezbędnych zasobów tj. wiedzy i doświadczenia, na okres korzystania z nich przy wykonywaniu zamówienia.</w:t>
      </w:r>
    </w:p>
    <w:p w:rsidR="006D6CF0" w:rsidRDefault="006D6CF0" w:rsidP="006D6CF0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6D6CF0" w:rsidRDefault="006D6CF0" w:rsidP="006D6CF0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6D6CF0" w:rsidRDefault="006D6CF0" w:rsidP="006D6CF0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6D6CF0" w:rsidRDefault="006D6CF0" w:rsidP="006D6CF0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6D6CF0" w:rsidRDefault="006D6CF0" w:rsidP="006D6CF0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6D6CF0" w:rsidRDefault="006D6CF0" w:rsidP="006D6CF0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6D6CF0" w:rsidRDefault="006D6CF0" w:rsidP="006D6CF0">
      <w:pPr>
        <w:spacing w:before="160"/>
        <w:rPr>
          <w:rFonts w:ascii="Arial" w:hAnsi="Arial" w:cs="Arial"/>
          <w:i/>
          <w:sz w:val="16"/>
        </w:rPr>
      </w:pPr>
    </w:p>
    <w:p w:rsidR="006D6CF0" w:rsidRDefault="006D6CF0" w:rsidP="00A44092">
      <w:pPr>
        <w:ind w:right="71"/>
        <w:rPr>
          <w:rFonts w:ascii="Arial" w:hAnsi="Arial" w:cs="Arial"/>
          <w:sz w:val="22"/>
        </w:rPr>
      </w:pPr>
    </w:p>
    <w:p w:rsidR="006D6CF0" w:rsidRDefault="006D6CF0" w:rsidP="00A44092">
      <w:pPr>
        <w:ind w:right="71"/>
        <w:rPr>
          <w:rFonts w:ascii="Arial" w:hAnsi="Arial" w:cs="Arial"/>
          <w:sz w:val="22"/>
        </w:rPr>
      </w:pPr>
    </w:p>
    <w:p w:rsidR="006D6CF0" w:rsidRDefault="006D6CF0" w:rsidP="00A44092">
      <w:pPr>
        <w:ind w:right="71"/>
        <w:rPr>
          <w:rFonts w:ascii="Arial" w:hAnsi="Arial" w:cs="Arial"/>
          <w:sz w:val="22"/>
        </w:rPr>
      </w:pPr>
    </w:p>
    <w:p w:rsidR="006D6CF0" w:rsidRPr="00CE52EA" w:rsidRDefault="002C164A" w:rsidP="002C164A">
      <w:pPr>
        <w:ind w:left="7788" w:right="71"/>
        <w:rPr>
          <w:rFonts w:ascii="Arial" w:hAnsi="Arial" w:cs="Arial"/>
          <w:b/>
          <w:sz w:val="22"/>
        </w:rPr>
      </w:pPr>
      <w:r w:rsidRPr="00CE52EA">
        <w:rPr>
          <w:rFonts w:ascii="Arial" w:hAnsi="Arial" w:cs="Arial"/>
          <w:b/>
          <w:sz w:val="22"/>
        </w:rPr>
        <w:lastRenderedPageBreak/>
        <w:t>Załącznik 7</w:t>
      </w:r>
    </w:p>
    <w:p w:rsidR="006D6CF0" w:rsidRDefault="006D6CF0" w:rsidP="00A44092">
      <w:pPr>
        <w:ind w:right="71"/>
        <w:rPr>
          <w:rFonts w:ascii="Arial" w:hAnsi="Arial" w:cs="Arial"/>
          <w:sz w:val="22"/>
        </w:rPr>
      </w:pPr>
    </w:p>
    <w:p w:rsidR="00A44092" w:rsidRDefault="002C164A" w:rsidP="00A44092">
      <w:pPr>
        <w:ind w:right="71"/>
      </w:pPr>
      <w:r>
        <w:rPr>
          <w:rFonts w:ascii="Arial" w:hAnsi="Arial" w:cs="Arial"/>
          <w:i/>
          <w:sz w:val="16"/>
        </w:rPr>
        <w:t xml:space="preserve"> </w:t>
      </w:r>
      <w:r w:rsidR="00A44092"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  <w:r w:rsidR="00AE462B">
        <w:rPr>
          <w:rFonts w:ascii="Arial" w:hAnsi="Arial" w:cs="Arial"/>
          <w:sz w:val="20"/>
        </w:rPr>
        <w:t xml:space="preserve"> </w:t>
      </w:r>
      <w:r w:rsidR="00522EA4" w:rsidRPr="00522EA4">
        <w:rPr>
          <w:rFonts w:ascii="Arial" w:eastAsia="Arial" w:hAnsi="Arial" w:cs="Arial"/>
          <w:b/>
          <w:sz w:val="20"/>
        </w:rPr>
        <w:t>„Plaża staromiejska – teren wypoczynkowy i piknikowy nad stawem w centrum Olsztynka (OBO)”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Pr="003E6968" w:rsidRDefault="00A44092" w:rsidP="00A44092">
      <w:pPr>
        <w:spacing w:before="160"/>
        <w:ind w:left="7080" w:firstLine="708"/>
        <w:rPr>
          <w:rFonts w:ascii="Arial" w:hAnsi="Arial" w:cs="Arial"/>
          <w:b/>
          <w:sz w:val="22"/>
        </w:rPr>
      </w:pPr>
      <w:r w:rsidRPr="003E6968">
        <w:rPr>
          <w:rFonts w:ascii="Arial" w:hAnsi="Arial" w:cs="Arial"/>
          <w:b/>
          <w:sz w:val="22"/>
        </w:rPr>
        <w:lastRenderedPageBreak/>
        <w:t xml:space="preserve">Załącznik Nr </w:t>
      </w:r>
      <w:r w:rsidR="005B61E6">
        <w:rPr>
          <w:rFonts w:ascii="Arial" w:hAnsi="Arial" w:cs="Arial"/>
          <w:b/>
          <w:sz w:val="22"/>
        </w:rPr>
        <w:t>8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3F54EC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A44092" w:rsidRPr="008B671A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6350FA" w:rsidRPr="006350FA">
        <w:rPr>
          <w:rFonts w:ascii="Verdana" w:hAnsi="Verdana"/>
          <w:b/>
          <w:sz w:val="18"/>
          <w:szCs w:val="18"/>
        </w:rPr>
        <w:t>„Plaża staromiejska – teren wypoczynkowy i piknikowy nad stawem w centrum Olsztynka (OBO)”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Pr="003E6968" w:rsidRDefault="00A44092" w:rsidP="00A44092">
      <w:pPr>
        <w:spacing w:before="160"/>
        <w:jc w:val="right"/>
        <w:rPr>
          <w:rFonts w:ascii="Arial" w:hAnsi="Arial" w:cs="Arial"/>
          <w:b/>
          <w:i/>
          <w:sz w:val="16"/>
        </w:rPr>
      </w:pPr>
      <w:r w:rsidRPr="003E6968">
        <w:rPr>
          <w:rFonts w:ascii="Arial" w:hAnsi="Arial" w:cs="Arial"/>
          <w:b/>
          <w:sz w:val="22"/>
        </w:rPr>
        <w:t xml:space="preserve">Załącznik Nr </w:t>
      </w:r>
      <w:r w:rsidR="005B61E6">
        <w:rPr>
          <w:rFonts w:ascii="Arial" w:hAnsi="Arial" w:cs="Arial"/>
          <w:b/>
          <w:sz w:val="22"/>
        </w:rPr>
        <w:t>9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Pr="000970C8" w:rsidRDefault="0098404F" w:rsidP="0098404F">
      <w:pPr>
        <w:pStyle w:val="Standard"/>
        <w:ind w:right="-108"/>
        <w:jc w:val="both"/>
        <w:rPr>
          <w:rFonts w:asciiTheme="minorHAnsi" w:hAnsiTheme="minorHAnsi" w:cstheme="minorHAnsi"/>
          <w:sz w:val="22"/>
          <w:szCs w:val="22"/>
        </w:rPr>
      </w:pPr>
    </w:p>
    <w:p w:rsidR="0098404F" w:rsidRPr="000970C8" w:rsidRDefault="0098404F" w:rsidP="000970C8">
      <w:pPr>
        <w:pStyle w:val="Standard"/>
        <w:ind w:right="-108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0970C8">
        <w:rPr>
          <w:rFonts w:asciiTheme="minorHAnsi" w:hAnsiTheme="minorHAnsi" w:cstheme="minorHAnsi"/>
          <w:sz w:val="22"/>
          <w:szCs w:val="22"/>
        </w:rPr>
        <w:t>przystępując do postępowania o udzielenie zamówienia publicznego na wykonanie zadania inwestycyjnego</w:t>
      </w:r>
      <w:r w:rsidRPr="000970C8">
        <w:rPr>
          <w:rFonts w:asciiTheme="minorHAnsi" w:hAnsiTheme="minorHAnsi" w:cstheme="minorHAnsi"/>
          <w:b/>
          <w:sz w:val="22"/>
          <w:szCs w:val="22"/>
        </w:rPr>
        <w:t xml:space="preserve"> pn.:</w:t>
      </w:r>
      <w:r w:rsidR="000970C8" w:rsidRPr="000970C8">
        <w:rPr>
          <w:rFonts w:asciiTheme="minorHAnsi" w:hAnsiTheme="minorHAnsi" w:cstheme="minorHAnsi"/>
          <w:b/>
          <w:sz w:val="22"/>
          <w:szCs w:val="22"/>
        </w:rPr>
        <w:t xml:space="preserve"> „Plaża staromiejska – teren wypoczynkowy i piknikowy nad stawem w centrum Olsztynka (OBO)” </w:t>
      </w:r>
      <w:r w:rsidR="000970C8">
        <w:rPr>
          <w:rFonts w:asciiTheme="minorHAnsi" w:hAnsiTheme="minorHAnsi" w:cstheme="minorHAnsi"/>
          <w:b/>
          <w:sz w:val="22"/>
          <w:szCs w:val="22"/>
        </w:rPr>
        <w:br/>
      </w:r>
      <w:r w:rsidRPr="000970C8">
        <w:rPr>
          <w:rFonts w:asciiTheme="minorHAnsi" w:hAnsiTheme="minorHAnsi" w:cstheme="minorHAnsi"/>
          <w:sz w:val="22"/>
          <w:szCs w:val="22"/>
        </w:rPr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0970C8" w:rsidRDefault="000970C8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w tym okres doświadczenia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EC2A8A" w:rsidRDefault="00A44092" w:rsidP="00155BB1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155BB1" w:rsidRDefault="00155BB1" w:rsidP="00155BB1">
      <w:pPr>
        <w:rPr>
          <w:rFonts w:ascii="Tahoma" w:eastAsia="Tahoma" w:hAnsi="Tahoma" w:cs="Tahoma"/>
          <w:b/>
        </w:rPr>
      </w:pPr>
    </w:p>
    <w:p w:rsidR="00155BB1" w:rsidRPr="00155BB1" w:rsidRDefault="00155BB1" w:rsidP="00155BB1">
      <w:pPr>
        <w:rPr>
          <w:rFonts w:ascii="Tahoma" w:eastAsia="Tahoma" w:hAnsi="Tahoma" w:cs="Tahoma"/>
          <w:b/>
        </w:rPr>
      </w:pPr>
    </w:p>
    <w:p w:rsidR="00A44092" w:rsidRPr="00155BB1" w:rsidRDefault="005B61E6" w:rsidP="00155BB1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</w:rPr>
        <w:lastRenderedPageBreak/>
        <w:t>Załącznik nr 10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A44092" w:rsidP="003F54EC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155BB1" w:rsidRPr="00155BB1">
        <w:rPr>
          <w:rFonts w:ascii="Verdana" w:hAnsi="Verdana"/>
          <w:b/>
          <w:sz w:val="18"/>
          <w:szCs w:val="18"/>
        </w:rPr>
        <w:t xml:space="preserve">„Plaża staromiejska – teren wypoczynkowy i piknikowy nad stawem w centrum Olsztynka (OBO)” </w:t>
      </w:r>
      <w:r w:rsidRPr="008B671A">
        <w:rPr>
          <w:rFonts w:ascii="Arial" w:hAnsi="Arial" w:cs="Arial"/>
          <w:sz w:val="21"/>
          <w:szCs w:val="21"/>
        </w:rPr>
        <w:t xml:space="preserve"> 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</w:t>
      </w:r>
      <w:r w:rsidR="003E6968">
        <w:rPr>
          <w:rFonts w:ascii="Arial" w:hAnsi="Arial" w:cs="Arial"/>
          <w:sz w:val="21"/>
          <w:szCs w:val="21"/>
        </w:rPr>
        <w:t xml:space="preserve"> postaci zakazu ubiegania się o </w:t>
      </w:r>
      <w:r w:rsidRPr="009C2037">
        <w:rPr>
          <w:rFonts w:ascii="Arial" w:hAnsi="Arial" w:cs="Arial"/>
          <w:sz w:val="21"/>
          <w:szCs w:val="21"/>
        </w:rPr>
        <w:t>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A44092">
      <w:pPr>
        <w:rPr>
          <w:rFonts w:ascii="Arial" w:hAnsi="Arial" w:cs="Arial"/>
          <w:b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Default="00EC2A8A" w:rsidP="00EC2A8A">
      <w:pPr>
        <w:rPr>
          <w:rFonts w:ascii="Arial" w:hAnsi="Arial" w:cs="Arial"/>
          <w:sz w:val="18"/>
        </w:rPr>
      </w:pPr>
    </w:p>
    <w:p w:rsidR="00155BB1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sz w:val="18"/>
        </w:rPr>
      </w:pPr>
      <w:r w:rsidRPr="003E6968">
        <w:rPr>
          <w:sz w:val="18"/>
        </w:rPr>
        <w:lastRenderedPageBreak/>
        <w:tab/>
      </w:r>
    </w:p>
    <w:p w:rsidR="00EC2A8A" w:rsidRPr="003E6968" w:rsidRDefault="009D6A07" w:rsidP="00EC2A8A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</w:rPr>
        <w:t>Załącznik nr 1</w:t>
      </w:r>
      <w:r w:rsidR="00155BB1">
        <w:rPr>
          <w:rFonts w:ascii="Calibri" w:hAnsi="Calibri"/>
          <w:sz w:val="22"/>
          <w:szCs w:val="22"/>
        </w:rPr>
        <w:t>1</w:t>
      </w:r>
    </w:p>
    <w:p w:rsidR="00EC2A8A" w:rsidRDefault="00EC2A8A" w:rsidP="00EC2A8A">
      <w:pPr>
        <w:rPr>
          <w:rFonts w:ascii="Tahoma" w:eastAsia="Tahoma" w:hAnsi="Tahoma" w:cs="Tahoma"/>
          <w:b/>
        </w:rPr>
      </w:pPr>
    </w:p>
    <w:p w:rsidR="00EC2A8A" w:rsidRDefault="00EC2A8A" w:rsidP="00EC2A8A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EC2A8A" w:rsidRDefault="00EC2A8A" w:rsidP="00EC2A8A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EC2A8A" w:rsidRDefault="00EC2A8A" w:rsidP="00EC2A8A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EC2A8A" w:rsidRDefault="00EC2A8A" w:rsidP="003F54EC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C2A8A" w:rsidRDefault="00EC2A8A" w:rsidP="00EC2A8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sz w:val="22"/>
          <w:szCs w:val="22"/>
          <w:lang w:eastAsia="pl-PL"/>
        </w:rPr>
      </w:pPr>
      <w:r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>
        <w:rPr>
          <w:sz w:val="22"/>
          <w:szCs w:val="22"/>
          <w:u w:val="single"/>
          <w:lang w:eastAsia="pl-PL"/>
        </w:rPr>
        <w:t xml:space="preserve"> wykonawcy o niezaleganiu  z opłacaniem podatków i opłat lokalnych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rFonts w:ascii="Calibri" w:hAnsi="Calibri"/>
          <w:sz w:val="22"/>
          <w:szCs w:val="22"/>
          <w:lang w:eastAsia="pl-PL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155BB1" w:rsidRPr="00155BB1">
        <w:rPr>
          <w:rFonts w:ascii="Arial" w:hAnsi="Arial" w:cs="Arial"/>
          <w:b/>
        </w:rPr>
        <w:t xml:space="preserve">„Plaża staromiejska – teren wypoczynkowy i piknikowy nad stawem w centrum Olsztynka (OBO)”  </w:t>
      </w:r>
      <w:r>
        <w:rPr>
          <w:rFonts w:ascii="Arial" w:hAnsi="Arial" w:cs="Arial"/>
          <w:sz w:val="21"/>
          <w:szCs w:val="21"/>
        </w:rPr>
        <w:t>prowadzonego przez Gminę Olsztynek</w:t>
      </w:r>
      <w:r>
        <w:rPr>
          <w:rFonts w:ascii="Arial" w:hAnsi="Arial" w:cs="Arial"/>
          <w:i/>
          <w:sz w:val="21"/>
          <w:szCs w:val="21"/>
        </w:rPr>
        <w:t xml:space="preserve">, </w:t>
      </w:r>
      <w:r>
        <w:rPr>
          <w:rFonts w:ascii="Arial" w:hAnsi="Arial" w:cs="Arial"/>
          <w:i/>
          <w:sz w:val="21"/>
          <w:szCs w:val="21"/>
          <w:u w:val="single"/>
        </w:rPr>
        <w:t>oświadczam,</w:t>
      </w:r>
      <w:r>
        <w:rPr>
          <w:rFonts w:ascii="Arial" w:hAnsi="Arial" w:cs="Arial"/>
          <w:sz w:val="21"/>
          <w:szCs w:val="21"/>
        </w:rPr>
        <w:t xml:space="preserve"> iż wykonawca, którego reprezentuję, nie zalega </w:t>
      </w:r>
      <w:r>
        <w:rPr>
          <w:rFonts w:ascii="Arial" w:hAnsi="Arial" w:cs="Arial"/>
          <w:sz w:val="21"/>
          <w:szCs w:val="21"/>
          <w:lang w:eastAsia="pl-PL"/>
        </w:rPr>
        <w:t>z opłacaniem podatków i opłat lokalnych, o k</w:t>
      </w:r>
      <w:r w:rsidR="003F54EC">
        <w:rPr>
          <w:rFonts w:ascii="Arial" w:hAnsi="Arial" w:cs="Arial"/>
          <w:sz w:val="21"/>
          <w:szCs w:val="21"/>
          <w:lang w:eastAsia="pl-PL"/>
        </w:rPr>
        <w:t>tórych mowa w ustawie z dnia 12 </w:t>
      </w:r>
      <w:r>
        <w:rPr>
          <w:rFonts w:ascii="Arial" w:hAnsi="Arial" w:cs="Arial"/>
          <w:sz w:val="21"/>
          <w:szCs w:val="21"/>
          <w:lang w:eastAsia="pl-PL"/>
        </w:rPr>
        <w:t>stycznia 1991 r. o podatkach i opłatach lokalnych (Dz. U. z 2016 r. poz. 716)</w:t>
      </w:r>
      <w:r>
        <w:rPr>
          <w:rFonts w:ascii="Arial" w:eastAsia="Univers-PL" w:hAnsi="Arial" w:cs="Arial"/>
          <w:sz w:val="21"/>
          <w:szCs w:val="21"/>
        </w:rPr>
        <w:t xml:space="preserve">. </w:t>
      </w: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EC2A8A" w:rsidRDefault="00EC2A8A" w:rsidP="00EC2A8A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tabs>
          <w:tab w:val="left" w:pos="5880"/>
        </w:tabs>
        <w:rPr>
          <w:rFonts w:ascii="Arial" w:hAnsi="Arial" w:cs="Arial"/>
          <w:sz w:val="18"/>
        </w:rPr>
      </w:pPr>
    </w:p>
    <w:p w:rsidR="00EC2A8A" w:rsidRDefault="00EC2A8A" w:rsidP="00EC2A8A">
      <w:pPr>
        <w:rPr>
          <w:rFonts w:ascii="Arial" w:hAnsi="Arial" w:cs="Arial"/>
          <w:sz w:val="18"/>
        </w:rPr>
      </w:pPr>
    </w:p>
    <w:p w:rsidR="00A44092" w:rsidRPr="00EC2A8A" w:rsidRDefault="00A44092" w:rsidP="00EC2A8A">
      <w:pPr>
        <w:rPr>
          <w:rFonts w:ascii="Arial" w:hAnsi="Arial" w:cs="Arial"/>
          <w:sz w:val="18"/>
        </w:rPr>
        <w:sectPr w:rsidR="00A44092" w:rsidRPr="00EC2A8A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3E6968" w:rsidRDefault="00A44092" w:rsidP="00A44092">
      <w:pPr>
        <w:pStyle w:val="Nagwek2"/>
        <w:numPr>
          <w:ilvl w:val="0"/>
          <w:numId w:val="0"/>
        </w:numPr>
        <w:jc w:val="right"/>
        <w:rPr>
          <w:sz w:val="22"/>
          <w:szCs w:val="22"/>
          <w:lang w:eastAsia="pl-PL"/>
        </w:rPr>
      </w:pPr>
      <w:r w:rsidRPr="003E6968">
        <w:rPr>
          <w:sz w:val="22"/>
          <w:szCs w:val="22"/>
        </w:rPr>
        <w:lastRenderedPageBreak/>
        <w:t>Załącznik nr 1</w:t>
      </w:r>
      <w:r w:rsidR="004A5AD8">
        <w:rPr>
          <w:sz w:val="22"/>
          <w:szCs w:val="22"/>
        </w:rPr>
        <w:t>2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3F54EC" w:rsidP="003F54EC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A44092" w:rsidRPr="00190D6E">
        <w:rPr>
          <w:rFonts w:ascii="Arial" w:hAnsi="Arial" w:cs="Arial"/>
          <w:i/>
          <w:sz w:val="16"/>
          <w:szCs w:val="16"/>
        </w:rPr>
        <w:t>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4A5AD8" w:rsidRPr="004A5AD8">
        <w:rPr>
          <w:rFonts w:ascii="Arial" w:hAnsi="Arial" w:cs="Arial"/>
          <w:b/>
        </w:rPr>
        <w:t>„Plaża staromiejska – teren wypoczynkowy i piknikowy nad sta</w:t>
      </w:r>
      <w:r w:rsidR="004A5AD8">
        <w:rPr>
          <w:rFonts w:ascii="Arial" w:hAnsi="Arial" w:cs="Arial"/>
          <w:b/>
        </w:rPr>
        <w:t xml:space="preserve">wem w centrum Olsztynka (OBO)” </w:t>
      </w:r>
      <w:r w:rsidRPr="00614765">
        <w:rPr>
          <w:rFonts w:ascii="Arial" w:hAnsi="Arial" w:cs="Arial"/>
          <w:sz w:val="21"/>
          <w:szCs w:val="21"/>
        </w:rPr>
        <w:t xml:space="preserve"> 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p w:rsidR="00323403" w:rsidRDefault="00323403"/>
    <w:p w:rsidR="00323403" w:rsidRDefault="00323403"/>
    <w:p w:rsidR="00323403" w:rsidRDefault="00323403"/>
    <w:p w:rsidR="00323403" w:rsidRPr="006C536B" w:rsidRDefault="00323403" w:rsidP="00323403">
      <w:pPr>
        <w:pStyle w:val="Nagwek2"/>
        <w:numPr>
          <w:ilvl w:val="0"/>
          <w:numId w:val="0"/>
        </w:numPr>
        <w:rPr>
          <w:sz w:val="22"/>
          <w:szCs w:val="22"/>
          <w:lang w:eastAsia="pl-PL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Pr="006C536B">
        <w:rPr>
          <w:sz w:val="22"/>
          <w:szCs w:val="22"/>
        </w:rPr>
        <w:t>Załącznik nr 1</w:t>
      </w:r>
      <w:r w:rsidR="004A5AD8">
        <w:rPr>
          <w:sz w:val="22"/>
          <w:szCs w:val="22"/>
        </w:rPr>
        <w:t>3</w:t>
      </w:r>
    </w:p>
    <w:p w:rsidR="00323403" w:rsidRDefault="00323403" w:rsidP="0032340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3403" w:rsidRDefault="00323403" w:rsidP="00323403">
      <w:pPr>
        <w:rPr>
          <w:rFonts w:ascii="Arial" w:hAnsi="Arial" w:cs="Arial"/>
          <w:b/>
        </w:rPr>
      </w:pPr>
    </w:p>
    <w:p w:rsidR="00323403" w:rsidRPr="00A058AD" w:rsidRDefault="00323403" w:rsidP="00323403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3403" w:rsidRPr="00A058AD" w:rsidRDefault="00323403" w:rsidP="00323403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3403" w:rsidRPr="00A058AD" w:rsidRDefault="00323403" w:rsidP="00323403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3403" w:rsidRPr="003D272A" w:rsidRDefault="00323403" w:rsidP="00323403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3403" w:rsidRPr="00A058AD" w:rsidRDefault="00323403" w:rsidP="00323403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3403" w:rsidRPr="00A058AD" w:rsidRDefault="00323403" w:rsidP="00323403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3403" w:rsidRDefault="00323403" w:rsidP="0032340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3403" w:rsidRDefault="00323403" w:rsidP="0032340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3403" w:rsidRPr="00C80D37" w:rsidRDefault="00323403" w:rsidP="00323403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C80D37">
        <w:rPr>
          <w:rFonts w:ascii="Arial" w:hAnsi="Arial" w:cs="Arial"/>
          <w:b/>
          <w:i/>
          <w:sz w:val="22"/>
          <w:szCs w:val="22"/>
          <w:u w:val="single"/>
        </w:rPr>
        <w:t>Oświadczenia w zakresie wypełnienia obowiązków informac</w:t>
      </w:r>
      <w:r>
        <w:rPr>
          <w:rFonts w:ascii="Arial" w:hAnsi="Arial" w:cs="Arial"/>
          <w:b/>
          <w:i/>
          <w:sz w:val="22"/>
          <w:szCs w:val="22"/>
          <w:u w:val="single"/>
        </w:rPr>
        <w:t>yjnych przewidzianych w art. 13 </w:t>
      </w:r>
      <w:r w:rsidRPr="00C80D37">
        <w:rPr>
          <w:rFonts w:ascii="Arial" w:hAnsi="Arial" w:cs="Arial"/>
          <w:b/>
          <w:i/>
          <w:sz w:val="22"/>
          <w:szCs w:val="22"/>
          <w:u w:val="single"/>
        </w:rPr>
        <w:t xml:space="preserve">lub art. 14 RODO </w:t>
      </w:r>
    </w:p>
    <w:p w:rsidR="00323403" w:rsidRDefault="00323403" w:rsidP="0032340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23403" w:rsidRDefault="00323403" w:rsidP="0032340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23403" w:rsidRDefault="00323403" w:rsidP="0032340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23403" w:rsidRPr="00C933B3" w:rsidRDefault="00323403" w:rsidP="00323403">
      <w:pPr>
        <w:jc w:val="both"/>
        <w:rPr>
          <w:rFonts w:ascii="Arial" w:hAnsi="Arial" w:cs="Arial"/>
          <w:b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>Na potrzeby postępowania o udz</w:t>
      </w:r>
      <w:r>
        <w:rPr>
          <w:rFonts w:ascii="Arial" w:hAnsi="Arial" w:cs="Arial"/>
          <w:sz w:val="21"/>
          <w:szCs w:val="21"/>
        </w:rPr>
        <w:t xml:space="preserve">ielenie zamówienia publicznego </w:t>
      </w:r>
      <w:r w:rsidRPr="00614765">
        <w:rPr>
          <w:rFonts w:ascii="Arial" w:hAnsi="Arial" w:cs="Arial"/>
          <w:sz w:val="21"/>
          <w:szCs w:val="21"/>
        </w:rPr>
        <w:t xml:space="preserve">pn. </w:t>
      </w:r>
      <w:r w:rsidR="004A5AD8" w:rsidRPr="004A5AD8">
        <w:rPr>
          <w:rFonts w:ascii="Arial" w:hAnsi="Arial" w:cs="Arial"/>
          <w:sz w:val="21"/>
          <w:szCs w:val="21"/>
        </w:rPr>
        <w:t xml:space="preserve">„Plaża staromiejska – teren wypoczynkowy i piknikowy nad stawem w centrum Olsztynka (OBO)”  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.</w:t>
      </w:r>
    </w:p>
    <w:p w:rsidR="00323403" w:rsidRPr="00C933B3" w:rsidRDefault="00323403" w:rsidP="00323403">
      <w:pPr>
        <w:jc w:val="both"/>
        <w:rPr>
          <w:rFonts w:ascii="Arial" w:hAnsi="Arial" w:cs="Arial"/>
          <w:b/>
          <w:sz w:val="21"/>
          <w:szCs w:val="21"/>
        </w:rPr>
      </w:pPr>
    </w:p>
    <w:p w:rsidR="00323403" w:rsidRPr="00881667" w:rsidRDefault="00323403" w:rsidP="00323403">
      <w:pPr>
        <w:jc w:val="both"/>
        <w:rPr>
          <w:rFonts w:ascii="Arial" w:hAnsi="Arial" w:cs="Arial"/>
          <w:b/>
          <w:sz w:val="21"/>
          <w:szCs w:val="21"/>
        </w:rPr>
      </w:pPr>
    </w:p>
    <w:p w:rsidR="00323403" w:rsidRDefault="00323403" w:rsidP="00323403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Pr="005F1F3A" w:rsidRDefault="00323403" w:rsidP="0032340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 art. 13 lub art. 14 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23403" w:rsidRDefault="00323403" w:rsidP="00323403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P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Default="00323403" w:rsidP="003234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</w:t>
      </w:r>
      <w:r>
        <w:rPr>
          <w:rFonts w:ascii="Arial" w:hAnsi="Arial" w:cs="Arial"/>
          <w:sz w:val="16"/>
          <w:szCs w:val="16"/>
        </w:rPr>
        <w:t>rawie ochrony osób fizycznych w </w:t>
      </w:r>
      <w:r w:rsidRPr="003A3206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23403" w:rsidRPr="003A3206" w:rsidRDefault="00323403" w:rsidP="00323403">
      <w:pPr>
        <w:pStyle w:val="Tekstprzypisudolnego"/>
        <w:jc w:val="both"/>
        <w:rPr>
          <w:sz w:val="16"/>
          <w:szCs w:val="16"/>
        </w:rPr>
      </w:pPr>
    </w:p>
    <w:p w:rsidR="00323403" w:rsidRPr="0070464A" w:rsidRDefault="00323403" w:rsidP="0032340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23403" w:rsidRPr="0070464A" w:rsidRDefault="00323403" w:rsidP="0032340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323403" w:rsidRPr="00614765" w:rsidRDefault="00323403" w:rsidP="0032340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3403" w:rsidRDefault="00323403" w:rsidP="00323403"/>
    <w:p w:rsidR="00323403" w:rsidRDefault="00323403"/>
    <w:sectPr w:rsidR="00323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4A5AD8">
    <w:pPr>
      <w:jc w:val="center"/>
      <w:rPr>
        <w:rFonts w:ascii="Arial" w:hAnsi="Arial" w:cs="Arial"/>
        <w:color w:val="808080"/>
        <w:sz w:val="16"/>
      </w:rPr>
    </w:pPr>
  </w:p>
  <w:p w:rsidR="008730FF" w:rsidRDefault="004A5AD8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4A5AD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4A5AD8">
    <w:pPr>
      <w:jc w:val="center"/>
      <w:rPr>
        <w:rFonts w:ascii="Arial" w:hAnsi="Arial" w:cs="Arial"/>
        <w:color w:val="808080"/>
        <w:sz w:val="16"/>
      </w:rPr>
    </w:pPr>
  </w:p>
  <w:p w:rsidR="008730FF" w:rsidRDefault="004A5AD8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4A5A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CE" w:rsidRDefault="0054054E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ZBI.271.1.13</w:t>
    </w:r>
    <w:r w:rsidR="00B11443">
      <w:rPr>
        <w:rFonts w:ascii="Arial" w:hAnsi="Arial" w:cs="Arial"/>
        <w:sz w:val="18"/>
        <w:szCs w:val="18"/>
      </w:rPr>
      <w:t>.2018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54054E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ZBI.271.1.13</w:t>
    </w:r>
    <w:r w:rsidR="00B11443">
      <w:rPr>
        <w:rFonts w:ascii="Arial" w:hAnsi="Arial" w:cs="Arial"/>
        <w:sz w:val="18"/>
        <w:szCs w:val="18"/>
      </w:rPr>
      <w:t>.2018</w:t>
    </w:r>
  </w:p>
  <w:p w:rsidR="008730FF" w:rsidRDefault="004A5AD8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4A5AD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323403">
      <w:rPr>
        <w:rFonts w:ascii="Arial" w:hAnsi="Arial" w:cs="Arial"/>
        <w:sz w:val="18"/>
        <w:szCs w:val="18"/>
      </w:rPr>
      <w:t>1</w:t>
    </w:r>
    <w:r w:rsidR="004A5AD8">
      <w:rPr>
        <w:rFonts w:ascii="Arial" w:hAnsi="Arial" w:cs="Arial"/>
        <w:sz w:val="18"/>
        <w:szCs w:val="18"/>
      </w:rPr>
      <w:t>3</w:t>
    </w:r>
    <w:r w:rsidR="003F54EC">
      <w:rPr>
        <w:rFonts w:ascii="Arial" w:hAnsi="Arial" w:cs="Arial"/>
        <w:sz w:val="18"/>
        <w:szCs w:val="18"/>
      </w:rPr>
      <w:t>.2018</w:t>
    </w:r>
  </w:p>
  <w:p w:rsidR="008730FF" w:rsidRDefault="004A5AD8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3F54EC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ZBI.271.1.1</w:t>
    </w:r>
    <w:r w:rsidR="004A5AD8">
      <w:rPr>
        <w:rFonts w:ascii="Arial" w:hAnsi="Arial" w:cs="Arial"/>
        <w:sz w:val="18"/>
        <w:szCs w:val="18"/>
      </w:rPr>
      <w:t>3</w:t>
    </w:r>
    <w:r w:rsidR="003E6968">
      <w:rPr>
        <w:rFonts w:ascii="Arial" w:hAnsi="Arial" w:cs="Arial"/>
        <w:sz w:val="18"/>
        <w:szCs w:val="18"/>
      </w:rPr>
      <w:t>.2018</w:t>
    </w:r>
  </w:p>
  <w:p w:rsidR="008730FF" w:rsidRDefault="004A5AD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0970C8"/>
    <w:rsid w:val="00115D53"/>
    <w:rsid w:val="00155BB1"/>
    <w:rsid w:val="00177801"/>
    <w:rsid w:val="001E58CE"/>
    <w:rsid w:val="002245FE"/>
    <w:rsid w:val="002C164A"/>
    <w:rsid w:val="00323403"/>
    <w:rsid w:val="0032522B"/>
    <w:rsid w:val="003E6968"/>
    <w:rsid w:val="003F54EC"/>
    <w:rsid w:val="004A5AD8"/>
    <w:rsid w:val="00516456"/>
    <w:rsid w:val="00522EA4"/>
    <w:rsid w:val="0054054E"/>
    <w:rsid w:val="005B61E6"/>
    <w:rsid w:val="00617A24"/>
    <w:rsid w:val="006350FA"/>
    <w:rsid w:val="006D6CF0"/>
    <w:rsid w:val="007C6831"/>
    <w:rsid w:val="00851EFF"/>
    <w:rsid w:val="008D64AF"/>
    <w:rsid w:val="0098404F"/>
    <w:rsid w:val="009D6A07"/>
    <w:rsid w:val="00A44092"/>
    <w:rsid w:val="00AE462B"/>
    <w:rsid w:val="00B11443"/>
    <w:rsid w:val="00B3558C"/>
    <w:rsid w:val="00B6455A"/>
    <w:rsid w:val="00B72BF7"/>
    <w:rsid w:val="00B9668C"/>
    <w:rsid w:val="00C817DA"/>
    <w:rsid w:val="00CE52EA"/>
    <w:rsid w:val="00D05CF9"/>
    <w:rsid w:val="00D27430"/>
    <w:rsid w:val="00E13072"/>
    <w:rsid w:val="00EC2A8A"/>
    <w:rsid w:val="00FC4679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45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3403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340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3403"/>
    <w:pPr>
      <w:suppressAutoHyphens w:val="0"/>
      <w:autoSpaceDE/>
    </w:pPr>
    <w:rPr>
      <w:rFonts w:eastAsiaTheme="minorHAns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45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3403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340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3403"/>
    <w:pPr>
      <w:suppressAutoHyphens w:val="0"/>
      <w:autoSpaceDE/>
    </w:pPr>
    <w:rPr>
      <w:rFonts w:eastAsia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2490</Words>
  <Characters>14945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23</cp:revision>
  <dcterms:created xsi:type="dcterms:W3CDTF">2018-01-11T07:32:00Z</dcterms:created>
  <dcterms:modified xsi:type="dcterms:W3CDTF">2018-06-21T10:32:00Z</dcterms:modified>
</cp:coreProperties>
</file>