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A85BC1">
        <w:rPr>
          <w:rFonts w:ascii="Arial" w:hAnsi="Arial" w:cs="Arial"/>
          <w:sz w:val="22"/>
        </w:rPr>
        <w:t>13</w:t>
      </w:r>
      <w:r w:rsidR="001D6F8F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E31D74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A3107C">
        <w:rPr>
          <w:rFonts w:ascii="Arial" w:hAnsi="Arial" w:cs="Arial"/>
          <w:b/>
        </w:rPr>
        <w:t>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Pr="00775AE9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775AE9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85BC1" w:rsidRPr="00A85BC1" w:rsidRDefault="00A3107C" w:rsidP="00A85BC1">
      <w:pPr>
        <w:numPr>
          <w:ilvl w:val="0"/>
          <w:numId w:val="2"/>
        </w:numPr>
        <w:ind w:left="357" w:right="23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 w:rsidR="00A85BC1" w:rsidRPr="00A85BC1">
        <w:rPr>
          <w:rFonts w:ascii="Arial" w:hAnsi="Arial" w:cs="Arial"/>
          <w:b/>
          <w:sz w:val="22"/>
          <w:szCs w:val="22"/>
        </w:rPr>
        <w:t>„Plaża staromiejska – teren wypoczynkowy i piknikowy nad st</w:t>
      </w:r>
      <w:r w:rsidR="00A85BC1">
        <w:rPr>
          <w:rFonts w:ascii="Arial" w:hAnsi="Arial" w:cs="Arial"/>
          <w:b/>
          <w:sz w:val="22"/>
          <w:szCs w:val="22"/>
        </w:rPr>
        <w:t xml:space="preserve">awem w centrum Olsztynka (OBO)” </w:t>
      </w:r>
      <w:r w:rsidR="00A85BC1" w:rsidRPr="00A85BC1">
        <w:rPr>
          <w:rFonts w:ascii="Arial" w:hAnsi="Arial" w:cs="Arial"/>
          <w:sz w:val="22"/>
          <w:szCs w:val="22"/>
        </w:rPr>
        <w:t>za następujące wynagrodzenie:</w:t>
      </w:r>
    </w:p>
    <w:p w:rsidR="00A85BC1" w:rsidRPr="00A85BC1" w:rsidRDefault="00A85BC1" w:rsidP="00A85BC1">
      <w:pPr>
        <w:numPr>
          <w:ilvl w:val="0"/>
          <w:numId w:val="2"/>
        </w:numPr>
        <w:ind w:left="357" w:right="23" w:hanging="357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9529" w:type="dxa"/>
        <w:tblInd w:w="360" w:type="dxa"/>
        <w:tblLook w:val="04A0" w:firstRow="1" w:lastRow="0" w:firstColumn="1" w:lastColumn="0" w:noHBand="0" w:noVBand="1"/>
      </w:tblPr>
      <w:tblGrid>
        <w:gridCol w:w="606"/>
        <w:gridCol w:w="4529"/>
        <w:gridCol w:w="1843"/>
        <w:gridCol w:w="2551"/>
      </w:tblGrid>
      <w:tr w:rsidR="00A85BC1" w:rsidTr="00A85BC1">
        <w:tc>
          <w:tcPr>
            <w:tcW w:w="606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29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2551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brutto</w:t>
            </w:r>
          </w:p>
        </w:tc>
      </w:tr>
      <w:tr w:rsidR="00A85BC1" w:rsidTr="00A85BC1">
        <w:tc>
          <w:tcPr>
            <w:tcW w:w="606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9" w:type="dxa"/>
          </w:tcPr>
          <w:p w:rsidR="00A85BC1" w:rsidRDefault="00A85BC1" w:rsidP="00A85BC1">
            <w:pPr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Opracowanie i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przekazanie Zamawiającemu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projektu budowlanego wraz z 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>prawomocn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ym 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>pozwoleni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 xml:space="preserve"> na budowę lub skuteczn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ym 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>zgłoszenie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 xml:space="preserve"> robót budowlanych oraz przeniesienie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>na Zamawiającego praw autorskich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85BC1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</w:t>
            </w:r>
          </w:p>
        </w:tc>
        <w:tc>
          <w:tcPr>
            <w:tcW w:w="1843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5BC1" w:rsidTr="00A85BC1">
        <w:tc>
          <w:tcPr>
            <w:tcW w:w="606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9" w:type="dxa"/>
          </w:tcPr>
          <w:p w:rsidR="00A85BC1" w:rsidRDefault="00A85BC1" w:rsidP="00A85BC1">
            <w:pPr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Wykonanie robót budowlanych na podstawie powyższej dokumentacji</w:t>
            </w:r>
          </w:p>
        </w:tc>
        <w:tc>
          <w:tcPr>
            <w:tcW w:w="1843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5BC1" w:rsidTr="00A85BC1">
        <w:tc>
          <w:tcPr>
            <w:tcW w:w="606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9" w:type="dxa"/>
          </w:tcPr>
          <w:p w:rsidR="00A85BC1" w:rsidRDefault="00A85BC1" w:rsidP="00A85BC1">
            <w:pPr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Łączna cena za wykonanie zamówienia</w:t>
            </w:r>
          </w:p>
        </w:tc>
        <w:tc>
          <w:tcPr>
            <w:tcW w:w="1843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85BC1" w:rsidRDefault="00A85BC1" w:rsidP="00A85BC1">
            <w:pPr>
              <w:spacing w:line="360" w:lineRule="auto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3107C" w:rsidRDefault="00A3107C" w:rsidP="00A85BC1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</w:t>
      </w:r>
      <w:r w:rsidR="00A85BC1">
        <w:rPr>
          <w:rFonts w:ascii="Arial" w:hAnsi="Arial" w:cs="Arial"/>
          <w:color w:val="000000"/>
          <w:sz w:val="22"/>
          <w:szCs w:val="22"/>
        </w:rPr>
        <w:t xml:space="preserve"> brutto </w:t>
      </w:r>
      <w:r>
        <w:rPr>
          <w:rFonts w:ascii="Arial" w:hAnsi="Arial" w:cs="Arial"/>
          <w:color w:val="000000"/>
          <w:sz w:val="22"/>
          <w:szCs w:val="22"/>
        </w:rPr>
        <w:t>: …………………</w:t>
      </w:r>
      <w:r w:rsidR="00A85BC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727098" w:rsidRDefault="00727098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lastRenderedPageBreak/>
        <w:t xml:space="preserve">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 w:rsidP="005D5FBB">
      <w:pPr>
        <w:numPr>
          <w:ilvl w:val="0"/>
          <w:numId w:val="5"/>
        </w:numPr>
        <w:autoSpaceDE/>
        <w:ind w:right="7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 w:rsidP="005D5FBB">
      <w:pPr>
        <w:numPr>
          <w:ilvl w:val="0"/>
          <w:numId w:val="7"/>
        </w:numPr>
        <w:ind w:right="7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zaproponowana za wykonanie całości obejm</w:t>
      </w:r>
      <w:r w:rsidR="00372A59">
        <w:rPr>
          <w:rFonts w:ascii="Arial" w:hAnsi="Arial" w:cs="Arial"/>
          <w:sz w:val="22"/>
          <w:szCs w:val="22"/>
        </w:rPr>
        <w:t>uje wszystkie koszty związane z </w:t>
      </w:r>
      <w:r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5D5FBB" w:rsidRDefault="005D5FBB" w:rsidP="005D5FBB">
      <w:pPr>
        <w:numPr>
          <w:ilvl w:val="0"/>
          <w:numId w:val="7"/>
        </w:numPr>
        <w:ind w:right="74" w:hanging="357"/>
        <w:jc w:val="both"/>
        <w:rPr>
          <w:rFonts w:ascii="Arial" w:hAnsi="Arial" w:cs="Arial"/>
          <w:sz w:val="22"/>
          <w:szCs w:val="22"/>
        </w:rPr>
      </w:pPr>
    </w:p>
    <w:p w:rsidR="00A3107C" w:rsidRDefault="00A3107C" w:rsidP="005D5FBB">
      <w:pPr>
        <w:numPr>
          <w:ilvl w:val="0"/>
          <w:numId w:val="7"/>
        </w:numPr>
        <w:ind w:right="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zapoznaliśmy, się ze Specyfikacją Istotnych Warunków Zamó</w:t>
      </w:r>
      <w:r w:rsidR="00372A59">
        <w:rPr>
          <w:rFonts w:ascii="Arial" w:hAnsi="Arial" w:cs="Arial"/>
          <w:sz w:val="22"/>
          <w:szCs w:val="22"/>
        </w:rPr>
        <w:t>wienia, w tym także z </w:t>
      </w:r>
      <w:r>
        <w:rPr>
          <w:rFonts w:ascii="Arial" w:hAnsi="Arial" w:cs="Arial"/>
          <w:sz w:val="22"/>
          <w:szCs w:val="22"/>
        </w:rPr>
        <w:t>odpowiedziami na pytania do SIWZ, nie wnosimy do niej zastrzeżeń oraz przyjmujemy warunki w niej zawarte,</w:t>
      </w:r>
    </w:p>
    <w:p w:rsidR="005D5FBB" w:rsidRDefault="005D5FBB" w:rsidP="005D5FBB">
      <w:pPr>
        <w:numPr>
          <w:ilvl w:val="0"/>
          <w:numId w:val="7"/>
        </w:numPr>
        <w:ind w:right="71" w:hanging="357"/>
        <w:jc w:val="both"/>
        <w:rPr>
          <w:rFonts w:ascii="Arial" w:hAnsi="Arial" w:cs="Arial"/>
          <w:sz w:val="22"/>
          <w:szCs w:val="22"/>
        </w:rPr>
      </w:pPr>
    </w:p>
    <w:p w:rsidR="00A3107C" w:rsidRDefault="00A3107C" w:rsidP="005D5FBB">
      <w:pPr>
        <w:numPr>
          <w:ilvl w:val="0"/>
          <w:numId w:val="7"/>
        </w:numPr>
        <w:ind w:right="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</w:t>
      </w:r>
      <w:r w:rsidR="00372A59">
        <w:rPr>
          <w:rFonts w:ascii="Arial" w:hAnsi="Arial" w:cs="Arial"/>
          <w:sz w:val="22"/>
          <w:szCs w:val="22"/>
        </w:rPr>
        <w:t>zej oferty zobowiązujemy się do </w:t>
      </w:r>
      <w:r>
        <w:rPr>
          <w:rFonts w:ascii="Arial" w:hAnsi="Arial" w:cs="Arial"/>
          <w:sz w:val="22"/>
          <w:szCs w:val="22"/>
        </w:rPr>
        <w:t>podpisania umowy na warunkach określonych w SIWZ,</w:t>
      </w:r>
    </w:p>
    <w:p w:rsidR="00A3107C" w:rsidRDefault="00A3107C" w:rsidP="005D5FBB">
      <w:pPr>
        <w:numPr>
          <w:ilvl w:val="0"/>
          <w:numId w:val="7"/>
        </w:numPr>
        <w:ind w:right="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002EAD">
      <w:pPr>
        <w:numPr>
          <w:ilvl w:val="0"/>
          <w:numId w:val="5"/>
        </w:numPr>
        <w:autoSpaceDE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 w:rsidP="00002EAD">
      <w:pPr>
        <w:numPr>
          <w:ilvl w:val="0"/>
          <w:numId w:val="3"/>
        </w:numPr>
        <w:tabs>
          <w:tab w:val="left" w:pos="720"/>
        </w:tabs>
        <w:autoSpaceDE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002EAD" w:rsidRDefault="00002EAD" w:rsidP="00002EAD">
      <w:pPr>
        <w:tabs>
          <w:tab w:val="left" w:pos="720"/>
        </w:tabs>
        <w:autoSpaceDE/>
        <w:ind w:left="720" w:right="71"/>
        <w:jc w:val="both"/>
        <w:rPr>
          <w:rFonts w:ascii="Arial" w:hAnsi="Arial" w:cs="Arial"/>
          <w:sz w:val="22"/>
          <w:szCs w:val="22"/>
        </w:rPr>
      </w:pPr>
    </w:p>
    <w:p w:rsidR="00A3107C" w:rsidRDefault="00A3107C" w:rsidP="00002EAD">
      <w:pPr>
        <w:pStyle w:val="Standard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</w:t>
      </w:r>
      <w:r w:rsidR="00372A59">
        <w:rPr>
          <w:rFonts w:ascii="Arial" w:hAnsi="Arial" w:cs="Arial"/>
          <w:sz w:val="22"/>
          <w:szCs w:val="22"/>
        </w:rPr>
        <w:t>od odpowiedzialności cywilnej w </w:t>
      </w:r>
      <w:r>
        <w:rPr>
          <w:rFonts w:ascii="Arial" w:hAnsi="Arial" w:cs="Arial"/>
          <w:sz w:val="22"/>
          <w:szCs w:val="22"/>
        </w:rPr>
        <w:t xml:space="preserve">zakresie prowadzonej działalności gospodarczej co najmniej do wartości </w:t>
      </w:r>
      <w:r w:rsidR="00372A59">
        <w:rPr>
          <w:rFonts w:ascii="Arial" w:hAnsi="Arial" w:cs="Arial"/>
          <w:sz w:val="22"/>
          <w:szCs w:val="22"/>
        </w:rPr>
        <w:t>wymaganej w </w:t>
      </w:r>
      <w:r w:rsidR="00455B07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02EAD" w:rsidRDefault="00002EAD" w:rsidP="00002EAD">
      <w:pPr>
        <w:numPr>
          <w:ilvl w:val="0"/>
          <w:numId w:val="5"/>
        </w:numPr>
        <w:autoSpaceDE/>
        <w:ind w:right="74"/>
        <w:jc w:val="both"/>
        <w:rPr>
          <w:rFonts w:ascii="Arial" w:hAnsi="Arial" w:cs="Arial"/>
          <w:sz w:val="22"/>
          <w:szCs w:val="22"/>
        </w:rPr>
      </w:pPr>
      <w:r w:rsidRPr="00002EAD">
        <w:rPr>
          <w:rFonts w:ascii="Arial" w:hAnsi="Arial" w:cs="Arial"/>
          <w:sz w:val="22"/>
          <w:szCs w:val="22"/>
        </w:rPr>
        <w:t xml:space="preserve">Oświadczamy, że jesteśmy: </w:t>
      </w:r>
    </w:p>
    <w:p w:rsidR="00002EAD" w:rsidRPr="00002EAD" w:rsidRDefault="00002EAD" w:rsidP="00002EAD">
      <w:pPr>
        <w:autoSpaceDE/>
        <w:ind w:left="360" w:right="74"/>
        <w:jc w:val="both"/>
        <w:rPr>
          <w:rFonts w:ascii="Arial" w:hAnsi="Arial" w:cs="Arial"/>
          <w:sz w:val="22"/>
          <w:szCs w:val="22"/>
        </w:rPr>
      </w:pPr>
    </w:p>
    <w:p w:rsidR="00002EAD" w:rsidRDefault="00002EAD" w:rsidP="00002EAD">
      <w:pPr>
        <w:autoSpaceDE/>
        <w:ind w:right="74"/>
        <w:jc w:val="both"/>
        <w:rPr>
          <w:rFonts w:ascii="Arial" w:hAnsi="Arial" w:cs="Arial"/>
          <w:sz w:val="22"/>
          <w:szCs w:val="22"/>
        </w:rPr>
      </w:pPr>
      <w:r w:rsidRPr="00002EAD">
        <w:rPr>
          <w:rFonts w:ascii="Arial" w:hAnsi="Arial" w:cs="Arial"/>
          <w:sz w:val="22"/>
          <w:szCs w:val="22"/>
        </w:rPr>
        <w:t>- przedsiębiorstwem średnim (mniej niż 250 pracowników oraz roczny obrót nie    przekracza 50 milionów EUR a/lub całkowity bilans roczny nie przekracza 43 milionów EUR)*</w:t>
      </w:r>
    </w:p>
    <w:p w:rsidR="00002EAD" w:rsidRPr="00002EAD" w:rsidRDefault="00002EAD" w:rsidP="00002EAD">
      <w:pPr>
        <w:autoSpaceDE/>
        <w:ind w:right="74"/>
        <w:jc w:val="both"/>
        <w:rPr>
          <w:rFonts w:ascii="Arial" w:hAnsi="Arial" w:cs="Arial"/>
          <w:sz w:val="22"/>
          <w:szCs w:val="22"/>
        </w:rPr>
      </w:pPr>
    </w:p>
    <w:p w:rsidR="00002EAD" w:rsidRDefault="00002EAD" w:rsidP="00002EAD">
      <w:pPr>
        <w:autoSpaceDE/>
        <w:ind w:right="74"/>
        <w:jc w:val="both"/>
        <w:rPr>
          <w:rFonts w:ascii="Arial" w:hAnsi="Arial" w:cs="Arial"/>
          <w:sz w:val="22"/>
          <w:szCs w:val="22"/>
        </w:rPr>
      </w:pPr>
      <w:r w:rsidRPr="00002EAD">
        <w:rPr>
          <w:rFonts w:ascii="Arial" w:hAnsi="Arial" w:cs="Arial"/>
          <w:sz w:val="22"/>
          <w:szCs w:val="22"/>
        </w:rPr>
        <w:t>- przedsiębiorstwem małym (mniej niż 50 pracowników oraz roczny obrót i/lub całkowity bilans roczny nie przekracza 10 milionów EUR)*</w:t>
      </w:r>
    </w:p>
    <w:p w:rsidR="00002EAD" w:rsidRPr="00002EAD" w:rsidRDefault="00002EAD" w:rsidP="00002EAD">
      <w:pPr>
        <w:autoSpaceDE/>
        <w:ind w:right="74"/>
        <w:jc w:val="both"/>
        <w:rPr>
          <w:rFonts w:ascii="Arial" w:hAnsi="Arial" w:cs="Arial"/>
          <w:sz w:val="22"/>
          <w:szCs w:val="22"/>
        </w:rPr>
      </w:pPr>
    </w:p>
    <w:p w:rsidR="00002EAD" w:rsidRDefault="00002EAD" w:rsidP="00002EAD">
      <w:pPr>
        <w:autoSpaceDE/>
        <w:ind w:right="74"/>
        <w:jc w:val="both"/>
        <w:rPr>
          <w:rFonts w:ascii="Arial" w:hAnsi="Arial" w:cs="Arial"/>
          <w:sz w:val="22"/>
          <w:szCs w:val="22"/>
        </w:rPr>
      </w:pPr>
      <w:r w:rsidRPr="00002EAD">
        <w:rPr>
          <w:rFonts w:ascii="Arial" w:hAnsi="Arial" w:cs="Arial"/>
          <w:sz w:val="22"/>
          <w:szCs w:val="22"/>
        </w:rPr>
        <w:t>- przedsiębiorstwem dużym*</w:t>
      </w:r>
    </w:p>
    <w:p w:rsidR="00002EAD" w:rsidRPr="00002EAD" w:rsidRDefault="00002EAD" w:rsidP="00002EAD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 w:rsidP="005D5FBB">
      <w:pPr>
        <w:numPr>
          <w:ilvl w:val="0"/>
          <w:numId w:val="5"/>
        </w:numPr>
        <w:autoSpaceDE/>
        <w:ind w:left="357" w:right="7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>............. strony podpisane i kolejno ponumerowane od nr ....</w:t>
      </w:r>
      <w:r w:rsidR="00372A59">
        <w:rPr>
          <w:rFonts w:ascii="Arial" w:hAnsi="Arial" w:cs="Arial"/>
          <w:color w:val="000000"/>
          <w:sz w:val="22"/>
          <w:szCs w:val="22"/>
        </w:rPr>
        <w:t>........  do </w:t>
      </w:r>
      <w:r>
        <w:rPr>
          <w:rFonts w:ascii="Arial" w:hAnsi="Arial" w:cs="Arial"/>
          <w:color w:val="000000"/>
          <w:sz w:val="22"/>
          <w:szCs w:val="22"/>
        </w:rPr>
        <w:t xml:space="preserve">nr ……....... . </w:t>
      </w:r>
      <w:bookmarkStart w:id="0" w:name="_GoBack"/>
      <w:bookmarkEnd w:id="0"/>
    </w:p>
    <w:p w:rsidR="00A3107C" w:rsidRDefault="00A3107C" w:rsidP="005D5FBB">
      <w:pPr>
        <w:numPr>
          <w:ilvl w:val="0"/>
          <w:numId w:val="5"/>
        </w:numPr>
        <w:autoSpaceDE/>
        <w:ind w:left="357" w:right="7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5D5FBB">
      <w:pPr>
        <w:numPr>
          <w:ilvl w:val="0"/>
          <w:numId w:val="5"/>
        </w:numPr>
        <w:autoSpaceDE/>
        <w:ind w:left="357" w:right="7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5D5FBB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D5FBB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02EAD"/>
    <w:rsid w:val="00181BBD"/>
    <w:rsid w:val="001D6F8F"/>
    <w:rsid w:val="00317693"/>
    <w:rsid w:val="00372A59"/>
    <w:rsid w:val="00455B07"/>
    <w:rsid w:val="005D5FBB"/>
    <w:rsid w:val="00701C96"/>
    <w:rsid w:val="00706553"/>
    <w:rsid w:val="00727098"/>
    <w:rsid w:val="00775AE9"/>
    <w:rsid w:val="007F67CE"/>
    <w:rsid w:val="00835647"/>
    <w:rsid w:val="008A79DF"/>
    <w:rsid w:val="00902A97"/>
    <w:rsid w:val="009729D7"/>
    <w:rsid w:val="00A3107C"/>
    <w:rsid w:val="00A85BC1"/>
    <w:rsid w:val="00B97466"/>
    <w:rsid w:val="00E31D74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8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8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11</cp:revision>
  <cp:lastPrinted>2013-06-25T11:15:00Z</cp:lastPrinted>
  <dcterms:created xsi:type="dcterms:W3CDTF">2018-01-15T13:19:00Z</dcterms:created>
  <dcterms:modified xsi:type="dcterms:W3CDTF">2018-06-21T10:15:00Z</dcterms:modified>
</cp:coreProperties>
</file>