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2B" w:rsidRPr="00115D53" w:rsidRDefault="0032522B" w:rsidP="003E6968">
      <w:pPr>
        <w:pStyle w:val="Bezodstpw"/>
        <w:jc w:val="right"/>
        <w:rPr>
          <w:rFonts w:ascii="Arial" w:hAnsi="Arial" w:cs="Arial"/>
          <w:b/>
        </w:rPr>
      </w:pPr>
      <w:r w:rsidRPr="00115D53">
        <w:rPr>
          <w:rFonts w:ascii="Arial" w:hAnsi="Arial" w:cs="Arial"/>
          <w:b/>
        </w:rPr>
        <w:t xml:space="preserve">Załącznik nr </w:t>
      </w:r>
      <w:r w:rsidR="005B61E6">
        <w:rPr>
          <w:rFonts w:ascii="Arial" w:hAnsi="Arial" w:cs="Arial"/>
          <w:b/>
        </w:rPr>
        <w:t>5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3403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</w:t>
      </w:r>
      <w:bookmarkStart w:id="0" w:name="_GoBack"/>
      <w:bookmarkEnd w:id="0"/>
      <w:r w:rsidRPr="00A058AD">
        <w:rPr>
          <w:rFonts w:ascii="Arial" w:hAnsi="Arial" w:cs="Arial"/>
          <w:i/>
          <w:sz w:val="16"/>
          <w:szCs w:val="16"/>
        </w:rPr>
        <w:t>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B6455A">
        <w:rPr>
          <w:rFonts w:ascii="Verdana" w:hAnsi="Verdana"/>
          <w:b/>
          <w:sz w:val="18"/>
          <w:szCs w:val="18"/>
        </w:rPr>
        <w:t>Zagospodarowanie plaży miejskiej</w:t>
      </w:r>
      <w:r w:rsidR="007C6831">
        <w:rPr>
          <w:rFonts w:ascii="Verdana" w:hAnsi="Verdana"/>
          <w:b/>
          <w:sz w:val="18"/>
          <w:szCs w:val="18"/>
        </w:rPr>
        <w:t xml:space="preserve"> w Olsztynku</w:t>
      </w:r>
      <w:r w:rsidR="005B61E6">
        <w:rPr>
          <w:rFonts w:ascii="Verdana" w:hAnsi="Verdana"/>
          <w:b/>
          <w:sz w:val="18"/>
          <w:szCs w:val="18"/>
        </w:rPr>
        <w:t xml:space="preserve"> – I etap</w:t>
      </w:r>
      <w:r w:rsidR="00AE462B" w:rsidRPr="00AE462B">
        <w:rPr>
          <w:rFonts w:ascii="Arial" w:hAnsi="Arial" w:cs="Arial"/>
          <w:b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="00115D53">
        <w:rPr>
          <w:rFonts w:ascii="Arial" w:hAnsi="Arial" w:cs="Arial"/>
          <w:sz w:val="21"/>
          <w:szCs w:val="21"/>
        </w:rPr>
        <w:t>nie podlega/ją wykluczeniu z </w:t>
      </w:r>
      <w:r w:rsidRPr="00F54680">
        <w:rPr>
          <w:rFonts w:ascii="Arial" w:hAnsi="Arial" w:cs="Arial"/>
          <w:sz w:val="21"/>
          <w:szCs w:val="21"/>
        </w:rPr>
        <w:t>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>nie podleg</w:t>
      </w:r>
      <w:r w:rsidR="00115D53">
        <w:rPr>
          <w:rFonts w:ascii="Arial" w:hAnsi="Arial" w:cs="Arial"/>
          <w:sz w:val="21"/>
          <w:szCs w:val="21"/>
        </w:rPr>
        <w:t xml:space="preserve">a/ą wykluczeniu z postępowania </w:t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115D53" w:rsidRPr="009375EB" w:rsidRDefault="00115D53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3F54EC">
        <w:rPr>
          <w:rFonts w:ascii="Arial" w:hAnsi="Arial" w:cs="Arial"/>
          <w:b/>
          <w:sz w:val="21"/>
          <w:szCs w:val="21"/>
        </w:rPr>
        <w:t>6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Pr="00115D53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115D53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115D53">
        <w:rPr>
          <w:rFonts w:ascii="Arial" w:hAnsi="Arial" w:cs="Arial"/>
          <w:sz w:val="21"/>
          <w:szCs w:val="21"/>
        </w:rPr>
        <w:br/>
        <w:t xml:space="preserve">pn. </w:t>
      </w:r>
      <w:r w:rsidR="00B6455A" w:rsidRPr="00115D53">
        <w:rPr>
          <w:rFonts w:ascii="Arial" w:hAnsi="Arial" w:cs="Arial"/>
          <w:b/>
          <w:sz w:val="18"/>
          <w:szCs w:val="18"/>
        </w:rPr>
        <w:t>Zagospodarowanie plaży miejskiej</w:t>
      </w:r>
      <w:r w:rsidR="007C6831">
        <w:rPr>
          <w:rFonts w:ascii="Arial" w:hAnsi="Arial" w:cs="Arial"/>
          <w:b/>
          <w:sz w:val="18"/>
          <w:szCs w:val="18"/>
        </w:rPr>
        <w:t xml:space="preserve"> w Olsztynku</w:t>
      </w:r>
      <w:r w:rsidR="005B61E6">
        <w:rPr>
          <w:rFonts w:ascii="Arial" w:hAnsi="Arial" w:cs="Arial"/>
          <w:b/>
          <w:sz w:val="18"/>
          <w:szCs w:val="18"/>
        </w:rPr>
        <w:t xml:space="preserve"> – I etap</w:t>
      </w:r>
      <w:r w:rsidR="00AE462B" w:rsidRPr="00115D53">
        <w:rPr>
          <w:rFonts w:ascii="Arial" w:hAnsi="Arial" w:cs="Arial"/>
          <w:b/>
        </w:rPr>
        <w:t xml:space="preserve"> </w:t>
      </w:r>
      <w:r w:rsidRPr="00115D53">
        <w:rPr>
          <w:rFonts w:ascii="Arial" w:hAnsi="Arial" w:cs="Arial"/>
          <w:i/>
          <w:sz w:val="16"/>
          <w:szCs w:val="16"/>
        </w:rPr>
        <w:t>(nazwa postępowania)</w:t>
      </w:r>
      <w:r w:rsidRPr="00115D53">
        <w:rPr>
          <w:rFonts w:ascii="Arial" w:hAnsi="Arial" w:cs="Arial"/>
          <w:sz w:val="16"/>
          <w:szCs w:val="16"/>
        </w:rPr>
        <w:t>,</w:t>
      </w:r>
      <w:r w:rsidRPr="00115D53">
        <w:rPr>
          <w:rFonts w:ascii="Arial" w:hAnsi="Arial" w:cs="Arial"/>
          <w:i/>
        </w:rPr>
        <w:t xml:space="preserve"> </w:t>
      </w:r>
      <w:r w:rsidRPr="00115D53">
        <w:rPr>
          <w:rFonts w:ascii="Arial" w:hAnsi="Arial" w:cs="Arial"/>
          <w:sz w:val="21"/>
          <w:szCs w:val="21"/>
        </w:rPr>
        <w:t xml:space="preserve">prowadzonego przez </w:t>
      </w:r>
      <w:r w:rsidRPr="00115D53">
        <w:rPr>
          <w:rFonts w:ascii="Arial" w:hAnsi="Arial" w:cs="Arial"/>
          <w:b/>
          <w:sz w:val="22"/>
        </w:rPr>
        <w:t>Gminę Olsztynek</w:t>
      </w:r>
      <w:r w:rsidRPr="00115D53">
        <w:rPr>
          <w:rFonts w:ascii="Arial" w:hAnsi="Arial" w:cs="Arial"/>
          <w:sz w:val="22"/>
        </w:rPr>
        <w:t xml:space="preserve"> </w:t>
      </w:r>
      <w:r w:rsidRPr="00115D53">
        <w:rPr>
          <w:rFonts w:ascii="Arial" w:hAnsi="Arial" w:cs="Arial"/>
          <w:i/>
          <w:sz w:val="16"/>
          <w:szCs w:val="16"/>
        </w:rPr>
        <w:t>(oznaczenie zamawiającego),</w:t>
      </w:r>
      <w:r w:rsidRPr="00115D53">
        <w:rPr>
          <w:rFonts w:ascii="Arial" w:hAnsi="Arial" w:cs="Arial"/>
          <w:i/>
          <w:sz w:val="18"/>
          <w:szCs w:val="18"/>
        </w:rPr>
        <w:t xml:space="preserve"> </w:t>
      </w:r>
      <w:r w:rsidRPr="00115D53"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Pr="00115D53" w:rsidRDefault="00A44092" w:rsidP="00A44092">
      <w:pPr>
        <w:ind w:right="-288"/>
        <w:jc w:val="right"/>
        <w:rPr>
          <w:rFonts w:ascii="Arial" w:hAnsi="Arial" w:cs="Arial"/>
          <w:b/>
          <w:i/>
          <w:sz w:val="16"/>
        </w:rPr>
      </w:pPr>
      <w:r w:rsidRPr="00115D53">
        <w:rPr>
          <w:rFonts w:ascii="Arial" w:hAnsi="Arial" w:cs="Arial"/>
          <w:b/>
          <w:sz w:val="22"/>
        </w:rPr>
        <w:t xml:space="preserve">Załącznik </w:t>
      </w:r>
      <w:r w:rsidR="005B61E6">
        <w:rPr>
          <w:rFonts w:ascii="Arial" w:hAnsi="Arial" w:cs="Arial"/>
          <w:b/>
          <w:sz w:val="22"/>
        </w:rPr>
        <w:t>7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  <w:r w:rsidR="00AE462B"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„</w:t>
      </w:r>
      <w:r w:rsidR="00B6455A" w:rsidRPr="00B6455A">
        <w:rPr>
          <w:rFonts w:ascii="Arial" w:hAnsi="Arial" w:cs="Arial"/>
          <w:b/>
        </w:rPr>
        <w:t>Zagospodarowanie plaży miejskiej</w:t>
      </w:r>
      <w:r w:rsidR="005B61E6">
        <w:rPr>
          <w:rFonts w:ascii="Arial" w:hAnsi="Arial" w:cs="Arial"/>
          <w:b/>
        </w:rPr>
        <w:t xml:space="preserve"> – I etap</w:t>
      </w:r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Pr="003E6968" w:rsidRDefault="00A44092" w:rsidP="00A44092">
      <w:pPr>
        <w:spacing w:before="160"/>
        <w:ind w:left="7080" w:firstLine="708"/>
        <w:rPr>
          <w:rFonts w:ascii="Arial" w:hAnsi="Arial" w:cs="Arial"/>
          <w:b/>
          <w:sz w:val="22"/>
        </w:rPr>
      </w:pPr>
      <w:r w:rsidRPr="003E6968">
        <w:rPr>
          <w:rFonts w:ascii="Arial" w:hAnsi="Arial" w:cs="Arial"/>
          <w:b/>
          <w:sz w:val="22"/>
        </w:rPr>
        <w:t xml:space="preserve">Załącznik Nr </w:t>
      </w:r>
      <w:r w:rsidR="005B61E6">
        <w:rPr>
          <w:rFonts w:ascii="Arial" w:hAnsi="Arial" w:cs="Arial"/>
          <w:b/>
          <w:sz w:val="22"/>
        </w:rPr>
        <w:t>8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3F54EC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6455A">
        <w:rPr>
          <w:rFonts w:ascii="Verdana" w:hAnsi="Verdana"/>
          <w:b/>
          <w:sz w:val="18"/>
          <w:szCs w:val="18"/>
        </w:rPr>
        <w:t>Zagospodarowanie plaży miejskiej</w:t>
      </w:r>
      <w:r w:rsidR="005B61E6">
        <w:rPr>
          <w:rFonts w:ascii="Verdana" w:hAnsi="Verdana"/>
          <w:b/>
          <w:sz w:val="18"/>
          <w:szCs w:val="18"/>
        </w:rPr>
        <w:t xml:space="preserve"> – I etap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Pr="003E6968" w:rsidRDefault="00A44092" w:rsidP="00A44092">
      <w:pPr>
        <w:spacing w:before="160"/>
        <w:jc w:val="right"/>
        <w:rPr>
          <w:rFonts w:ascii="Arial" w:hAnsi="Arial" w:cs="Arial"/>
          <w:b/>
          <w:i/>
          <w:sz w:val="16"/>
        </w:rPr>
      </w:pPr>
      <w:r w:rsidRPr="003E6968">
        <w:rPr>
          <w:rFonts w:ascii="Arial" w:hAnsi="Arial" w:cs="Arial"/>
          <w:b/>
          <w:sz w:val="22"/>
        </w:rPr>
        <w:t xml:space="preserve">Załącznik Nr </w:t>
      </w:r>
      <w:r w:rsidR="005B61E6">
        <w:rPr>
          <w:rFonts w:ascii="Arial" w:hAnsi="Arial" w:cs="Arial"/>
          <w:b/>
          <w:sz w:val="22"/>
        </w:rPr>
        <w:t>9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98404F" w:rsidRDefault="00B6455A" w:rsidP="0098404F">
      <w:pPr>
        <w:pStyle w:val="Tekstpodstawowy31"/>
        <w:jc w:val="center"/>
      </w:pPr>
      <w:r w:rsidRPr="00B6455A">
        <w:rPr>
          <w:rFonts w:cstheme="minorHAnsi"/>
          <w:b/>
        </w:rPr>
        <w:t>Zagospodarowanie plaży miejskiej</w:t>
      </w:r>
      <w:r w:rsidR="00AE462B">
        <w:rPr>
          <w:rFonts w:cstheme="minorHAnsi"/>
          <w:b/>
        </w:rPr>
        <w:t xml:space="preserve"> </w:t>
      </w:r>
      <w:r w:rsidR="005B61E6">
        <w:rPr>
          <w:rFonts w:cstheme="minorHAnsi"/>
          <w:b/>
        </w:rPr>
        <w:t>– I etap</w:t>
      </w:r>
      <w:r w:rsidR="003E6968">
        <w:rPr>
          <w:rFonts w:cstheme="minorHAnsi"/>
          <w:b/>
        </w:rPr>
        <w:t xml:space="preserve"> </w:t>
      </w:r>
      <w:r w:rsidR="0098404F"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b w:val="0"/>
          <w:sz w:val="22"/>
          <w:szCs w:val="22"/>
        </w:rPr>
      </w:pPr>
    </w:p>
    <w:p w:rsidR="00EC2A8A" w:rsidRPr="003E6968" w:rsidRDefault="005B61E6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</w:rPr>
        <w:t>Załącznik nr 10</w:t>
      </w:r>
    </w:p>
    <w:p w:rsidR="00EC2A8A" w:rsidRDefault="00EC2A8A" w:rsidP="00EC2A8A">
      <w:pPr>
        <w:rPr>
          <w:rFonts w:ascii="Tahoma" w:eastAsia="Tahoma" w:hAnsi="Tahoma" w:cs="Tahoma"/>
          <w:b/>
        </w:rPr>
      </w:pPr>
    </w:p>
    <w:p w:rsidR="00EC2A8A" w:rsidRDefault="00EC2A8A" w:rsidP="00EC2A8A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EC2A8A" w:rsidRDefault="00EC2A8A" w:rsidP="003F54EC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C2A8A" w:rsidRDefault="00EC2A8A" w:rsidP="00EC2A8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sz w:val="22"/>
          <w:szCs w:val="22"/>
          <w:lang w:eastAsia="pl-PL"/>
        </w:rPr>
      </w:pPr>
      <w:r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>
        <w:rPr>
          <w:sz w:val="22"/>
          <w:szCs w:val="22"/>
          <w:u w:val="single"/>
          <w:lang w:eastAsia="pl-PL"/>
        </w:rPr>
        <w:t xml:space="preserve"> wykonawcy o braku wydania wobec niego prawomocnego wyroku sądu lub ostatecznej decyzji administracyjnej o zaleganiu z uiszczaniem podatków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="Calibri" w:hAnsi="Calibri"/>
          <w:sz w:val="22"/>
          <w:szCs w:val="22"/>
          <w:lang w:eastAsia="pl-PL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>
        <w:rPr>
          <w:rFonts w:ascii="Verdana" w:hAnsi="Verdana"/>
          <w:b/>
          <w:sz w:val="18"/>
          <w:szCs w:val="18"/>
        </w:rPr>
        <w:t>Zagospodarowanie plaży miejskiej</w:t>
      </w:r>
      <w:r w:rsidR="005B61E6">
        <w:rPr>
          <w:rFonts w:ascii="Verdana" w:hAnsi="Verdana"/>
          <w:b/>
          <w:sz w:val="18"/>
          <w:szCs w:val="18"/>
        </w:rPr>
        <w:t xml:space="preserve"> – I etap</w:t>
      </w:r>
      <w:r>
        <w:rPr>
          <w:rFonts w:ascii="Arial" w:hAnsi="Arial" w:cs="Arial"/>
          <w:sz w:val="21"/>
          <w:szCs w:val="21"/>
        </w:rPr>
        <w:t xml:space="preserve"> prowadzonego przez Gminę Olsztynek</w:t>
      </w:r>
      <w:r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i/>
          <w:sz w:val="21"/>
          <w:szCs w:val="21"/>
          <w:u w:val="single"/>
        </w:rPr>
        <w:t>oświadczam,</w:t>
      </w:r>
      <w:r>
        <w:rPr>
          <w:rFonts w:ascii="Arial" w:hAnsi="Arial" w:cs="Arial"/>
          <w:sz w:val="21"/>
          <w:szCs w:val="21"/>
        </w:rPr>
        <w:t xml:space="preserve"> iż nie wydano wobec wykonawcy, którego reprezentuję,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należności.</w:t>
      </w:r>
      <w:r>
        <w:rPr>
          <w:rFonts w:ascii="Arial" w:eastAsia="Univers-PL" w:hAnsi="Arial" w:cs="Arial"/>
          <w:sz w:val="21"/>
          <w:szCs w:val="21"/>
        </w:rPr>
        <w:t xml:space="preserve"> </w:t>
      </w: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EC2A8A" w:rsidRDefault="00EC2A8A" w:rsidP="00EC2A8A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uppressAutoHyphens w:val="0"/>
        <w:autoSpaceDE/>
        <w:autoSpaceDN w:val="0"/>
        <w:spacing w:after="200" w:line="276" w:lineRule="auto"/>
        <w:rPr>
          <w:rFonts w:ascii="Tahoma" w:eastAsia="Tahoma" w:hAnsi="Tahoma" w:cs="Tahoma"/>
          <w:b/>
        </w:rPr>
      </w:pPr>
    </w:p>
    <w:p w:rsidR="001E58CE" w:rsidRDefault="00B9668C" w:rsidP="00AE462B">
      <w:pPr>
        <w:pStyle w:val="Nagwek2"/>
        <w:numPr>
          <w:ilvl w:val="0"/>
          <w:numId w:val="0"/>
        </w:numPr>
        <w:jc w:val="right"/>
        <w:rPr>
          <w:sz w:val="21"/>
          <w:szCs w:val="21"/>
        </w:rPr>
      </w:pPr>
      <w:r>
        <w:rPr>
          <w:rFonts w:ascii="Tahoma" w:eastAsia="Tahoma" w:hAnsi="Tahoma" w:cs="Tahoma"/>
          <w:b w:val="0"/>
        </w:rPr>
        <w:br w:type="page"/>
      </w:r>
    </w:p>
    <w:p w:rsidR="00A44092" w:rsidRPr="003E6968" w:rsidRDefault="00A44092" w:rsidP="00AE462B">
      <w:pPr>
        <w:suppressAutoHyphens w:val="0"/>
        <w:autoSpaceDE/>
        <w:spacing w:after="200" w:line="276" w:lineRule="auto"/>
        <w:jc w:val="right"/>
        <w:rPr>
          <w:rFonts w:ascii="Tahoma" w:eastAsia="Tahoma" w:hAnsi="Tahoma" w:cs="Tahoma"/>
          <w:b/>
        </w:rPr>
      </w:pPr>
      <w:r w:rsidRPr="003E6968">
        <w:rPr>
          <w:rFonts w:ascii="Calibri" w:hAnsi="Calibri"/>
          <w:b/>
          <w:sz w:val="22"/>
          <w:szCs w:val="22"/>
        </w:rPr>
        <w:t>Załącznik nr 1</w:t>
      </w:r>
      <w:r w:rsidR="009D6A07">
        <w:rPr>
          <w:rFonts w:ascii="Calibri" w:hAnsi="Calibri"/>
          <w:b/>
          <w:sz w:val="22"/>
          <w:szCs w:val="22"/>
        </w:rPr>
        <w:t>1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A44092" w:rsidP="003F54EC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6455A">
        <w:rPr>
          <w:rFonts w:ascii="Verdana" w:hAnsi="Verdana"/>
          <w:b/>
          <w:sz w:val="18"/>
          <w:szCs w:val="18"/>
        </w:rPr>
        <w:t>Zagospodarowanie plaży miejskiej</w:t>
      </w:r>
      <w:r w:rsidR="009D6A07">
        <w:rPr>
          <w:rFonts w:ascii="Verdana" w:hAnsi="Verdana"/>
          <w:b/>
          <w:sz w:val="18"/>
          <w:szCs w:val="18"/>
        </w:rPr>
        <w:t xml:space="preserve"> – I etap</w:t>
      </w:r>
      <w:r w:rsidR="00B6455A">
        <w:rPr>
          <w:rFonts w:ascii="Verdana" w:hAnsi="Verdana"/>
          <w:b/>
          <w:sz w:val="18"/>
          <w:szCs w:val="18"/>
        </w:rPr>
        <w:t>,</w:t>
      </w:r>
      <w:r w:rsidRPr="008B671A">
        <w:rPr>
          <w:rFonts w:ascii="Arial" w:hAnsi="Arial" w:cs="Arial"/>
          <w:sz w:val="21"/>
          <w:szCs w:val="21"/>
        </w:rPr>
        <w:t xml:space="preserve">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</w:t>
      </w:r>
      <w:r w:rsidR="003E6968">
        <w:rPr>
          <w:rFonts w:ascii="Arial" w:hAnsi="Arial" w:cs="Arial"/>
          <w:sz w:val="21"/>
          <w:szCs w:val="21"/>
        </w:rPr>
        <w:t xml:space="preserve"> postaci zakazu ubiegania się o </w:t>
      </w:r>
      <w:r w:rsidRPr="009C2037">
        <w:rPr>
          <w:rFonts w:ascii="Arial" w:hAnsi="Arial" w:cs="Arial"/>
          <w:sz w:val="21"/>
          <w:szCs w:val="21"/>
        </w:rPr>
        <w:t>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A44092">
      <w:pPr>
        <w:rPr>
          <w:rFonts w:ascii="Arial" w:hAnsi="Arial" w:cs="Arial"/>
          <w:b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EC2A8A" w:rsidRPr="003E6968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sz w:val="22"/>
          <w:szCs w:val="22"/>
          <w:lang w:eastAsia="pl-PL"/>
        </w:rPr>
      </w:pPr>
      <w:r w:rsidRPr="003E6968">
        <w:rPr>
          <w:sz w:val="18"/>
        </w:rPr>
        <w:tab/>
      </w:r>
      <w:r w:rsidR="009D6A07">
        <w:rPr>
          <w:rFonts w:ascii="Calibri" w:hAnsi="Calibri"/>
          <w:sz w:val="22"/>
          <w:szCs w:val="22"/>
        </w:rPr>
        <w:t>Załącznik nr 12</w:t>
      </w:r>
    </w:p>
    <w:p w:rsidR="00EC2A8A" w:rsidRDefault="00EC2A8A" w:rsidP="00EC2A8A">
      <w:pPr>
        <w:rPr>
          <w:rFonts w:ascii="Tahoma" w:eastAsia="Tahoma" w:hAnsi="Tahoma" w:cs="Tahoma"/>
          <w:b/>
        </w:rPr>
      </w:pPr>
    </w:p>
    <w:p w:rsidR="00EC2A8A" w:rsidRDefault="00EC2A8A" w:rsidP="00EC2A8A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EC2A8A" w:rsidRDefault="00EC2A8A" w:rsidP="003F54EC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C2A8A" w:rsidRDefault="00EC2A8A" w:rsidP="00EC2A8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sz w:val="22"/>
          <w:szCs w:val="22"/>
          <w:lang w:eastAsia="pl-PL"/>
        </w:rPr>
      </w:pPr>
      <w:r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>
        <w:rPr>
          <w:sz w:val="22"/>
          <w:szCs w:val="22"/>
          <w:u w:val="single"/>
          <w:lang w:eastAsia="pl-PL"/>
        </w:rPr>
        <w:t xml:space="preserve"> wykonawcy o niezaleganiu  z opłacaniem podatków i opłat lokalnych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="Calibri" w:hAnsi="Calibri"/>
          <w:sz w:val="22"/>
          <w:szCs w:val="22"/>
          <w:lang w:eastAsia="pl-PL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Pr="00B6455A">
        <w:rPr>
          <w:rFonts w:ascii="Arial" w:hAnsi="Arial" w:cs="Arial"/>
          <w:b/>
        </w:rPr>
        <w:t>Zagospodarowanie plaży miejskiej</w:t>
      </w:r>
      <w:r w:rsidR="009D6A07">
        <w:rPr>
          <w:rFonts w:ascii="Arial" w:hAnsi="Arial" w:cs="Arial"/>
          <w:b/>
        </w:rPr>
        <w:t xml:space="preserve"> – I etap</w:t>
      </w:r>
      <w:r>
        <w:rPr>
          <w:rFonts w:ascii="Arial" w:hAnsi="Arial" w:cs="Arial"/>
          <w:sz w:val="21"/>
          <w:szCs w:val="21"/>
        </w:rPr>
        <w:t xml:space="preserve"> prowadzonego przez Gminę Olsztynek</w:t>
      </w:r>
      <w:r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i/>
          <w:sz w:val="21"/>
          <w:szCs w:val="21"/>
          <w:u w:val="single"/>
        </w:rPr>
        <w:t>oświadczam,</w:t>
      </w:r>
      <w:r>
        <w:rPr>
          <w:rFonts w:ascii="Arial" w:hAnsi="Arial" w:cs="Arial"/>
          <w:sz w:val="21"/>
          <w:szCs w:val="21"/>
        </w:rPr>
        <w:t xml:space="preserve"> iż wykonawca, którego reprezentuję, nie zalega </w:t>
      </w:r>
      <w:r>
        <w:rPr>
          <w:rFonts w:ascii="Arial" w:hAnsi="Arial" w:cs="Arial"/>
          <w:sz w:val="21"/>
          <w:szCs w:val="21"/>
          <w:lang w:eastAsia="pl-PL"/>
        </w:rPr>
        <w:t>z opłacaniem podatków i opłat lokalnych, o k</w:t>
      </w:r>
      <w:r w:rsidR="003F54EC">
        <w:rPr>
          <w:rFonts w:ascii="Arial" w:hAnsi="Arial" w:cs="Arial"/>
          <w:sz w:val="21"/>
          <w:szCs w:val="21"/>
          <w:lang w:eastAsia="pl-PL"/>
        </w:rPr>
        <w:t>tórych mowa w ustawie z dnia 12 </w:t>
      </w:r>
      <w:r>
        <w:rPr>
          <w:rFonts w:ascii="Arial" w:hAnsi="Arial" w:cs="Arial"/>
          <w:sz w:val="21"/>
          <w:szCs w:val="21"/>
          <w:lang w:eastAsia="pl-PL"/>
        </w:rPr>
        <w:t>stycznia 1991 r. o podatkach i opłatach lokalnych (Dz. U. z 2016 r. poz. 716)</w:t>
      </w:r>
      <w:r>
        <w:rPr>
          <w:rFonts w:ascii="Arial" w:eastAsia="Univers-PL" w:hAnsi="Arial" w:cs="Arial"/>
          <w:sz w:val="21"/>
          <w:szCs w:val="21"/>
        </w:rPr>
        <w:t xml:space="preserve">. </w:t>
      </w: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EC2A8A" w:rsidRDefault="00EC2A8A" w:rsidP="00EC2A8A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tabs>
          <w:tab w:val="left" w:pos="5880"/>
        </w:tabs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A44092" w:rsidRPr="00EC2A8A" w:rsidRDefault="00A44092" w:rsidP="00EC2A8A">
      <w:pPr>
        <w:rPr>
          <w:rFonts w:ascii="Arial" w:hAnsi="Arial" w:cs="Arial"/>
          <w:sz w:val="18"/>
        </w:rPr>
        <w:sectPr w:rsidR="00A44092" w:rsidRPr="00EC2A8A">
          <w:headerReference w:type="default" r:id="rId7"/>
          <w:footerReference w:type="default" r:id="rId8"/>
          <w:headerReference w:type="first" r:id="rId9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3E6968" w:rsidRDefault="00A44092" w:rsidP="00A44092">
      <w:pPr>
        <w:pStyle w:val="Nagwek2"/>
        <w:numPr>
          <w:ilvl w:val="0"/>
          <w:numId w:val="0"/>
        </w:numPr>
        <w:jc w:val="right"/>
        <w:rPr>
          <w:sz w:val="22"/>
          <w:szCs w:val="22"/>
          <w:lang w:eastAsia="pl-PL"/>
        </w:rPr>
      </w:pPr>
      <w:r w:rsidRPr="003E6968">
        <w:rPr>
          <w:sz w:val="22"/>
          <w:szCs w:val="22"/>
        </w:rPr>
        <w:t>Załącznik nr 1</w:t>
      </w:r>
      <w:r w:rsidR="00851EFF">
        <w:rPr>
          <w:sz w:val="22"/>
          <w:szCs w:val="22"/>
        </w:rPr>
        <w:t>3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3F54EC" w:rsidP="003F54EC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A44092" w:rsidRPr="00190D6E">
        <w:rPr>
          <w:rFonts w:ascii="Arial" w:hAnsi="Arial" w:cs="Arial"/>
          <w:i/>
          <w:sz w:val="16"/>
          <w:szCs w:val="16"/>
        </w:rPr>
        <w:t>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B6455A" w:rsidRPr="00B6455A">
        <w:rPr>
          <w:rFonts w:ascii="Arial" w:hAnsi="Arial" w:cs="Arial"/>
          <w:b/>
        </w:rPr>
        <w:t>Zagospodarowanie plaży miejskiej</w:t>
      </w:r>
      <w:r w:rsidR="00851EFF">
        <w:rPr>
          <w:rFonts w:ascii="Arial" w:hAnsi="Arial" w:cs="Arial"/>
          <w:b/>
        </w:rPr>
        <w:t xml:space="preserve"> – I etap</w:t>
      </w:r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p w:rsidR="00323403" w:rsidRDefault="00323403"/>
    <w:p w:rsidR="00323403" w:rsidRDefault="00323403"/>
    <w:p w:rsidR="00323403" w:rsidRDefault="00323403"/>
    <w:p w:rsidR="00323403" w:rsidRPr="006C536B" w:rsidRDefault="00323403" w:rsidP="00323403">
      <w:pPr>
        <w:pStyle w:val="Nagwek2"/>
        <w:numPr>
          <w:ilvl w:val="0"/>
          <w:numId w:val="0"/>
        </w:numPr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6C536B">
        <w:rPr>
          <w:sz w:val="22"/>
          <w:szCs w:val="22"/>
        </w:rPr>
        <w:t>Załącznik nr 1</w:t>
      </w:r>
      <w:r>
        <w:rPr>
          <w:sz w:val="22"/>
          <w:szCs w:val="22"/>
        </w:rPr>
        <w:t>4</w:t>
      </w:r>
    </w:p>
    <w:p w:rsidR="00323403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Default="00323403" w:rsidP="00323403">
      <w:pPr>
        <w:rPr>
          <w:rFonts w:ascii="Arial" w:hAnsi="Arial" w:cs="Arial"/>
          <w:b/>
        </w:rPr>
      </w:pPr>
    </w:p>
    <w:p w:rsidR="00323403" w:rsidRPr="00A058AD" w:rsidRDefault="00323403" w:rsidP="00323403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3403" w:rsidRPr="00A058AD" w:rsidRDefault="00323403" w:rsidP="00323403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3403" w:rsidRPr="00A058AD" w:rsidRDefault="00323403" w:rsidP="0032340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3403" w:rsidRPr="003D272A" w:rsidRDefault="00323403" w:rsidP="00323403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3403" w:rsidRPr="00A058AD" w:rsidRDefault="00323403" w:rsidP="00323403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3403" w:rsidRPr="00A058AD" w:rsidRDefault="00323403" w:rsidP="0032340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3403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Pr="00C80D37" w:rsidRDefault="00323403" w:rsidP="00323403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80D37">
        <w:rPr>
          <w:rFonts w:ascii="Arial" w:hAnsi="Arial" w:cs="Arial"/>
          <w:b/>
          <w:i/>
          <w:sz w:val="22"/>
          <w:szCs w:val="22"/>
          <w:u w:val="single"/>
        </w:rPr>
        <w:t>Oświadczenia w zakresie wypełnienia obowiązków informac</w:t>
      </w:r>
      <w:r>
        <w:rPr>
          <w:rFonts w:ascii="Arial" w:hAnsi="Arial" w:cs="Arial"/>
          <w:b/>
          <w:i/>
          <w:sz w:val="22"/>
          <w:szCs w:val="22"/>
          <w:u w:val="single"/>
        </w:rPr>
        <w:t>yjnych przewidzianych w art. 13 </w:t>
      </w:r>
      <w:r w:rsidRPr="00C80D37">
        <w:rPr>
          <w:rFonts w:ascii="Arial" w:hAnsi="Arial" w:cs="Arial"/>
          <w:b/>
          <w:i/>
          <w:sz w:val="22"/>
          <w:szCs w:val="22"/>
          <w:u w:val="single"/>
        </w:rPr>
        <w:t xml:space="preserve">lub art. 14 RODO </w:t>
      </w:r>
    </w:p>
    <w:p w:rsidR="00323403" w:rsidRDefault="00323403" w:rsidP="0032340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23403" w:rsidRDefault="00323403" w:rsidP="0032340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23403" w:rsidRDefault="00323403" w:rsidP="0032340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23403" w:rsidRPr="00C933B3" w:rsidRDefault="00323403" w:rsidP="00323403">
      <w:pPr>
        <w:jc w:val="both"/>
        <w:rPr>
          <w:rFonts w:ascii="Arial" w:hAnsi="Arial" w:cs="Arial"/>
          <w:b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>Na potrzeby postępowania o udz</w:t>
      </w:r>
      <w:r>
        <w:rPr>
          <w:rFonts w:ascii="Arial" w:hAnsi="Arial" w:cs="Arial"/>
          <w:sz w:val="21"/>
          <w:szCs w:val="21"/>
        </w:rPr>
        <w:t xml:space="preserve">ielenie zamówienia publicznego </w:t>
      </w:r>
      <w:r w:rsidRPr="00614765"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sz w:val="21"/>
          <w:szCs w:val="21"/>
        </w:rPr>
        <w:t>„</w:t>
      </w:r>
      <w:r w:rsidRPr="00323403">
        <w:rPr>
          <w:rFonts w:ascii="Arial" w:hAnsi="Arial" w:cs="Arial"/>
          <w:b/>
          <w:sz w:val="21"/>
          <w:szCs w:val="21"/>
        </w:rPr>
        <w:t>Zagospodarowanie plaży miejskiej – I etap</w:t>
      </w:r>
      <w:r>
        <w:rPr>
          <w:rFonts w:ascii="Arial" w:hAnsi="Arial" w:cs="Arial"/>
          <w:b/>
          <w:sz w:val="21"/>
          <w:szCs w:val="21"/>
        </w:rPr>
        <w:t>”.</w:t>
      </w:r>
    </w:p>
    <w:p w:rsidR="00323403" w:rsidRPr="00C933B3" w:rsidRDefault="00323403" w:rsidP="00323403">
      <w:pPr>
        <w:jc w:val="both"/>
        <w:rPr>
          <w:rFonts w:ascii="Arial" w:hAnsi="Arial" w:cs="Arial"/>
          <w:b/>
          <w:sz w:val="21"/>
          <w:szCs w:val="21"/>
        </w:rPr>
      </w:pPr>
    </w:p>
    <w:p w:rsidR="00323403" w:rsidRPr="00881667" w:rsidRDefault="00323403" w:rsidP="00323403">
      <w:pPr>
        <w:jc w:val="both"/>
        <w:rPr>
          <w:rFonts w:ascii="Arial" w:hAnsi="Arial" w:cs="Arial"/>
          <w:b/>
          <w:sz w:val="21"/>
          <w:szCs w:val="21"/>
        </w:rPr>
      </w:pPr>
    </w:p>
    <w:p w:rsidR="00323403" w:rsidRDefault="00323403" w:rsidP="00323403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Pr="005F1F3A" w:rsidRDefault="00323403" w:rsidP="0032340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</w:t>
      </w:r>
      <w:r>
        <w:rPr>
          <w:rFonts w:ascii="Arial" w:hAnsi="Arial" w:cs="Arial"/>
          <w:color w:val="000000"/>
          <w:sz w:val="22"/>
          <w:szCs w:val="22"/>
        </w:rPr>
        <w:t>ewidziane w art. 13 lub art. 14 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3403" w:rsidRDefault="00323403" w:rsidP="00323403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P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Default="00323403" w:rsidP="003234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</w:t>
      </w:r>
      <w:r>
        <w:rPr>
          <w:rFonts w:ascii="Arial" w:hAnsi="Arial" w:cs="Arial"/>
          <w:sz w:val="16"/>
          <w:szCs w:val="16"/>
        </w:rPr>
        <w:t>rawie ochrony osób fizycznych w </w:t>
      </w:r>
      <w:r w:rsidRPr="003A3206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23403" w:rsidRPr="003A3206" w:rsidRDefault="00323403" w:rsidP="00323403">
      <w:pPr>
        <w:pStyle w:val="Tekstprzypisudolnego"/>
        <w:jc w:val="both"/>
        <w:rPr>
          <w:sz w:val="16"/>
          <w:szCs w:val="16"/>
        </w:rPr>
      </w:pPr>
    </w:p>
    <w:p w:rsidR="00323403" w:rsidRPr="0070464A" w:rsidRDefault="00323403" w:rsidP="0032340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23403" w:rsidRPr="0070464A" w:rsidRDefault="00323403" w:rsidP="0032340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323403" w:rsidRPr="00614765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Default="00323403" w:rsidP="00323403"/>
    <w:p w:rsidR="00323403" w:rsidRDefault="00323403"/>
    <w:sectPr w:rsidR="003234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F54EC">
    <w:pPr>
      <w:jc w:val="center"/>
      <w:rPr>
        <w:rFonts w:ascii="Arial" w:hAnsi="Arial" w:cs="Arial"/>
        <w:color w:val="808080"/>
        <w:sz w:val="16"/>
      </w:rPr>
    </w:pPr>
  </w:p>
  <w:p w:rsidR="008730FF" w:rsidRDefault="003F54E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F54E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F54EC">
    <w:pPr>
      <w:jc w:val="center"/>
      <w:rPr>
        <w:rFonts w:ascii="Arial" w:hAnsi="Arial" w:cs="Arial"/>
        <w:color w:val="808080"/>
        <w:sz w:val="16"/>
      </w:rPr>
    </w:pPr>
  </w:p>
  <w:p w:rsidR="008730FF" w:rsidRDefault="003F54EC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F54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CE" w:rsidRDefault="003F54EC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ZBI.271.1.18</w:t>
    </w:r>
    <w:r w:rsidR="00B11443">
      <w:rPr>
        <w:rFonts w:ascii="Arial" w:hAnsi="Arial" w:cs="Arial"/>
        <w:sz w:val="18"/>
        <w:szCs w:val="18"/>
      </w:rPr>
      <w:t>.2018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92" w:rsidRDefault="00323403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ZBI.271.1.18</w:t>
    </w:r>
    <w:r w:rsidR="00B11443">
      <w:rPr>
        <w:rFonts w:ascii="Arial" w:hAnsi="Arial" w:cs="Arial"/>
        <w:sz w:val="18"/>
        <w:szCs w:val="18"/>
      </w:rPr>
      <w:t>.2018</w:t>
    </w:r>
  </w:p>
  <w:p w:rsidR="008730FF" w:rsidRDefault="003F54EC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F54E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323403">
      <w:rPr>
        <w:rFonts w:ascii="Arial" w:hAnsi="Arial" w:cs="Arial"/>
        <w:sz w:val="18"/>
        <w:szCs w:val="18"/>
      </w:rPr>
      <w:t>1</w:t>
    </w:r>
    <w:r w:rsidR="003F54EC">
      <w:rPr>
        <w:rFonts w:ascii="Arial" w:hAnsi="Arial" w:cs="Arial"/>
        <w:sz w:val="18"/>
        <w:szCs w:val="18"/>
      </w:rPr>
      <w:t>8.2018</w:t>
    </w:r>
  </w:p>
  <w:p w:rsidR="008730FF" w:rsidRDefault="003F54EC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92" w:rsidRDefault="003F54EC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ZBI.271.1.18</w:t>
    </w:r>
    <w:r w:rsidR="003E6968">
      <w:rPr>
        <w:rFonts w:ascii="Arial" w:hAnsi="Arial" w:cs="Arial"/>
        <w:sz w:val="18"/>
        <w:szCs w:val="18"/>
      </w:rPr>
      <w:t>.2018</w:t>
    </w:r>
  </w:p>
  <w:p w:rsidR="008730FF" w:rsidRDefault="003F54E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15D53"/>
    <w:rsid w:val="00177801"/>
    <w:rsid w:val="001E58CE"/>
    <w:rsid w:val="002245FE"/>
    <w:rsid w:val="00323403"/>
    <w:rsid w:val="0032522B"/>
    <w:rsid w:val="003E6968"/>
    <w:rsid w:val="003F54EC"/>
    <w:rsid w:val="00516456"/>
    <w:rsid w:val="005B61E6"/>
    <w:rsid w:val="00617A24"/>
    <w:rsid w:val="007C6831"/>
    <w:rsid w:val="00851EFF"/>
    <w:rsid w:val="008D64AF"/>
    <w:rsid w:val="0098404F"/>
    <w:rsid w:val="009D6A07"/>
    <w:rsid w:val="00A44092"/>
    <w:rsid w:val="00AE462B"/>
    <w:rsid w:val="00B11443"/>
    <w:rsid w:val="00B3558C"/>
    <w:rsid w:val="00B6455A"/>
    <w:rsid w:val="00B9668C"/>
    <w:rsid w:val="00C817DA"/>
    <w:rsid w:val="00D05CF9"/>
    <w:rsid w:val="00D27430"/>
    <w:rsid w:val="00EC2A8A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5DFEC-B676-404E-85AF-2BD1EC8F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45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3403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340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3403"/>
    <w:pPr>
      <w:suppressAutoHyphens w:val="0"/>
      <w:autoSpaceDE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2306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Budownictwo_Samsung</cp:lastModifiedBy>
  <cp:revision>12</cp:revision>
  <dcterms:created xsi:type="dcterms:W3CDTF">2018-01-11T07:32:00Z</dcterms:created>
  <dcterms:modified xsi:type="dcterms:W3CDTF">2018-06-12T08:13:00Z</dcterms:modified>
</cp:coreProperties>
</file>