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372A59">
        <w:rPr>
          <w:rFonts w:ascii="Arial" w:hAnsi="Arial" w:cs="Arial"/>
          <w:sz w:val="22"/>
        </w:rPr>
        <w:t>18</w:t>
      </w:r>
      <w:r w:rsidR="001D6F8F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E31D74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bookmarkStart w:id="0" w:name="_GoBack"/>
      <w:bookmarkEnd w:id="0"/>
      <w:r w:rsidR="00A3107C">
        <w:rPr>
          <w:rFonts w:ascii="Arial" w:hAnsi="Arial" w:cs="Arial"/>
          <w:b/>
        </w:rPr>
        <w:t>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Pr="00775AE9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775AE9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7F67CE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701C96">
        <w:rPr>
          <w:rFonts w:ascii="Calibri" w:hAnsi="Calibri" w:cs="Calibri"/>
          <w:b/>
          <w:sz w:val="28"/>
          <w:szCs w:val="28"/>
        </w:rPr>
        <w:t>Zagospodarowanie plaży miejskiej</w:t>
      </w:r>
      <w:r w:rsidR="00775AE9">
        <w:rPr>
          <w:rFonts w:ascii="Calibri" w:hAnsi="Calibri" w:cs="Calibri"/>
          <w:b/>
          <w:sz w:val="28"/>
          <w:szCs w:val="28"/>
        </w:rPr>
        <w:t xml:space="preserve"> – etap I</w:t>
      </w:r>
      <w:r>
        <w:rPr>
          <w:rFonts w:ascii="Arial" w:hAnsi="Arial" w:cs="Arial"/>
          <w:b/>
          <w:sz w:val="22"/>
          <w:szCs w:val="22"/>
        </w:rPr>
        <w:t>”</w:t>
      </w:r>
      <w:r w:rsidR="00775A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zaproponowana za wykonanie całości obejm</w:t>
      </w:r>
      <w:r w:rsidR="00372A59">
        <w:rPr>
          <w:rFonts w:ascii="Arial" w:hAnsi="Arial" w:cs="Arial"/>
          <w:sz w:val="22"/>
          <w:szCs w:val="22"/>
        </w:rPr>
        <w:t>uje wszystkie koszty związane z </w:t>
      </w:r>
      <w:r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zapoznaliśmy, się ze Specyfikacją Istotnych Warunków Zamó</w:t>
      </w:r>
      <w:r w:rsidR="00372A59">
        <w:rPr>
          <w:rFonts w:ascii="Arial" w:hAnsi="Arial" w:cs="Arial"/>
          <w:sz w:val="22"/>
          <w:szCs w:val="22"/>
        </w:rPr>
        <w:t>wienia, w tym także z </w:t>
      </w:r>
      <w:r>
        <w:rPr>
          <w:rFonts w:ascii="Arial" w:hAnsi="Arial" w:cs="Arial"/>
          <w:sz w:val="22"/>
          <w:szCs w:val="22"/>
        </w:rPr>
        <w:t>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</w:t>
      </w:r>
      <w:r w:rsidR="00372A59">
        <w:rPr>
          <w:rFonts w:ascii="Arial" w:hAnsi="Arial" w:cs="Arial"/>
          <w:sz w:val="22"/>
          <w:szCs w:val="22"/>
        </w:rPr>
        <w:t>zej oferty zobowiązujemy się do </w:t>
      </w:r>
      <w:r>
        <w:rPr>
          <w:rFonts w:ascii="Arial" w:hAnsi="Arial" w:cs="Arial"/>
          <w:sz w:val="22"/>
          <w:szCs w:val="22"/>
        </w:rPr>
        <w:t>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</w:t>
      </w:r>
      <w:r w:rsidR="00372A59">
        <w:rPr>
          <w:rFonts w:ascii="Arial" w:hAnsi="Arial" w:cs="Arial"/>
          <w:sz w:val="22"/>
          <w:szCs w:val="22"/>
        </w:rPr>
        <w:t>od odpowiedzialności cywilnej w </w:t>
      </w:r>
      <w:r>
        <w:rPr>
          <w:rFonts w:ascii="Arial" w:hAnsi="Arial" w:cs="Arial"/>
          <w:sz w:val="22"/>
          <w:szCs w:val="22"/>
        </w:rPr>
        <w:t xml:space="preserve">zakresie prowadzonej działalności gospodarczej co najmniej do wartości </w:t>
      </w:r>
      <w:r w:rsidR="00372A59">
        <w:rPr>
          <w:rFonts w:ascii="Arial" w:hAnsi="Arial" w:cs="Arial"/>
          <w:sz w:val="22"/>
          <w:szCs w:val="22"/>
        </w:rPr>
        <w:t>wymaganej w </w:t>
      </w:r>
      <w:r w:rsidR="00455B07">
        <w:rPr>
          <w:rFonts w:ascii="Arial" w:hAnsi="Arial" w:cs="Arial"/>
          <w:sz w:val="22"/>
          <w:szCs w:val="22"/>
        </w:rPr>
        <w:t>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>............. strony podpisane i kolejno ponumerowane od nr ....</w:t>
      </w:r>
      <w:r w:rsidR="00372A59">
        <w:rPr>
          <w:rFonts w:ascii="Arial" w:hAnsi="Arial" w:cs="Arial"/>
          <w:color w:val="000000"/>
          <w:sz w:val="22"/>
          <w:szCs w:val="22"/>
        </w:rPr>
        <w:t>........  do </w:t>
      </w:r>
      <w:r>
        <w:rPr>
          <w:rFonts w:ascii="Arial" w:hAnsi="Arial" w:cs="Arial"/>
          <w:color w:val="000000"/>
          <w:sz w:val="22"/>
          <w:szCs w:val="22"/>
        </w:rPr>
        <w:t xml:space="preserve">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7"/>
      <w:footerReference w:type="first" r:id="rId8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E31D74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31D74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181BBD"/>
    <w:rsid w:val="001D6F8F"/>
    <w:rsid w:val="00317693"/>
    <w:rsid w:val="00372A59"/>
    <w:rsid w:val="00455B07"/>
    <w:rsid w:val="00701C96"/>
    <w:rsid w:val="00706553"/>
    <w:rsid w:val="00775AE9"/>
    <w:rsid w:val="007F67CE"/>
    <w:rsid w:val="00835647"/>
    <w:rsid w:val="008A79DF"/>
    <w:rsid w:val="00902A97"/>
    <w:rsid w:val="009729D7"/>
    <w:rsid w:val="00A3107C"/>
    <w:rsid w:val="00E31D74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E8E0B3-8E61-4233-95CB-C6DBDB67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6</cp:revision>
  <cp:lastPrinted>2013-06-25T11:15:00Z</cp:lastPrinted>
  <dcterms:created xsi:type="dcterms:W3CDTF">2018-01-15T13:19:00Z</dcterms:created>
  <dcterms:modified xsi:type="dcterms:W3CDTF">2018-06-12T08:14:00Z</dcterms:modified>
</cp:coreProperties>
</file>