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D86CD7">
        <w:rPr>
          <w:rFonts w:ascii="Arial" w:hAnsi="Arial" w:cs="Arial"/>
          <w:sz w:val="22"/>
        </w:rPr>
        <w:t>17</w:t>
      </w:r>
      <w:r w:rsidR="00036E55">
        <w:rPr>
          <w:rFonts w:ascii="Arial" w:hAnsi="Arial" w:cs="Arial"/>
          <w:sz w:val="22"/>
        </w:rPr>
        <w:t>.2018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Nazwa Wykonawcy / Nazwy Wykonawców: </w:t>
      </w:r>
      <w:r w:rsidR="00D76CA8">
        <w:rPr>
          <w:rFonts w:ascii="Arial" w:hAnsi="Arial" w:cs="Arial"/>
          <w:b/>
          <w:sz w:val="22"/>
        </w:rPr>
        <w:t>………………………………………………………….</w:t>
      </w:r>
    </w:p>
    <w:p w:rsidR="00A3107C" w:rsidRDefault="00D76CA8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do </w:t>
      </w:r>
      <w:r w:rsidR="00A3107C">
        <w:rPr>
          <w:rFonts w:ascii="Arial" w:hAnsi="Arial" w:cs="Arial"/>
          <w:sz w:val="22"/>
          <w:szCs w:val="22"/>
        </w:rPr>
        <w:t xml:space="preserve">korespondencji: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A3107C" w:rsidRPr="00024191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 w:rsidRPr="00024191">
        <w:rPr>
          <w:rFonts w:ascii="Arial" w:hAnsi="Arial" w:cs="Arial"/>
          <w:sz w:val="22"/>
          <w:szCs w:val="22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e-mail: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E05C4A">
      <w:pPr>
        <w:tabs>
          <w:tab w:val="left" w:pos="284"/>
        </w:tabs>
        <w:ind w:right="71"/>
        <w:rPr>
          <w:rFonts w:ascii="Arial" w:hAnsi="Arial" w:cs="Arial"/>
          <w:sz w:val="22"/>
          <w:szCs w:val="22"/>
          <w:lang w:val="en-US"/>
        </w:rPr>
      </w:pPr>
    </w:p>
    <w:p w:rsidR="00024191" w:rsidRPr="006E4756" w:rsidRDefault="00A3107C" w:rsidP="006E4756">
      <w:pPr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right="2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Nawiązując do ogłoszenia o przetargu nieograniczonym oferujemy wykonanie zadania</w:t>
      </w:r>
      <w:r w:rsidR="00E05C4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pn. </w:t>
      </w:r>
      <w:r w:rsidR="008A44D5">
        <w:rPr>
          <w:rFonts w:ascii="Arial" w:hAnsi="Arial" w:cs="Arial"/>
          <w:b/>
          <w:sz w:val="22"/>
          <w:szCs w:val="22"/>
        </w:rPr>
        <w:t>„</w:t>
      </w:r>
      <w:r w:rsidR="00036E55" w:rsidRPr="00036E55">
        <w:rPr>
          <w:rFonts w:ascii="Arial" w:hAnsi="Arial" w:cs="Arial"/>
          <w:b/>
          <w:sz w:val="22"/>
          <w:szCs w:val="22"/>
        </w:rPr>
        <w:t xml:space="preserve">Modernizacja dróg na terenie gminy – przebudowa drogi gminnej </w:t>
      </w:r>
      <w:r w:rsidR="00036E55" w:rsidRPr="006E4756">
        <w:rPr>
          <w:rFonts w:ascii="Arial" w:hAnsi="Arial" w:cs="Arial"/>
          <w:b/>
          <w:sz w:val="22"/>
          <w:szCs w:val="22"/>
        </w:rPr>
        <w:t>w miejscowości Samagowo na długości ok. 120 m</w:t>
      </w:r>
      <w:r w:rsidR="00C25D04">
        <w:rPr>
          <w:rFonts w:ascii="Arial" w:hAnsi="Arial" w:cs="Arial"/>
          <w:b/>
          <w:sz w:val="22"/>
          <w:szCs w:val="22"/>
        </w:rPr>
        <w:t xml:space="preserve"> – II</w:t>
      </w:r>
      <w:r w:rsidR="00D86CD7">
        <w:rPr>
          <w:rFonts w:ascii="Arial" w:hAnsi="Arial" w:cs="Arial"/>
          <w:b/>
          <w:sz w:val="22"/>
          <w:szCs w:val="22"/>
        </w:rPr>
        <w:t>I</w:t>
      </w:r>
      <w:r w:rsidR="00C25D04">
        <w:rPr>
          <w:rFonts w:ascii="Arial" w:hAnsi="Arial" w:cs="Arial"/>
          <w:b/>
          <w:sz w:val="22"/>
          <w:szCs w:val="22"/>
        </w:rPr>
        <w:t xml:space="preserve"> przetarg</w:t>
      </w:r>
      <w:r w:rsidRPr="006E4756">
        <w:rPr>
          <w:rFonts w:ascii="Arial" w:hAnsi="Arial" w:cs="Arial"/>
          <w:b/>
          <w:sz w:val="22"/>
          <w:szCs w:val="22"/>
        </w:rPr>
        <w:t xml:space="preserve">” </w:t>
      </w:r>
      <w:r w:rsidR="00101E50" w:rsidRPr="006E4756">
        <w:rPr>
          <w:rFonts w:ascii="Arial" w:hAnsi="Arial" w:cs="Arial"/>
          <w:sz w:val="22"/>
          <w:szCs w:val="22"/>
        </w:rPr>
        <w:t xml:space="preserve">za </w:t>
      </w:r>
      <w:r w:rsidR="00101E50" w:rsidRPr="006E4756">
        <w:rPr>
          <w:rFonts w:ascii="Arial" w:hAnsi="Arial" w:cs="Arial"/>
          <w:b/>
          <w:sz w:val="22"/>
          <w:szCs w:val="22"/>
        </w:rPr>
        <w:t>cenę brutto</w:t>
      </w:r>
      <w:r w:rsidR="00101E50" w:rsidRPr="006E4756">
        <w:rPr>
          <w:rFonts w:ascii="Arial" w:hAnsi="Arial" w:cs="Arial"/>
          <w:sz w:val="22"/>
          <w:szCs w:val="22"/>
        </w:rPr>
        <w:t>:</w:t>
      </w:r>
    </w:p>
    <w:p w:rsidR="00024191" w:rsidRDefault="00101E50" w:rsidP="00024191">
      <w:p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</w:t>
      </w:r>
      <w:r w:rsidR="00D53920">
        <w:rPr>
          <w:rFonts w:ascii="Arial" w:hAnsi="Arial" w:cs="Arial"/>
          <w:b/>
          <w:sz w:val="22"/>
          <w:szCs w:val="22"/>
          <w:u w:val="single"/>
        </w:rPr>
        <w:t>e roboty budowlane</w:t>
      </w:r>
      <w:r>
        <w:rPr>
          <w:rFonts w:ascii="Arial" w:hAnsi="Arial" w:cs="Arial"/>
          <w:b/>
          <w:sz w:val="22"/>
          <w:szCs w:val="22"/>
          <w:u w:val="single"/>
        </w:rPr>
        <w:t xml:space="preserve"> na okres …</w:t>
      </w:r>
      <w:r w:rsidR="000E0651">
        <w:rPr>
          <w:rFonts w:ascii="Arial" w:hAnsi="Arial" w:cs="Arial"/>
          <w:b/>
          <w:sz w:val="22"/>
          <w:szCs w:val="22"/>
          <w:u w:val="single"/>
        </w:rPr>
        <w:t>…….</w:t>
      </w:r>
      <w:r>
        <w:rPr>
          <w:rFonts w:ascii="Arial" w:hAnsi="Arial" w:cs="Arial"/>
          <w:b/>
          <w:sz w:val="22"/>
          <w:szCs w:val="22"/>
          <w:u w:val="single"/>
        </w:rPr>
        <w:t xml:space="preserve">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zamówienia wykonamy w termin</w:t>
      </w:r>
      <w:r w:rsidR="00101E50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wskazany</w:t>
      </w:r>
      <w:r w:rsidR="00101E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86CD7">
        <w:rPr>
          <w:rFonts w:ascii="Arial" w:hAnsi="Arial" w:cs="Arial"/>
          <w:sz w:val="22"/>
          <w:szCs w:val="22"/>
        </w:rPr>
        <w:t>zł 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zaproponowana za wykonanie całości obejm</w:t>
      </w:r>
      <w:r w:rsidR="00D86CD7">
        <w:rPr>
          <w:rFonts w:ascii="Arial" w:hAnsi="Arial" w:cs="Arial"/>
          <w:sz w:val="22"/>
          <w:szCs w:val="22"/>
        </w:rPr>
        <w:t>uje wszystkie koszty związane z </w:t>
      </w:r>
      <w:r>
        <w:rPr>
          <w:rFonts w:ascii="Arial" w:hAnsi="Arial" w:cs="Arial"/>
          <w:sz w:val="22"/>
          <w:szCs w:val="22"/>
        </w:rPr>
        <w:t xml:space="preserve">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zapoznaliśmy, się ze Specyfikacją Istotnych Warunków Zamówienia, w tym także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projekt umowy i w razie wybrania naszej oferty zobowiązujemy </w:t>
      </w:r>
      <w:r w:rsidR="00AF271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</w:t>
      </w:r>
      <w:r w:rsidR="00D76CA8">
        <w:rPr>
          <w:rFonts w:ascii="Arial" w:hAnsi="Arial" w:cs="Arial"/>
          <w:sz w:val="22"/>
          <w:szCs w:val="22"/>
        </w:rPr>
        <w:t>okres związania złożoną ofertą,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</w:t>
      </w:r>
      <w:r w:rsidR="000968B6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zawarcia umowy w miejscu i terminie wskazanym przez Zamawiającego oraz dostarczenia wszelkich wymaganych przez Zamawiającego dokumentów wyma</w:t>
      </w:r>
      <w:r w:rsidR="00036E55">
        <w:rPr>
          <w:rFonts w:ascii="Arial" w:hAnsi="Arial" w:cs="Arial"/>
          <w:sz w:val="22"/>
          <w:szCs w:val="22"/>
        </w:rPr>
        <w:t>ganych w chwili zawarcia umowy.</w:t>
      </w:r>
    </w:p>
    <w:p w:rsidR="00A3107C" w:rsidRPr="000E0651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pacing w:val="-4"/>
          <w:sz w:val="22"/>
          <w:szCs w:val="22"/>
        </w:rPr>
      </w:pPr>
      <w:r w:rsidRPr="000E0651">
        <w:rPr>
          <w:rFonts w:ascii="Arial" w:hAnsi="Arial" w:cs="Arial"/>
          <w:spacing w:val="-4"/>
          <w:sz w:val="22"/>
          <w:szCs w:val="22"/>
        </w:rPr>
        <w:t xml:space="preserve">Oferta zawiera </w:t>
      </w:r>
      <w:r w:rsidRPr="000E0651">
        <w:rPr>
          <w:rFonts w:ascii="Arial" w:hAnsi="Arial" w:cs="Arial"/>
          <w:color w:val="000000"/>
          <w:spacing w:val="-4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 w:rsidP="00101E50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(-ych)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7"/>
      <w:footerReference w:type="first" r:id="rId8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D86CD7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86CD7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2B4478A1"/>
    <w:multiLevelType w:val="multilevel"/>
    <w:tmpl w:val="1BD88E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024191"/>
    <w:rsid w:val="00036E55"/>
    <w:rsid w:val="000968B6"/>
    <w:rsid w:val="000E0651"/>
    <w:rsid w:val="00101E50"/>
    <w:rsid w:val="002E02F7"/>
    <w:rsid w:val="00317693"/>
    <w:rsid w:val="00455B07"/>
    <w:rsid w:val="00685A23"/>
    <w:rsid w:val="006A4A66"/>
    <w:rsid w:val="006E4756"/>
    <w:rsid w:val="00835647"/>
    <w:rsid w:val="008A44D5"/>
    <w:rsid w:val="008A79DF"/>
    <w:rsid w:val="00902A97"/>
    <w:rsid w:val="009729D7"/>
    <w:rsid w:val="00A3107C"/>
    <w:rsid w:val="00AF271C"/>
    <w:rsid w:val="00C25D04"/>
    <w:rsid w:val="00CE13EA"/>
    <w:rsid w:val="00D53920"/>
    <w:rsid w:val="00D55924"/>
    <w:rsid w:val="00D76CA8"/>
    <w:rsid w:val="00D86CD7"/>
    <w:rsid w:val="00E05C4A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1992BB-A4B3-497D-A47C-825055D4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2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8</cp:revision>
  <cp:lastPrinted>2013-06-25T11:15:00Z</cp:lastPrinted>
  <dcterms:created xsi:type="dcterms:W3CDTF">2017-10-25T10:36:00Z</dcterms:created>
  <dcterms:modified xsi:type="dcterms:W3CDTF">2018-06-08T06:29:00Z</dcterms:modified>
</cp:coreProperties>
</file>