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2B" w:rsidRDefault="0032522B" w:rsidP="0032522B">
      <w:pPr>
        <w:ind w:left="5246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AE462B">
        <w:rPr>
          <w:rFonts w:ascii="Arial" w:hAnsi="Arial" w:cs="Arial"/>
          <w:b/>
        </w:rPr>
        <w:t>5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32522B" w:rsidRPr="00A058AD" w:rsidRDefault="0032522B" w:rsidP="0032522B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3E2089">
      <w:pPr>
        <w:ind w:left="5954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EA42D8" w:rsidRDefault="0032522B" w:rsidP="00EA42D8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EA42D8" w:rsidRPr="00EA42D8">
        <w:rPr>
          <w:rFonts w:asciiTheme="minorHAnsi" w:hAnsiTheme="minorHAnsi" w:cstheme="minorHAnsi"/>
          <w:b/>
          <w:sz w:val="22"/>
          <w:szCs w:val="22"/>
        </w:rPr>
        <w:t>Modernizacja dróg na terenie gm</w:t>
      </w:r>
      <w:r w:rsidR="00EA42D8">
        <w:rPr>
          <w:rFonts w:asciiTheme="minorHAnsi" w:hAnsiTheme="minorHAnsi" w:cstheme="minorHAnsi"/>
          <w:b/>
          <w:sz w:val="22"/>
          <w:szCs w:val="22"/>
        </w:rPr>
        <w:t xml:space="preserve">iny – przebudowa drogi gminnej </w:t>
      </w:r>
      <w:r w:rsidR="00EA42D8" w:rsidRPr="00EA42D8">
        <w:rPr>
          <w:rFonts w:asciiTheme="minorHAnsi" w:hAnsiTheme="minorHAnsi" w:cstheme="minorHAnsi"/>
          <w:b/>
          <w:sz w:val="22"/>
          <w:szCs w:val="22"/>
        </w:rPr>
        <w:t>w miej</w:t>
      </w:r>
      <w:r w:rsidR="00EA42D8">
        <w:rPr>
          <w:rFonts w:asciiTheme="minorHAnsi" w:hAnsiTheme="minorHAnsi" w:cstheme="minorHAnsi"/>
          <w:b/>
          <w:sz w:val="22"/>
          <w:szCs w:val="22"/>
        </w:rPr>
        <w:t>scowości Samagowo na </w:t>
      </w:r>
      <w:r w:rsidR="00EA42D8" w:rsidRPr="00EA42D8">
        <w:rPr>
          <w:rFonts w:asciiTheme="minorHAnsi" w:hAnsiTheme="minorHAnsi" w:cstheme="minorHAnsi"/>
          <w:b/>
          <w:sz w:val="22"/>
          <w:szCs w:val="22"/>
        </w:rPr>
        <w:t xml:space="preserve">długości ok. 120 m – III przetarg”.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04767">
        <w:rPr>
          <w:rFonts w:asciiTheme="minorHAnsi" w:hAnsiTheme="minorHAnsi" w:cstheme="minorHAnsi"/>
          <w:b/>
          <w:sz w:val="22"/>
          <w:szCs w:val="22"/>
        </w:rPr>
        <w:t>Gminę Olsztynek</w:t>
      </w:r>
      <w:r w:rsidRPr="005319CA">
        <w:rPr>
          <w:rFonts w:ascii="Arial" w:hAnsi="Arial" w:cs="Arial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Pr="004B00A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2522B" w:rsidRPr="00EE7725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2522B" w:rsidRPr="003E1710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Pr="00307A36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</w:t>
      </w:r>
      <w:r w:rsidR="00EA42D8">
        <w:rPr>
          <w:rFonts w:ascii="Arial" w:hAnsi="Arial" w:cs="Arial"/>
          <w:sz w:val="21"/>
          <w:szCs w:val="21"/>
        </w:rPr>
        <w:t>związku z ww. okolicznością, na </w:t>
      </w:r>
      <w:r w:rsidRPr="00F33AC3">
        <w:rPr>
          <w:rFonts w:ascii="Arial" w:hAnsi="Arial" w:cs="Arial"/>
          <w:sz w:val="21"/>
          <w:szCs w:val="21"/>
        </w:rPr>
        <w:t>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="00EA42D8">
        <w:rPr>
          <w:rFonts w:ascii="Arial" w:hAnsi="Arial" w:cs="Arial"/>
          <w:sz w:val="21"/>
          <w:szCs w:val="21"/>
        </w:rPr>
        <w:t>nie podlega/ją wykluczeniu z </w:t>
      </w:r>
      <w:r w:rsidRPr="00F54680">
        <w:rPr>
          <w:rFonts w:ascii="Arial" w:hAnsi="Arial" w:cs="Arial"/>
          <w:sz w:val="21"/>
          <w:szCs w:val="21"/>
        </w:rPr>
        <w:t>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="00EA42D8">
        <w:rPr>
          <w:rFonts w:ascii="Arial" w:hAnsi="Arial" w:cs="Arial"/>
          <w:sz w:val="21"/>
          <w:szCs w:val="21"/>
        </w:rPr>
        <w:t xml:space="preserve">nie podlega/ą wykluczeniu z postępowania </w:t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Załącznik nr </w:t>
      </w:r>
      <w:r w:rsidR="00AE462B">
        <w:rPr>
          <w:rFonts w:ascii="Arial" w:hAnsi="Arial" w:cs="Arial"/>
          <w:b/>
          <w:sz w:val="21"/>
          <w:szCs w:val="21"/>
        </w:rPr>
        <w:t>6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2817EF" w:rsidRPr="002817EF">
        <w:rPr>
          <w:rFonts w:asciiTheme="minorHAnsi" w:hAnsiTheme="minorHAnsi" w:cstheme="minorHAnsi"/>
          <w:b/>
          <w:sz w:val="22"/>
          <w:szCs w:val="22"/>
        </w:rPr>
        <w:t>Modernizacja dróg na terenie gminy – przebudowa drogi gminnej w miejscowości Samagowo na długości ok. 120 m</w:t>
      </w:r>
      <w:r w:rsidR="000918F6">
        <w:rPr>
          <w:rFonts w:asciiTheme="minorHAnsi" w:hAnsiTheme="minorHAnsi" w:cstheme="minorHAnsi"/>
          <w:b/>
          <w:sz w:val="22"/>
          <w:szCs w:val="22"/>
        </w:rPr>
        <w:t xml:space="preserve"> – II</w:t>
      </w:r>
      <w:r w:rsidR="00EA42D8">
        <w:rPr>
          <w:rFonts w:asciiTheme="minorHAnsi" w:hAnsiTheme="minorHAnsi" w:cstheme="minorHAnsi"/>
          <w:b/>
          <w:sz w:val="22"/>
          <w:szCs w:val="22"/>
        </w:rPr>
        <w:t>I</w:t>
      </w:r>
      <w:r w:rsidR="000918F6">
        <w:rPr>
          <w:rFonts w:asciiTheme="minorHAnsi" w:hAnsiTheme="minorHAnsi" w:cstheme="minorHAnsi"/>
          <w:b/>
          <w:sz w:val="22"/>
          <w:szCs w:val="22"/>
        </w:rPr>
        <w:t xml:space="preserve"> przetarg</w:t>
      </w:r>
      <w:r w:rsidR="002817EF" w:rsidRPr="00190D6E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Pr="002817EF">
        <w:rPr>
          <w:rFonts w:asciiTheme="minorHAnsi" w:hAnsiTheme="minorHAnsi" w:cstheme="minorHAnsi"/>
          <w:b/>
          <w:sz w:val="22"/>
          <w:szCs w:val="22"/>
        </w:rPr>
        <w:t>Gminę Olsztynek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2522B" w:rsidRDefault="0032522B" w:rsidP="0032522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-288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</w:t>
      </w:r>
      <w:r w:rsidR="00AE462B">
        <w:rPr>
          <w:rFonts w:ascii="Arial" w:hAnsi="Arial" w:cs="Arial"/>
          <w:sz w:val="22"/>
        </w:rPr>
        <w:t>7</w:t>
      </w:r>
    </w:p>
    <w:p w:rsidR="00A44092" w:rsidRDefault="00A44092" w:rsidP="00A44092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>WYKAZ ROBÓT BUDOWLANYCH</w:t>
      </w:r>
    </w:p>
    <w:p w:rsidR="0098404F" w:rsidRDefault="0098404F" w:rsidP="0098404F">
      <w:pPr>
        <w:jc w:val="both"/>
        <w:rPr>
          <w:b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Przystępując do postępowania o udzielenie zamówienia publicznego na wykonanie zadania inwestycyjnego pn.:</w:t>
      </w:r>
      <w:r w:rsidR="00AE462B">
        <w:rPr>
          <w:rFonts w:ascii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„</w:t>
      </w:r>
      <w:r w:rsidR="002817EF" w:rsidRPr="002817EF">
        <w:rPr>
          <w:rFonts w:ascii="Arial" w:hAnsi="Arial" w:cs="Arial"/>
          <w:b/>
        </w:rPr>
        <w:t>Modernizacja dróg na terenie gmi</w:t>
      </w:r>
      <w:r w:rsidR="00EA42D8">
        <w:rPr>
          <w:rFonts w:ascii="Arial" w:hAnsi="Arial" w:cs="Arial"/>
          <w:b/>
        </w:rPr>
        <w:t>ny – przebudowa drogi gminnej w </w:t>
      </w:r>
      <w:r w:rsidR="002817EF" w:rsidRPr="002817EF">
        <w:rPr>
          <w:rFonts w:ascii="Arial" w:hAnsi="Arial" w:cs="Arial"/>
          <w:b/>
        </w:rPr>
        <w:t>miejscowości Samagowo na długości ok. 120 m</w:t>
      </w:r>
      <w:r w:rsidR="000918F6">
        <w:rPr>
          <w:rFonts w:ascii="Arial" w:hAnsi="Arial" w:cs="Arial"/>
          <w:b/>
        </w:rPr>
        <w:t xml:space="preserve"> – II</w:t>
      </w:r>
      <w:r w:rsidR="00EA42D8">
        <w:rPr>
          <w:rFonts w:ascii="Arial" w:hAnsi="Arial" w:cs="Arial"/>
          <w:b/>
        </w:rPr>
        <w:t>I</w:t>
      </w:r>
      <w:r w:rsidR="000918F6">
        <w:rPr>
          <w:rFonts w:ascii="Arial" w:hAnsi="Arial" w:cs="Arial"/>
          <w:b/>
        </w:rPr>
        <w:t xml:space="preserve"> przetarg</w:t>
      </w:r>
      <w:r>
        <w:rPr>
          <w:rFonts w:ascii="Arial" w:hAnsi="Arial" w:cs="Arial"/>
          <w:b/>
          <w:sz w:val="20"/>
        </w:rPr>
        <w:t>”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 robót budowlanych.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(dokładny opis wskazujący zakres wykonanych robót)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</w:rPr>
              <w:t xml:space="preserve">robotę 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98404F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98404F" w:rsidP="0098404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robót budowlanych.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 wykazu należy załączyć dokument potwierdzający, że wskazane w nim roboty zostały wykonane zgodnie z zasadami sztuki budowlanej i prawidłowo ukończone.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98404F" w:rsidRDefault="0098404F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 w:rsidP="0098404F">
      <w:pPr>
        <w:spacing w:before="160"/>
        <w:rPr>
          <w:rFonts w:ascii="Arial" w:hAnsi="Arial" w:cs="Arial"/>
          <w:i/>
          <w:sz w:val="16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Załącznik Nr </w:t>
      </w:r>
      <w:r w:rsidR="00AE462B">
        <w:rPr>
          <w:rFonts w:ascii="Arial" w:hAnsi="Arial" w:cs="Arial"/>
          <w:sz w:val="22"/>
        </w:rPr>
        <w:t>8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A4409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Default="00A44092" w:rsidP="00A44092">
      <w:pPr>
        <w:jc w:val="center"/>
        <w:rPr>
          <w:b/>
        </w:rPr>
      </w:pPr>
    </w:p>
    <w:p w:rsidR="00A44092" w:rsidRPr="008B671A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521630">
        <w:rPr>
          <w:rFonts w:ascii="Arial" w:hAnsi="Arial" w:cs="Arial"/>
          <w:sz w:val="21"/>
          <w:szCs w:val="21"/>
        </w:rPr>
        <w:t>.</w:t>
      </w:r>
      <w:r w:rsidR="00521630" w:rsidRPr="00521630">
        <w:t xml:space="preserve"> </w:t>
      </w:r>
      <w:r w:rsidR="002817EF" w:rsidRPr="002817EF">
        <w:rPr>
          <w:rFonts w:ascii="Arial" w:hAnsi="Arial" w:cs="Arial"/>
          <w:b/>
          <w:sz w:val="21"/>
          <w:szCs w:val="21"/>
        </w:rPr>
        <w:t>Modernizacja dróg na terenie gminy – przebudowa drogi gminnej w miejscowości Samagowo na długości ok. 120 m</w:t>
      </w:r>
      <w:r w:rsidR="000918F6">
        <w:rPr>
          <w:rFonts w:ascii="Arial" w:hAnsi="Arial" w:cs="Arial"/>
          <w:b/>
          <w:sz w:val="21"/>
          <w:szCs w:val="21"/>
        </w:rPr>
        <w:t xml:space="preserve"> – II</w:t>
      </w:r>
      <w:r w:rsidR="00EA42D8">
        <w:rPr>
          <w:rFonts w:ascii="Arial" w:hAnsi="Arial" w:cs="Arial"/>
          <w:b/>
          <w:sz w:val="21"/>
          <w:szCs w:val="21"/>
        </w:rPr>
        <w:t>I </w:t>
      </w:r>
      <w:r w:rsidR="000918F6">
        <w:rPr>
          <w:rFonts w:ascii="Arial" w:hAnsi="Arial" w:cs="Arial"/>
          <w:b/>
          <w:sz w:val="21"/>
          <w:szCs w:val="21"/>
        </w:rPr>
        <w:t>przetarg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 xml:space="preserve">, </w:t>
      </w:r>
      <w:r w:rsidRPr="008B671A">
        <w:rPr>
          <w:rFonts w:ascii="Arial" w:hAnsi="Arial" w:cs="Arial"/>
          <w:i/>
          <w:sz w:val="21"/>
          <w:szCs w:val="21"/>
          <w:u w:val="single"/>
        </w:rPr>
        <w:t>oświadczam</w:t>
      </w:r>
      <w:r>
        <w:rPr>
          <w:rFonts w:ascii="Arial" w:hAnsi="Arial" w:cs="Arial"/>
          <w:sz w:val="21"/>
          <w:szCs w:val="21"/>
        </w:rPr>
        <w:t xml:space="preserve">, </w:t>
      </w:r>
      <w:r w:rsidRPr="00DF36A0">
        <w:rPr>
          <w:rFonts w:ascii="Arial" w:hAnsi="Arial" w:cs="Arial"/>
          <w:sz w:val="22"/>
          <w:szCs w:val="22"/>
          <w:lang w:eastAsia="ar-SA"/>
        </w:rPr>
        <w:t xml:space="preserve">że 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kadra kierownicza wykonawcy tj. osoby wskazane w „Wykazie osób, które będą uczestniczyć w wykonaniu zamówienia” posiadają wyksztalcenie i </w:t>
      </w:r>
      <w:r>
        <w:rPr>
          <w:rFonts w:ascii="Arial" w:hAnsi="Arial" w:cs="Arial"/>
          <w:sz w:val="22"/>
          <w:szCs w:val="22"/>
          <w:lang w:eastAsia="pl-PL"/>
        </w:rPr>
        <w:t>kwalifikacje zawodowe niezbędne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Nr </w:t>
      </w:r>
      <w:r w:rsidR="00AE462B">
        <w:rPr>
          <w:rFonts w:ascii="Arial" w:hAnsi="Arial" w:cs="Arial"/>
          <w:sz w:val="22"/>
        </w:rPr>
        <w:t>9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98404F" w:rsidRDefault="0098404F" w:rsidP="0098404F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przystępując do postępowania o udzielenie zamówienia publicznego na wykonanie zadania inwestycyjnego</w:t>
      </w:r>
      <w:r>
        <w:rPr>
          <w:rFonts w:ascii="Arial" w:hAnsi="Arial" w:cs="Arial"/>
          <w:b/>
          <w:sz w:val="22"/>
        </w:rPr>
        <w:t xml:space="preserve"> pn.:</w:t>
      </w:r>
    </w:p>
    <w:p w:rsidR="0098404F" w:rsidRDefault="002817EF" w:rsidP="0098404F">
      <w:pPr>
        <w:pStyle w:val="Tekstpodstawowy31"/>
        <w:jc w:val="center"/>
      </w:pPr>
      <w:r w:rsidRPr="002817EF">
        <w:rPr>
          <w:b/>
          <w:sz w:val="21"/>
          <w:szCs w:val="21"/>
        </w:rPr>
        <w:t>Modernizacja dróg na terenie gminy – przebudowa drogi gminnej w miejscowości Samagowo na długości ok. 120 m</w:t>
      </w:r>
      <w:r w:rsidR="000918F6">
        <w:rPr>
          <w:b/>
          <w:sz w:val="21"/>
          <w:szCs w:val="21"/>
        </w:rPr>
        <w:t xml:space="preserve"> – II</w:t>
      </w:r>
      <w:r w:rsidR="00EA42D8">
        <w:rPr>
          <w:b/>
          <w:sz w:val="21"/>
          <w:szCs w:val="21"/>
        </w:rPr>
        <w:t>I</w:t>
      </w:r>
      <w:r w:rsidR="000918F6">
        <w:rPr>
          <w:b/>
          <w:sz w:val="21"/>
          <w:szCs w:val="21"/>
        </w:rPr>
        <w:t xml:space="preserve"> przetarg</w:t>
      </w:r>
      <w:r w:rsidRPr="002817EF">
        <w:rPr>
          <w:b/>
          <w:sz w:val="21"/>
          <w:szCs w:val="21"/>
        </w:rPr>
        <w:t xml:space="preserve"> </w:t>
      </w:r>
      <w:r w:rsidR="0098404F">
        <w:t xml:space="preserve">na potwierdzenie spełnienia warunku dysponowania osobami zdolnymi do wykonania zamówienia, składam(-my) wykaz </w:t>
      </w:r>
      <w:r w:rsidR="00EA42D8">
        <w:t>osób, które uczestniczyć będą w </w:t>
      </w:r>
      <w:r w:rsidR="0098404F">
        <w:t>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Kwalifikacja zawodowe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26 ust. 2b ustawy pzp do niniejszego wykazu należy dołączyć pisemne zobowiązanie tych podmiotów do udostępnienia osób wymienionych w wykazie. </w:t>
      </w:r>
    </w:p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  <w:lang w:eastAsia="ar-SA"/>
        </w:rPr>
      </w:pP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B9668C" w:rsidRDefault="00A44092" w:rsidP="00A44092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1E58CE" w:rsidRDefault="001E58CE" w:rsidP="00AE462B">
      <w:pPr>
        <w:pStyle w:val="Nagwek2"/>
        <w:numPr>
          <w:ilvl w:val="0"/>
          <w:numId w:val="0"/>
        </w:numPr>
        <w:jc w:val="right"/>
        <w:rPr>
          <w:sz w:val="21"/>
          <w:szCs w:val="21"/>
        </w:rPr>
      </w:pPr>
    </w:p>
    <w:p w:rsidR="00A44092" w:rsidRPr="00EA42D8" w:rsidRDefault="001E58CE" w:rsidP="00AE462B">
      <w:pPr>
        <w:suppressAutoHyphens w:val="0"/>
        <w:autoSpaceDE/>
        <w:spacing w:after="200" w:line="276" w:lineRule="auto"/>
        <w:jc w:val="right"/>
        <w:rPr>
          <w:rFonts w:ascii="Arial" w:eastAsia="Tahoma" w:hAnsi="Arial" w:cs="Arial"/>
          <w:b/>
        </w:rPr>
      </w:pPr>
      <w:r w:rsidRPr="00EA42D8">
        <w:rPr>
          <w:rFonts w:ascii="Arial" w:eastAsia="Tahoma" w:hAnsi="Arial" w:cs="Arial"/>
          <w:b/>
        </w:rPr>
        <w:br w:type="page"/>
      </w:r>
      <w:r w:rsidR="00A44092" w:rsidRPr="00EA42D8">
        <w:rPr>
          <w:rFonts w:ascii="Arial" w:hAnsi="Arial" w:cs="Arial"/>
          <w:sz w:val="22"/>
          <w:szCs w:val="22"/>
        </w:rPr>
        <w:t>Załącznik nr 1</w:t>
      </w:r>
      <w:r w:rsidR="00AE462B" w:rsidRPr="00EA42D8">
        <w:rPr>
          <w:rFonts w:ascii="Arial" w:hAnsi="Arial" w:cs="Arial"/>
          <w:sz w:val="22"/>
          <w:szCs w:val="22"/>
        </w:rPr>
        <w:t>0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A44092" w:rsidRPr="009C2037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817EF" w:rsidRPr="002817EF">
        <w:rPr>
          <w:rFonts w:asciiTheme="minorHAnsi" w:hAnsiTheme="minorHAnsi" w:cstheme="minorHAnsi"/>
          <w:b/>
          <w:sz w:val="22"/>
          <w:szCs w:val="22"/>
        </w:rPr>
        <w:t>Modernizacja dróg na terenie gminy – przebudowa drogi gminnej w miejscowości Samagowo na długości ok. 120 m</w:t>
      </w:r>
      <w:r w:rsidR="000918F6">
        <w:rPr>
          <w:rFonts w:asciiTheme="minorHAnsi" w:hAnsiTheme="minorHAnsi" w:cstheme="minorHAnsi"/>
          <w:b/>
          <w:sz w:val="22"/>
          <w:szCs w:val="22"/>
        </w:rPr>
        <w:t xml:space="preserve"> – II</w:t>
      </w:r>
      <w:r w:rsidR="00EA42D8">
        <w:rPr>
          <w:rFonts w:asciiTheme="minorHAnsi" w:hAnsiTheme="minorHAnsi" w:cstheme="minorHAnsi"/>
          <w:b/>
          <w:sz w:val="22"/>
          <w:szCs w:val="22"/>
        </w:rPr>
        <w:t>I</w:t>
      </w:r>
      <w:r w:rsidR="000918F6">
        <w:rPr>
          <w:rFonts w:asciiTheme="minorHAnsi" w:hAnsiTheme="minorHAnsi" w:cstheme="minorHAnsi"/>
          <w:b/>
          <w:sz w:val="22"/>
          <w:szCs w:val="22"/>
        </w:rPr>
        <w:t xml:space="preserve"> przetarg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>nie orzeczono wobec wykonawcy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środka zapobiegawczego w postaci zakazu ubiegania się o 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44092" w:rsidRPr="009C2037" w:rsidRDefault="00A44092" w:rsidP="00A44092">
      <w:pPr>
        <w:rPr>
          <w:rFonts w:ascii="Arial" w:hAnsi="Arial" w:cs="Arial"/>
          <w:b/>
          <w:sz w:val="18"/>
        </w:rPr>
        <w:sectPr w:rsidR="00A44092" w:rsidRPr="009C2037">
          <w:headerReference w:type="default" r:id="rId7"/>
          <w:footerReference w:type="default" r:id="rId8"/>
          <w:headerReference w:type="first" r:id="rId9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A44092" w:rsidRPr="008B671A" w:rsidRDefault="00A44092" w:rsidP="00A44092">
      <w:pPr>
        <w:pStyle w:val="Nagwek2"/>
        <w:numPr>
          <w:ilvl w:val="0"/>
          <w:numId w:val="0"/>
        </w:numPr>
        <w:jc w:val="right"/>
        <w:rPr>
          <w:b w:val="0"/>
          <w:sz w:val="22"/>
          <w:szCs w:val="22"/>
          <w:lang w:eastAsia="pl-PL"/>
        </w:rPr>
      </w:pPr>
      <w:r w:rsidRPr="008B671A">
        <w:rPr>
          <w:b w:val="0"/>
          <w:sz w:val="22"/>
          <w:szCs w:val="22"/>
        </w:rPr>
        <w:t>Załącznik nr 1</w:t>
      </w:r>
      <w:r w:rsidR="00AE462B">
        <w:rPr>
          <w:b w:val="0"/>
          <w:sz w:val="22"/>
          <w:szCs w:val="22"/>
        </w:rPr>
        <w:t>1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2817EF" w:rsidRPr="002817EF">
        <w:rPr>
          <w:rFonts w:ascii="Arial" w:hAnsi="Arial" w:cs="Arial"/>
          <w:b/>
          <w:sz w:val="21"/>
          <w:szCs w:val="21"/>
        </w:rPr>
        <w:t>Modernizacja dróg na terenie gminy – przebudowa drogi gminnej w miejscowości Samagowo na długości ok. 120 m</w:t>
      </w:r>
      <w:r w:rsidR="000918F6">
        <w:rPr>
          <w:rFonts w:ascii="Arial" w:hAnsi="Arial" w:cs="Arial"/>
          <w:b/>
          <w:sz w:val="21"/>
          <w:szCs w:val="21"/>
        </w:rPr>
        <w:t xml:space="preserve"> – II</w:t>
      </w:r>
      <w:r w:rsidR="00EA42D8">
        <w:rPr>
          <w:rFonts w:ascii="Arial" w:hAnsi="Arial" w:cs="Arial"/>
          <w:b/>
          <w:sz w:val="21"/>
          <w:szCs w:val="21"/>
        </w:rPr>
        <w:t>I </w:t>
      </w:r>
      <w:r w:rsidR="000918F6">
        <w:rPr>
          <w:rFonts w:ascii="Arial" w:hAnsi="Arial" w:cs="Arial"/>
          <w:b/>
          <w:sz w:val="21"/>
          <w:szCs w:val="21"/>
        </w:rPr>
        <w:t>przetarg</w:t>
      </w:r>
      <w:r w:rsidR="002817EF" w:rsidRPr="002817EF">
        <w:rPr>
          <w:rFonts w:ascii="Arial" w:hAnsi="Arial" w:cs="Arial"/>
          <w:b/>
          <w:sz w:val="21"/>
          <w:szCs w:val="21"/>
        </w:rPr>
        <w:t xml:space="preserve"> </w:t>
      </w:r>
      <w:r w:rsidRPr="00614765">
        <w:rPr>
          <w:rFonts w:ascii="Arial" w:hAnsi="Arial" w:cs="Arial"/>
          <w:sz w:val="21"/>
          <w:szCs w:val="21"/>
        </w:rPr>
        <w:t>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i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A42D8" w:rsidRDefault="00EA42D8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A42D8" w:rsidRPr="00614765" w:rsidRDefault="00EA42D8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A42D8" w:rsidRPr="006C536B" w:rsidRDefault="00EA42D8" w:rsidP="00EA42D8">
      <w:pPr>
        <w:pStyle w:val="Nagwek2"/>
        <w:numPr>
          <w:ilvl w:val="0"/>
          <w:numId w:val="0"/>
        </w:numPr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6C536B">
        <w:rPr>
          <w:sz w:val="22"/>
          <w:szCs w:val="22"/>
        </w:rPr>
        <w:t>Załącznik nr 1</w:t>
      </w:r>
      <w:r>
        <w:rPr>
          <w:sz w:val="22"/>
          <w:szCs w:val="22"/>
        </w:rPr>
        <w:t>2</w:t>
      </w:r>
    </w:p>
    <w:p w:rsidR="00EA42D8" w:rsidRDefault="00EA42D8" w:rsidP="00EA42D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A42D8" w:rsidRDefault="00EA42D8" w:rsidP="00EA42D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A42D8" w:rsidRDefault="00EA42D8" w:rsidP="00EA42D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A42D8" w:rsidRPr="00C80D37" w:rsidRDefault="00EA42D8" w:rsidP="00EA42D8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C80D37">
        <w:rPr>
          <w:rFonts w:ascii="Arial" w:hAnsi="Arial" w:cs="Arial"/>
          <w:b/>
          <w:i/>
          <w:sz w:val="22"/>
          <w:szCs w:val="22"/>
          <w:u w:val="single"/>
        </w:rPr>
        <w:t>Oświadczenia w zakresie wypełnienia obowiązków informac</w:t>
      </w:r>
      <w:r>
        <w:rPr>
          <w:rFonts w:ascii="Arial" w:hAnsi="Arial" w:cs="Arial"/>
          <w:b/>
          <w:i/>
          <w:sz w:val="22"/>
          <w:szCs w:val="22"/>
          <w:u w:val="single"/>
        </w:rPr>
        <w:t>yjnych przewidzianych w art. 13 </w:t>
      </w:r>
      <w:r w:rsidRPr="00C80D37">
        <w:rPr>
          <w:rFonts w:ascii="Arial" w:hAnsi="Arial" w:cs="Arial"/>
          <w:b/>
          <w:i/>
          <w:sz w:val="22"/>
          <w:szCs w:val="22"/>
          <w:u w:val="single"/>
        </w:rPr>
        <w:t xml:space="preserve">lub art. 14 RODO </w:t>
      </w:r>
    </w:p>
    <w:p w:rsidR="00EA42D8" w:rsidRDefault="00EA42D8" w:rsidP="00EA42D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A42D8" w:rsidRDefault="00EA42D8" w:rsidP="00EA42D8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A42D8" w:rsidRDefault="00EA42D8" w:rsidP="00EA42D8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EA42D8" w:rsidRPr="00C933B3" w:rsidRDefault="00EA42D8" w:rsidP="00EA42D8">
      <w:pPr>
        <w:jc w:val="both"/>
        <w:rPr>
          <w:rFonts w:ascii="Arial" w:hAnsi="Arial" w:cs="Arial"/>
          <w:b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>Na potrzeby postępowania o udz</w:t>
      </w:r>
      <w:r>
        <w:rPr>
          <w:rFonts w:ascii="Arial" w:hAnsi="Arial" w:cs="Arial"/>
          <w:sz w:val="21"/>
          <w:szCs w:val="21"/>
        </w:rPr>
        <w:t xml:space="preserve">ielenie zamówienia publicznego </w:t>
      </w:r>
      <w:r w:rsidRPr="00614765">
        <w:rPr>
          <w:rFonts w:ascii="Arial" w:hAnsi="Arial" w:cs="Arial"/>
          <w:sz w:val="21"/>
          <w:szCs w:val="21"/>
        </w:rPr>
        <w:t xml:space="preserve">pn. </w:t>
      </w:r>
      <w:r>
        <w:rPr>
          <w:rFonts w:ascii="Arial" w:hAnsi="Arial" w:cs="Arial"/>
          <w:sz w:val="21"/>
          <w:szCs w:val="21"/>
        </w:rPr>
        <w:t>„</w:t>
      </w:r>
      <w:r w:rsidRPr="00EA42D8">
        <w:rPr>
          <w:rFonts w:ascii="Arial" w:hAnsi="Arial" w:cs="Arial"/>
          <w:b/>
          <w:sz w:val="21"/>
          <w:szCs w:val="21"/>
        </w:rPr>
        <w:t>Modernizacja dróg na terenie gminy – przebudowa drogi gminnej w miejscowości Samag</w:t>
      </w:r>
      <w:r>
        <w:rPr>
          <w:rFonts w:ascii="Arial" w:hAnsi="Arial" w:cs="Arial"/>
          <w:b/>
          <w:sz w:val="21"/>
          <w:szCs w:val="21"/>
        </w:rPr>
        <w:t>owo na długości ok. 120 m – III </w:t>
      </w:r>
      <w:r w:rsidRPr="00EA42D8">
        <w:rPr>
          <w:rFonts w:ascii="Arial" w:hAnsi="Arial" w:cs="Arial"/>
          <w:b/>
          <w:sz w:val="21"/>
          <w:szCs w:val="21"/>
        </w:rPr>
        <w:t>przetarg”</w:t>
      </w:r>
    </w:p>
    <w:p w:rsidR="00EA42D8" w:rsidRPr="00C933B3" w:rsidRDefault="00EA42D8" w:rsidP="00EA42D8">
      <w:pPr>
        <w:jc w:val="both"/>
        <w:rPr>
          <w:rFonts w:ascii="Arial" w:hAnsi="Arial" w:cs="Arial"/>
          <w:b/>
          <w:sz w:val="21"/>
          <w:szCs w:val="21"/>
        </w:rPr>
      </w:pPr>
    </w:p>
    <w:p w:rsidR="00EA42D8" w:rsidRPr="00881667" w:rsidRDefault="00EA42D8" w:rsidP="00EA42D8">
      <w:pPr>
        <w:jc w:val="both"/>
        <w:rPr>
          <w:rFonts w:ascii="Arial" w:hAnsi="Arial" w:cs="Arial"/>
          <w:b/>
          <w:sz w:val="21"/>
          <w:szCs w:val="21"/>
        </w:rPr>
      </w:pPr>
    </w:p>
    <w:p w:rsidR="00EA42D8" w:rsidRDefault="00EA42D8" w:rsidP="00EA42D8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A42D8" w:rsidRPr="005F1F3A" w:rsidRDefault="00EA42D8" w:rsidP="00EA42D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EA42D8" w:rsidRDefault="00EA42D8" w:rsidP="00EA42D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A42D8" w:rsidRDefault="00EA42D8" w:rsidP="00EA42D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A42D8" w:rsidRDefault="00EA42D8" w:rsidP="00EA42D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A42D8" w:rsidRDefault="00EA42D8" w:rsidP="00EA42D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A42D8" w:rsidRDefault="00EA42D8" w:rsidP="00EA42D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A42D8" w:rsidRDefault="00EA42D8" w:rsidP="00EA42D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A42D8" w:rsidRDefault="00EA42D8" w:rsidP="00EA42D8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EA42D8" w:rsidRPr="005F1F3A" w:rsidRDefault="00EA42D8" w:rsidP="00EA42D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EA42D8" w:rsidRDefault="00EA42D8" w:rsidP="00EA42D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A42D8" w:rsidRDefault="00EA42D8" w:rsidP="00EA42D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A42D8" w:rsidRDefault="00EA42D8" w:rsidP="00EA42D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A42D8" w:rsidRDefault="00EA42D8" w:rsidP="00EA42D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A42D8" w:rsidRDefault="00EA42D8" w:rsidP="00EA42D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A42D8" w:rsidRPr="00B919AE" w:rsidRDefault="00EA42D8" w:rsidP="00EA42D8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</w:t>
      </w:r>
    </w:p>
    <w:p w:rsidR="00EA42D8" w:rsidRDefault="00EA42D8" w:rsidP="00EA42D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A42D8" w:rsidRDefault="00EA42D8" w:rsidP="00EA42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</w:t>
      </w:r>
      <w:r>
        <w:rPr>
          <w:rFonts w:ascii="Arial" w:hAnsi="Arial" w:cs="Arial"/>
          <w:sz w:val="16"/>
          <w:szCs w:val="16"/>
        </w:rPr>
        <w:t>rawie ochrony osób fizycznych w </w:t>
      </w:r>
      <w:r w:rsidRPr="003A3206">
        <w:rPr>
          <w:rFonts w:ascii="Arial" w:hAnsi="Arial" w:cs="Arial"/>
          <w:sz w:val="16"/>
          <w:szCs w:val="16"/>
        </w:rPr>
        <w:t>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EA42D8" w:rsidRPr="003A3206" w:rsidRDefault="00EA42D8" w:rsidP="00EA42D8">
      <w:pPr>
        <w:pStyle w:val="Tekstprzypisudolnego"/>
        <w:jc w:val="both"/>
        <w:rPr>
          <w:sz w:val="16"/>
          <w:szCs w:val="16"/>
        </w:rPr>
      </w:pPr>
    </w:p>
    <w:p w:rsidR="00EA42D8" w:rsidRPr="0070464A" w:rsidRDefault="00EA42D8" w:rsidP="00EA42D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EA42D8" w:rsidRPr="0070464A" w:rsidRDefault="00EA42D8" w:rsidP="00EA42D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EA42D8" w:rsidRPr="00614765" w:rsidRDefault="00EA42D8" w:rsidP="00EA42D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A42D8" w:rsidRDefault="00EA42D8" w:rsidP="00EA42D8"/>
    <w:p w:rsidR="00FD4F4B" w:rsidRDefault="00FD4F4B"/>
    <w:sectPr w:rsidR="00FD4F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92" w:rsidRDefault="00A44092" w:rsidP="00A44092">
      <w:r>
        <w:separator/>
      </w:r>
    </w:p>
  </w:endnote>
  <w:endnote w:type="continuationSeparator" w:id="0">
    <w:p w:rsidR="00A44092" w:rsidRDefault="00A44092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E2089">
    <w:pPr>
      <w:jc w:val="center"/>
      <w:rPr>
        <w:rFonts w:ascii="Arial" w:hAnsi="Arial" w:cs="Arial"/>
        <w:color w:val="808080"/>
        <w:sz w:val="16"/>
      </w:rPr>
    </w:pPr>
  </w:p>
  <w:p w:rsidR="008730FF" w:rsidRDefault="003E2089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E208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E2089">
    <w:pPr>
      <w:jc w:val="center"/>
      <w:rPr>
        <w:rFonts w:ascii="Arial" w:hAnsi="Arial" w:cs="Arial"/>
        <w:color w:val="808080"/>
        <w:sz w:val="16"/>
      </w:rPr>
    </w:pPr>
  </w:p>
  <w:p w:rsidR="008730FF" w:rsidRDefault="003E2089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E20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92" w:rsidRDefault="00A44092" w:rsidP="00A44092">
      <w:r>
        <w:separator/>
      </w:r>
    </w:p>
  </w:footnote>
  <w:footnote w:type="continuationSeparator" w:id="0">
    <w:p w:rsidR="00A44092" w:rsidRDefault="00A44092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CE" w:rsidRDefault="001E58CE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EA42D8">
      <w:rPr>
        <w:rFonts w:ascii="Arial" w:hAnsi="Arial" w:cs="Arial"/>
        <w:sz w:val="18"/>
        <w:szCs w:val="18"/>
      </w:rPr>
      <w:t>17</w:t>
    </w:r>
    <w:r w:rsidR="002817EF">
      <w:rPr>
        <w:rFonts w:ascii="Arial" w:hAnsi="Arial" w:cs="Arial"/>
        <w:sz w:val="18"/>
        <w:szCs w:val="18"/>
      </w:rPr>
      <w:t>.2018</w:t>
    </w: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92" w:rsidRDefault="009B61AB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</w:t>
    </w:r>
    <w:r w:rsidR="00EA42D8">
      <w:rPr>
        <w:rFonts w:ascii="Arial" w:hAnsi="Arial" w:cs="Arial"/>
        <w:sz w:val="18"/>
        <w:szCs w:val="18"/>
      </w:rPr>
      <w:t>17</w:t>
    </w:r>
    <w:r w:rsidR="002817EF">
      <w:rPr>
        <w:rFonts w:ascii="Arial" w:hAnsi="Arial" w:cs="Arial"/>
        <w:sz w:val="18"/>
        <w:szCs w:val="18"/>
      </w:rPr>
      <w:t>.2018</w:t>
    </w:r>
  </w:p>
  <w:p w:rsidR="008730FF" w:rsidRDefault="003E2089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E208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EA42D8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ZBI.271.1.17.2018</w:t>
    </w:r>
  </w:p>
  <w:p w:rsidR="008730FF" w:rsidRDefault="003E2089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</w:t>
    </w:r>
    <w:r w:rsidR="00EA42D8">
      <w:rPr>
        <w:rFonts w:ascii="Arial" w:hAnsi="Arial" w:cs="Arial"/>
        <w:sz w:val="18"/>
        <w:szCs w:val="18"/>
      </w:rPr>
      <w:t>.17</w:t>
    </w:r>
    <w:r w:rsidR="002817EF">
      <w:rPr>
        <w:rFonts w:ascii="Arial" w:hAnsi="Arial" w:cs="Arial"/>
        <w:sz w:val="18"/>
        <w:szCs w:val="18"/>
      </w:rPr>
      <w:t>.2018</w:t>
    </w:r>
  </w:p>
  <w:p w:rsidR="008730FF" w:rsidRDefault="003E208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2"/>
    <w:rsid w:val="000918F6"/>
    <w:rsid w:val="00177801"/>
    <w:rsid w:val="001E58CE"/>
    <w:rsid w:val="002245FE"/>
    <w:rsid w:val="002817EF"/>
    <w:rsid w:val="0032522B"/>
    <w:rsid w:val="00332CBE"/>
    <w:rsid w:val="003E2089"/>
    <w:rsid w:val="00516456"/>
    <w:rsid w:val="00521630"/>
    <w:rsid w:val="0098404F"/>
    <w:rsid w:val="009B61AB"/>
    <w:rsid w:val="00A44092"/>
    <w:rsid w:val="00AE462B"/>
    <w:rsid w:val="00B3558C"/>
    <w:rsid w:val="00B9668C"/>
    <w:rsid w:val="00D05CF9"/>
    <w:rsid w:val="00D27430"/>
    <w:rsid w:val="00EA42D8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7B7C9-74F8-4649-B28F-358B5E43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A42D8"/>
    <w:pPr>
      <w:suppressAutoHyphens w:val="0"/>
      <w:autoSpaceDE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42D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A42D8"/>
    <w:pPr>
      <w:suppressAutoHyphens w:val="0"/>
      <w:autoSpaceDE/>
    </w:pPr>
    <w:rPr>
      <w:rFonts w:eastAsiaTheme="minorHAnsi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0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08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2076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Budownictwo_Samsung</cp:lastModifiedBy>
  <cp:revision>8</cp:revision>
  <cp:lastPrinted>2018-06-08T06:24:00Z</cp:lastPrinted>
  <dcterms:created xsi:type="dcterms:W3CDTF">2017-10-25T10:46:00Z</dcterms:created>
  <dcterms:modified xsi:type="dcterms:W3CDTF">2018-06-08T06:28:00Z</dcterms:modified>
</cp:coreProperties>
</file>