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3E42AD">
        <w:rPr>
          <w:rFonts w:ascii="Arial" w:hAnsi="Arial" w:cs="Arial"/>
          <w:b/>
        </w:rPr>
        <w:t>5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6C536B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33B3" w:rsidRPr="00C933B3" w:rsidRDefault="0032522B" w:rsidP="00C933B3">
      <w:pPr>
        <w:rPr>
          <w:rFonts w:ascii="Arial" w:hAnsi="Arial" w:cs="Arial"/>
          <w:b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C933B3" w:rsidRPr="00C933B3">
        <w:rPr>
          <w:rFonts w:ascii="Arial" w:hAnsi="Arial" w:cs="Arial"/>
          <w:b/>
        </w:rPr>
        <w:t xml:space="preserve">„Projekt i budowa oświetlenia ulicznego – ulic Wilczej i </w:t>
      </w:r>
      <w:proofErr w:type="spellStart"/>
      <w:r w:rsidR="00C933B3" w:rsidRPr="00C933B3">
        <w:rPr>
          <w:rFonts w:ascii="Arial" w:hAnsi="Arial" w:cs="Arial"/>
          <w:b/>
        </w:rPr>
        <w:t>Jemiołowskiej</w:t>
      </w:r>
      <w:proofErr w:type="spellEnd"/>
      <w:r w:rsidR="00C933B3" w:rsidRPr="00C933B3">
        <w:rPr>
          <w:rFonts w:ascii="Arial" w:hAnsi="Arial" w:cs="Arial"/>
          <w:b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rPr>
          <w:rFonts w:ascii="Arial" w:hAnsi="Arial" w:cs="Arial"/>
          <w:b/>
        </w:rPr>
      </w:pPr>
    </w:p>
    <w:p w:rsidR="00881667" w:rsidRDefault="00881667" w:rsidP="00881667">
      <w:pPr>
        <w:rPr>
          <w:rFonts w:ascii="Arial" w:hAnsi="Arial" w:cs="Arial"/>
          <w:b/>
        </w:rPr>
      </w:pPr>
    </w:p>
    <w:p w:rsidR="0032522B" w:rsidRPr="00881667" w:rsidRDefault="0032522B" w:rsidP="00881667">
      <w:pPr>
        <w:rPr>
          <w:rFonts w:ascii="Arial" w:hAnsi="Arial" w:cs="Arial"/>
          <w:b/>
        </w:rPr>
      </w:pP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C933B3" w:rsidRDefault="0032522B" w:rsidP="00C933B3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3E42AD">
        <w:rPr>
          <w:rFonts w:ascii="Arial" w:hAnsi="Arial" w:cs="Arial"/>
          <w:b/>
          <w:sz w:val="21"/>
          <w:szCs w:val="21"/>
        </w:rPr>
        <w:t>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6C536B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C933B3" w:rsidRPr="00C933B3" w:rsidRDefault="0032522B" w:rsidP="00C933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933B3" w:rsidRPr="00C933B3">
        <w:rPr>
          <w:rFonts w:ascii="Arial" w:hAnsi="Arial" w:cs="Arial"/>
          <w:b/>
        </w:rPr>
        <w:t xml:space="preserve">„Projekt i budowa oświetlenia ulicznego – ulic Wilczej i </w:t>
      </w:r>
      <w:proofErr w:type="spellStart"/>
      <w:r w:rsidR="00C933B3" w:rsidRPr="00C933B3">
        <w:rPr>
          <w:rFonts w:ascii="Arial" w:hAnsi="Arial" w:cs="Arial"/>
          <w:b/>
        </w:rPr>
        <w:t>Jemiołowskiej</w:t>
      </w:r>
      <w:proofErr w:type="spellEnd"/>
      <w:r w:rsidR="00C933B3" w:rsidRPr="00C933B3">
        <w:rPr>
          <w:rFonts w:ascii="Arial" w:hAnsi="Arial" w:cs="Arial"/>
          <w:b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jc w:val="both"/>
        <w:rPr>
          <w:rFonts w:ascii="Arial" w:hAnsi="Arial" w:cs="Arial"/>
          <w:b/>
        </w:rPr>
      </w:pPr>
    </w:p>
    <w:p w:rsidR="0032522B" w:rsidRPr="00881667" w:rsidRDefault="0032522B" w:rsidP="005828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>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</w:t>
      </w:r>
      <w:r w:rsidRPr="00881667">
        <w:rPr>
          <w:rFonts w:ascii="Arial" w:hAnsi="Arial" w:cs="Arial"/>
          <w:sz w:val="21"/>
          <w:szCs w:val="21"/>
        </w:rPr>
        <w:t xml:space="preserve">przez </w:t>
      </w:r>
      <w:r w:rsidRPr="00881667">
        <w:rPr>
          <w:rFonts w:ascii="Arial" w:hAnsi="Arial" w:cs="Arial"/>
          <w:b/>
        </w:rPr>
        <w:t>Gminę Olsztynek</w:t>
      </w:r>
      <w:r w:rsidRPr="00881667">
        <w:rPr>
          <w:rFonts w:ascii="Arial" w:hAnsi="Arial" w:cs="Arial"/>
        </w:rPr>
        <w:t xml:space="preserve"> </w:t>
      </w:r>
      <w:r w:rsidRPr="00881667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5828F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Pr="006C536B" w:rsidRDefault="00A44092" w:rsidP="00A44092">
      <w:pPr>
        <w:ind w:right="-288"/>
        <w:jc w:val="right"/>
        <w:rPr>
          <w:rFonts w:ascii="Arial" w:hAnsi="Arial" w:cs="Arial"/>
          <w:b/>
          <w:i/>
          <w:sz w:val="16"/>
        </w:rPr>
      </w:pPr>
      <w:r w:rsidRPr="006C536B">
        <w:rPr>
          <w:rFonts w:ascii="Arial" w:hAnsi="Arial" w:cs="Arial"/>
          <w:b/>
          <w:sz w:val="22"/>
        </w:rPr>
        <w:t xml:space="preserve">Załącznik </w:t>
      </w:r>
      <w:r w:rsidR="003E42AD">
        <w:rPr>
          <w:rFonts w:ascii="Arial" w:hAnsi="Arial" w:cs="Arial"/>
          <w:b/>
          <w:sz w:val="22"/>
        </w:rPr>
        <w:t>7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C933B3" w:rsidRPr="00C933B3" w:rsidRDefault="0098404F" w:rsidP="00C933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Przystępując do postępowania o udzielenie zamówienia publicznego na wykonanie zadania inwestycyjnego pn.:</w:t>
      </w:r>
      <w:r w:rsidR="00881667" w:rsidRPr="00881667">
        <w:t xml:space="preserve"> </w:t>
      </w:r>
      <w:r w:rsidR="00C933B3" w:rsidRPr="00C933B3">
        <w:rPr>
          <w:rFonts w:ascii="Arial" w:hAnsi="Arial" w:cs="Arial"/>
          <w:b/>
        </w:rPr>
        <w:t xml:space="preserve">„Projekt i budowa oświetlenia ulicznego – ulic Wilczej i </w:t>
      </w:r>
      <w:proofErr w:type="spellStart"/>
      <w:r w:rsidR="00C933B3" w:rsidRPr="00C933B3">
        <w:rPr>
          <w:rFonts w:ascii="Arial" w:hAnsi="Arial" w:cs="Arial"/>
          <w:b/>
        </w:rPr>
        <w:t>Jemiołowskiej</w:t>
      </w:r>
      <w:proofErr w:type="spellEnd"/>
      <w:r w:rsidR="00C933B3" w:rsidRPr="00C933B3">
        <w:rPr>
          <w:rFonts w:ascii="Arial" w:hAnsi="Arial" w:cs="Arial"/>
          <w:b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jc w:val="both"/>
        <w:rPr>
          <w:rFonts w:ascii="Arial" w:hAnsi="Arial" w:cs="Arial"/>
          <w:b/>
        </w:rPr>
      </w:pPr>
    </w:p>
    <w:p w:rsidR="00881667" w:rsidRPr="00881667" w:rsidRDefault="00881667" w:rsidP="00881667">
      <w:pPr>
        <w:jc w:val="both"/>
        <w:rPr>
          <w:rFonts w:ascii="Arial" w:eastAsia="Arial" w:hAnsi="Arial" w:cs="Arial"/>
          <w:b/>
          <w:szCs w:val="24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C933B3">
        <w:trPr>
          <w:trHeight w:val="4374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</w:t>
      </w:r>
      <w:r w:rsidR="006C536B">
        <w:rPr>
          <w:rFonts w:ascii="Arial" w:hAnsi="Arial" w:cs="Arial"/>
          <w:lang w:eastAsia="ar-SA"/>
        </w:rPr>
        <w:t xml:space="preserve">dnych danych będzie zbyt mała. </w:t>
      </w:r>
      <w:r>
        <w:rPr>
          <w:rFonts w:ascii="Arial" w:hAnsi="Arial" w:cs="Arial"/>
          <w:lang w:eastAsia="ar-SA"/>
        </w:rPr>
        <w:t>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</w:p>
    <w:p w:rsidR="00C933B3" w:rsidRDefault="00C933B3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</w:p>
    <w:p w:rsidR="00A44092" w:rsidRPr="006C536B" w:rsidRDefault="00A44092" w:rsidP="00A44092">
      <w:pPr>
        <w:spacing w:before="160"/>
        <w:ind w:left="7080" w:firstLine="708"/>
        <w:rPr>
          <w:rFonts w:ascii="Arial" w:hAnsi="Arial" w:cs="Arial"/>
          <w:b/>
          <w:sz w:val="22"/>
        </w:rPr>
      </w:pPr>
      <w:r w:rsidRPr="006C536B">
        <w:rPr>
          <w:rFonts w:ascii="Arial" w:hAnsi="Arial" w:cs="Arial"/>
          <w:b/>
          <w:sz w:val="22"/>
        </w:rPr>
        <w:t xml:space="preserve">Załącznik Nr </w:t>
      </w:r>
      <w:r w:rsidR="003E42AD">
        <w:rPr>
          <w:rFonts w:ascii="Arial" w:hAnsi="Arial" w:cs="Arial"/>
          <w:b/>
          <w:sz w:val="22"/>
        </w:rPr>
        <w:t>8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6C536B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C933B3" w:rsidRPr="00C933B3" w:rsidRDefault="00A44092" w:rsidP="00C933B3">
      <w:pPr>
        <w:jc w:val="both"/>
        <w:rPr>
          <w:rFonts w:ascii="Arial" w:hAnsi="Arial" w:cs="Arial"/>
          <w:b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521630">
        <w:rPr>
          <w:rFonts w:ascii="Arial" w:hAnsi="Arial" w:cs="Arial"/>
          <w:sz w:val="21"/>
          <w:szCs w:val="21"/>
        </w:rPr>
        <w:t>.</w:t>
      </w:r>
      <w:r w:rsidR="00521630" w:rsidRPr="00521630">
        <w:t xml:space="preserve"> </w:t>
      </w:r>
      <w:r w:rsidR="00C933B3" w:rsidRPr="00C933B3">
        <w:rPr>
          <w:rFonts w:ascii="Arial" w:hAnsi="Arial" w:cs="Arial"/>
          <w:b/>
          <w:sz w:val="21"/>
          <w:szCs w:val="21"/>
        </w:rPr>
        <w:t xml:space="preserve">„Projekt i budowa oświetlenia ulicznego – ulic Wilczej i </w:t>
      </w:r>
      <w:proofErr w:type="spellStart"/>
      <w:r w:rsidR="00C933B3" w:rsidRPr="00C933B3">
        <w:rPr>
          <w:rFonts w:ascii="Arial" w:hAnsi="Arial" w:cs="Arial"/>
          <w:b/>
          <w:sz w:val="21"/>
          <w:szCs w:val="21"/>
        </w:rPr>
        <w:t>Jemiołowskiej</w:t>
      </w:r>
      <w:proofErr w:type="spellEnd"/>
      <w:r w:rsidR="00C933B3" w:rsidRPr="00C933B3">
        <w:rPr>
          <w:rFonts w:ascii="Arial" w:hAnsi="Arial" w:cs="Arial"/>
          <w:b/>
          <w:sz w:val="21"/>
          <w:szCs w:val="21"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jc w:val="both"/>
        <w:rPr>
          <w:rFonts w:ascii="Arial" w:hAnsi="Arial" w:cs="Arial"/>
          <w:b/>
          <w:sz w:val="21"/>
          <w:szCs w:val="21"/>
        </w:rPr>
      </w:pPr>
    </w:p>
    <w:p w:rsidR="00A44092" w:rsidRPr="00881667" w:rsidRDefault="00A44092" w:rsidP="005828F9">
      <w:pPr>
        <w:jc w:val="both"/>
        <w:rPr>
          <w:rFonts w:ascii="Arial" w:hAnsi="Arial" w:cs="Arial"/>
          <w:b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>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>kadra kierownicza</w:t>
      </w:r>
      <w:r w:rsidR="005828F9">
        <w:rPr>
          <w:rFonts w:ascii="Arial" w:hAnsi="Arial" w:cs="Arial"/>
          <w:sz w:val="22"/>
          <w:szCs w:val="22"/>
          <w:lang w:eastAsia="pl-PL"/>
        </w:rPr>
        <w:t xml:space="preserve"> wykonawcy tj. osoby wskazane w </w:t>
      </w:r>
      <w:r w:rsidRPr="00DF36A0">
        <w:rPr>
          <w:rFonts w:ascii="Arial" w:hAnsi="Arial" w:cs="Arial"/>
          <w:sz w:val="22"/>
          <w:szCs w:val="22"/>
          <w:lang w:eastAsia="pl-PL"/>
        </w:rPr>
        <w:t>„Wykazie osób, które będą uczestniczyć w wykonaniu zamówi</w:t>
      </w:r>
      <w:r w:rsidR="005828F9">
        <w:rPr>
          <w:rFonts w:ascii="Arial" w:hAnsi="Arial" w:cs="Arial"/>
          <w:sz w:val="22"/>
          <w:szCs w:val="22"/>
          <w:lang w:eastAsia="pl-PL"/>
        </w:rPr>
        <w:t>enia” posiadają wyksztalcenie i 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Pr="006C536B" w:rsidRDefault="00A44092" w:rsidP="00A44092">
      <w:pPr>
        <w:spacing w:before="160"/>
        <w:jc w:val="right"/>
        <w:rPr>
          <w:rFonts w:ascii="Arial" w:hAnsi="Arial" w:cs="Arial"/>
          <w:b/>
          <w:i/>
          <w:sz w:val="16"/>
        </w:rPr>
      </w:pPr>
      <w:r w:rsidRPr="006C536B">
        <w:rPr>
          <w:rFonts w:ascii="Arial" w:hAnsi="Arial" w:cs="Arial"/>
          <w:b/>
          <w:sz w:val="22"/>
        </w:rPr>
        <w:t xml:space="preserve">Załącznik Nr </w:t>
      </w:r>
      <w:r w:rsidR="003E42AD">
        <w:rPr>
          <w:rFonts w:ascii="Arial" w:hAnsi="Arial" w:cs="Arial"/>
          <w:b/>
          <w:sz w:val="22"/>
        </w:rPr>
        <w:t>9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C933B3" w:rsidRPr="00C933B3" w:rsidRDefault="00C933B3" w:rsidP="00C933B3">
      <w:pPr>
        <w:pStyle w:val="Tekstpodstawowy31"/>
        <w:jc w:val="center"/>
        <w:rPr>
          <w:b/>
          <w:sz w:val="21"/>
          <w:szCs w:val="21"/>
        </w:rPr>
      </w:pPr>
      <w:r w:rsidRPr="00C933B3">
        <w:rPr>
          <w:b/>
          <w:sz w:val="21"/>
          <w:szCs w:val="21"/>
        </w:rPr>
        <w:t xml:space="preserve">„Projekt i budowa oświetlenia ulicznego – ulic Wilczej i </w:t>
      </w:r>
      <w:proofErr w:type="spellStart"/>
      <w:r w:rsidRPr="00C933B3">
        <w:rPr>
          <w:b/>
          <w:sz w:val="21"/>
          <w:szCs w:val="21"/>
        </w:rPr>
        <w:t>Jemiołowskiej</w:t>
      </w:r>
      <w:proofErr w:type="spellEnd"/>
      <w:r w:rsidRPr="00C933B3">
        <w:rPr>
          <w:b/>
          <w:sz w:val="21"/>
          <w:szCs w:val="21"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pStyle w:val="Tekstpodstawowy31"/>
        <w:jc w:val="center"/>
        <w:rPr>
          <w:b/>
          <w:sz w:val="21"/>
          <w:szCs w:val="21"/>
        </w:rPr>
      </w:pPr>
    </w:p>
    <w:p w:rsidR="0098404F" w:rsidRDefault="0098404F" w:rsidP="0098404F">
      <w:pPr>
        <w:pStyle w:val="Tekstpodstawowy31"/>
        <w:jc w:val="center"/>
      </w:pPr>
      <w: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</w:t>
      </w:r>
      <w:r w:rsidR="006C536B">
        <w:rPr>
          <w:sz w:val="20"/>
          <w:lang w:eastAsia="ar-SA"/>
        </w:rPr>
        <w:t xml:space="preserve">e zbyt mała. </w:t>
      </w:r>
      <w:r>
        <w:rPr>
          <w:sz w:val="20"/>
          <w:lang w:eastAsia="ar-SA"/>
        </w:rPr>
        <w:t>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0218C2" w:rsidRPr="00881667" w:rsidRDefault="00A44092" w:rsidP="00881667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A44092" w:rsidRPr="006C536B" w:rsidRDefault="003E42AD" w:rsidP="000218C2">
      <w:pPr>
        <w:suppressAutoHyphens w:val="0"/>
        <w:autoSpaceDE/>
        <w:spacing w:after="200" w:line="276" w:lineRule="auto"/>
        <w:ind w:left="7788"/>
        <w:rPr>
          <w:rFonts w:ascii="Arial" w:eastAsia="Tahoma" w:hAnsi="Arial" w:cs="Arial"/>
          <w:b/>
          <w:sz w:val="22"/>
        </w:rPr>
      </w:pPr>
      <w:r>
        <w:rPr>
          <w:rFonts w:ascii="Arial" w:hAnsi="Arial" w:cs="Arial"/>
          <w:b/>
          <w:sz w:val="24"/>
          <w:szCs w:val="22"/>
        </w:rPr>
        <w:t>Załącznik nr 10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A44092" w:rsidP="006C536B">
      <w:pPr>
        <w:ind w:left="5246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C933B3" w:rsidRPr="00C933B3" w:rsidRDefault="00A44092" w:rsidP="00C933B3">
      <w:pPr>
        <w:jc w:val="both"/>
        <w:rPr>
          <w:rFonts w:ascii="Arial" w:hAnsi="Arial" w:cs="Arial"/>
          <w:b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0218C2">
        <w:rPr>
          <w:rFonts w:ascii="Arial" w:hAnsi="Arial" w:cs="Arial"/>
          <w:sz w:val="21"/>
          <w:szCs w:val="21"/>
        </w:rPr>
        <w:t xml:space="preserve">. </w:t>
      </w:r>
      <w:r w:rsidR="00C933B3" w:rsidRPr="00C933B3">
        <w:rPr>
          <w:rFonts w:ascii="Arial" w:hAnsi="Arial" w:cs="Arial"/>
          <w:b/>
          <w:sz w:val="21"/>
          <w:szCs w:val="21"/>
        </w:rPr>
        <w:t xml:space="preserve">„Projekt i budowa oświetlenia ulicznego – ulic Wilczej i </w:t>
      </w:r>
      <w:proofErr w:type="spellStart"/>
      <w:r w:rsidR="00C933B3" w:rsidRPr="00C933B3">
        <w:rPr>
          <w:rFonts w:ascii="Arial" w:hAnsi="Arial" w:cs="Arial"/>
          <w:b/>
          <w:sz w:val="21"/>
          <w:szCs w:val="21"/>
        </w:rPr>
        <w:t>Jemiołowskiej</w:t>
      </w:r>
      <w:proofErr w:type="spellEnd"/>
      <w:r w:rsidR="00C933B3" w:rsidRPr="00C933B3">
        <w:rPr>
          <w:rFonts w:ascii="Arial" w:hAnsi="Arial" w:cs="Arial"/>
          <w:b/>
          <w:sz w:val="21"/>
          <w:szCs w:val="21"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jc w:val="both"/>
        <w:rPr>
          <w:rFonts w:ascii="Arial" w:hAnsi="Arial" w:cs="Arial"/>
          <w:b/>
          <w:sz w:val="21"/>
          <w:szCs w:val="21"/>
        </w:rPr>
      </w:pPr>
    </w:p>
    <w:p w:rsidR="00881667" w:rsidRPr="00881667" w:rsidRDefault="00881667" w:rsidP="00881667">
      <w:pPr>
        <w:jc w:val="both"/>
        <w:rPr>
          <w:rFonts w:ascii="Arial" w:hAnsi="Arial" w:cs="Arial"/>
          <w:b/>
          <w:sz w:val="21"/>
          <w:szCs w:val="21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>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</w:t>
      </w:r>
      <w:r w:rsidR="006C536B">
        <w:rPr>
          <w:rFonts w:ascii="Arial" w:hAnsi="Arial" w:cs="Arial"/>
          <w:sz w:val="21"/>
          <w:szCs w:val="21"/>
        </w:rPr>
        <w:t xml:space="preserve"> postaci zakazu ubiegania się o </w:t>
      </w:r>
      <w:r w:rsidRPr="009C2037">
        <w:rPr>
          <w:rFonts w:ascii="Arial" w:hAnsi="Arial" w:cs="Arial"/>
          <w:sz w:val="21"/>
          <w:szCs w:val="21"/>
        </w:rPr>
        <w:t>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065C7E" w:rsidRDefault="00065C7E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065C7E" w:rsidRPr="003E6968" w:rsidRDefault="003E42AD" w:rsidP="00065C7E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>Załącznik nr 11</w:t>
      </w:r>
    </w:p>
    <w:p w:rsidR="00065C7E" w:rsidRDefault="00065C7E" w:rsidP="00065C7E">
      <w:pPr>
        <w:rPr>
          <w:rFonts w:ascii="Tahoma" w:eastAsia="Tahoma" w:hAnsi="Tahoma" w:cs="Tahoma"/>
          <w:b/>
        </w:rPr>
      </w:pPr>
    </w:p>
    <w:p w:rsidR="00065C7E" w:rsidRDefault="00065C7E" w:rsidP="00065C7E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065C7E" w:rsidRDefault="00065C7E" w:rsidP="00065C7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065C7E" w:rsidRDefault="00065C7E" w:rsidP="00065C7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065C7E" w:rsidRDefault="00065C7E" w:rsidP="00065C7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065C7E" w:rsidRDefault="00065C7E" w:rsidP="00065C7E">
      <w:pPr>
        <w:rPr>
          <w:rFonts w:ascii="Arial" w:hAnsi="Arial" w:cs="Arial"/>
          <w:b/>
        </w:rPr>
      </w:pPr>
    </w:p>
    <w:p w:rsidR="00065C7E" w:rsidRDefault="00065C7E" w:rsidP="00065C7E">
      <w:pPr>
        <w:rPr>
          <w:rFonts w:ascii="Arial" w:hAnsi="Arial" w:cs="Arial"/>
          <w:b/>
        </w:rPr>
      </w:pPr>
    </w:p>
    <w:p w:rsidR="00065C7E" w:rsidRDefault="00065C7E" w:rsidP="00065C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065C7E" w:rsidRDefault="00065C7E" w:rsidP="00065C7E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065C7E" w:rsidRDefault="00065C7E" w:rsidP="00065C7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65C7E" w:rsidRDefault="00065C7E" w:rsidP="00065C7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065C7E" w:rsidRDefault="00065C7E" w:rsidP="00065C7E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065C7E" w:rsidRDefault="00065C7E" w:rsidP="00065C7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65C7E" w:rsidRDefault="00065C7E" w:rsidP="00065C7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niezaleganiu  z opłacaniem podatków i opłat lokalnych</w:t>
      </w:r>
    </w:p>
    <w:p w:rsidR="00065C7E" w:rsidRDefault="00065C7E" w:rsidP="00065C7E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C933B3" w:rsidRPr="00C933B3" w:rsidRDefault="00065C7E" w:rsidP="00C933B3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C933B3" w:rsidRPr="00C933B3">
        <w:rPr>
          <w:rFonts w:ascii="Arial" w:hAnsi="Arial" w:cs="Arial"/>
          <w:b/>
          <w:sz w:val="21"/>
          <w:szCs w:val="21"/>
        </w:rPr>
        <w:t xml:space="preserve">„Projekt i budowa oświetlenia ulicznego – ulic Wilczej i </w:t>
      </w:r>
      <w:proofErr w:type="spellStart"/>
      <w:r w:rsidR="00C933B3" w:rsidRPr="00C933B3">
        <w:rPr>
          <w:rFonts w:ascii="Arial" w:hAnsi="Arial" w:cs="Arial"/>
          <w:b/>
          <w:sz w:val="21"/>
          <w:szCs w:val="21"/>
        </w:rPr>
        <w:t>Jemiołowskiej</w:t>
      </w:r>
      <w:proofErr w:type="spellEnd"/>
      <w:r w:rsidR="00C933B3" w:rsidRPr="00C933B3">
        <w:rPr>
          <w:rFonts w:ascii="Arial" w:hAnsi="Arial" w:cs="Arial"/>
          <w:b/>
          <w:sz w:val="21"/>
          <w:szCs w:val="21"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065C7E" w:rsidRDefault="00065C7E" w:rsidP="00065C7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Gminę Olsztynek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  <w:u w:val="single"/>
        </w:rPr>
        <w:t>oświadczam,</w:t>
      </w:r>
      <w:r>
        <w:rPr>
          <w:rFonts w:ascii="Arial" w:hAnsi="Arial" w:cs="Arial"/>
          <w:sz w:val="21"/>
          <w:szCs w:val="21"/>
        </w:rPr>
        <w:t xml:space="preserve"> iż wykonawca, którego reprezentuję, nie zalega </w:t>
      </w:r>
      <w:r>
        <w:rPr>
          <w:rFonts w:ascii="Arial" w:hAnsi="Arial" w:cs="Arial"/>
          <w:sz w:val="21"/>
          <w:szCs w:val="21"/>
          <w:lang w:eastAsia="pl-PL"/>
        </w:rPr>
        <w:t>z opłacaniem podatków i opłat lokalnych, o których mowa w ustawie z dnia 12 stycznia 1991 r. o podatkach i opłatach lokalnych (Dz. U. z 2016 r. poz. 716)</w:t>
      </w:r>
      <w:r>
        <w:rPr>
          <w:rFonts w:ascii="Arial" w:eastAsia="Univers-PL" w:hAnsi="Arial" w:cs="Arial"/>
          <w:sz w:val="21"/>
          <w:szCs w:val="21"/>
        </w:rPr>
        <w:t xml:space="preserve">. </w:t>
      </w:r>
    </w:p>
    <w:p w:rsidR="00065C7E" w:rsidRDefault="00065C7E" w:rsidP="00065C7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065C7E" w:rsidRDefault="00065C7E" w:rsidP="00065C7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065C7E" w:rsidRDefault="00065C7E" w:rsidP="00065C7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065C7E" w:rsidRDefault="00065C7E" w:rsidP="00065C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065C7E" w:rsidRDefault="00065C7E" w:rsidP="00065C7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065C7E" w:rsidRDefault="00065C7E" w:rsidP="00065C7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65C7E" w:rsidRDefault="00065C7E" w:rsidP="00065C7E">
      <w:pPr>
        <w:tabs>
          <w:tab w:val="left" w:pos="5880"/>
        </w:tabs>
        <w:rPr>
          <w:rFonts w:ascii="Arial" w:hAnsi="Arial" w:cs="Arial"/>
          <w:sz w:val="18"/>
        </w:rPr>
      </w:pPr>
    </w:p>
    <w:p w:rsidR="00065C7E" w:rsidRPr="00EC2A8A" w:rsidRDefault="00065C7E" w:rsidP="00065C7E">
      <w:pPr>
        <w:rPr>
          <w:rFonts w:ascii="Arial" w:hAnsi="Arial" w:cs="Arial"/>
          <w:sz w:val="18"/>
        </w:rPr>
        <w:sectPr w:rsidR="00065C7E" w:rsidRPr="00EC2A8A"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065C7E" w:rsidRDefault="00065C7E" w:rsidP="00065C7E">
      <w:pPr>
        <w:pStyle w:val="Nagwek2"/>
        <w:numPr>
          <w:ilvl w:val="0"/>
          <w:numId w:val="0"/>
        </w:numPr>
        <w:jc w:val="left"/>
        <w:rPr>
          <w:sz w:val="22"/>
          <w:szCs w:val="22"/>
        </w:rPr>
      </w:pPr>
    </w:p>
    <w:p w:rsidR="00A44092" w:rsidRPr="006C536B" w:rsidRDefault="00A44092" w:rsidP="00A44092">
      <w:pPr>
        <w:pStyle w:val="Nagwek2"/>
        <w:numPr>
          <w:ilvl w:val="0"/>
          <w:numId w:val="0"/>
        </w:numPr>
        <w:jc w:val="right"/>
        <w:rPr>
          <w:sz w:val="22"/>
          <w:szCs w:val="22"/>
          <w:lang w:eastAsia="pl-PL"/>
        </w:rPr>
      </w:pPr>
      <w:r w:rsidRPr="006C536B">
        <w:rPr>
          <w:sz w:val="22"/>
          <w:szCs w:val="22"/>
        </w:rPr>
        <w:t>Załącznik nr 1</w:t>
      </w:r>
      <w:r w:rsidR="003E42AD">
        <w:rPr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6C536B">
      <w:pPr>
        <w:ind w:left="5246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33B3" w:rsidRPr="00C933B3" w:rsidRDefault="00A44092" w:rsidP="00C933B3">
      <w:pPr>
        <w:jc w:val="both"/>
        <w:rPr>
          <w:rFonts w:ascii="Arial" w:hAnsi="Arial" w:cs="Arial"/>
          <w:b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>Na potrzeby postępowania o udz</w:t>
      </w:r>
      <w:r w:rsidR="006C536B">
        <w:rPr>
          <w:rFonts w:ascii="Arial" w:hAnsi="Arial" w:cs="Arial"/>
          <w:sz w:val="21"/>
          <w:szCs w:val="21"/>
        </w:rPr>
        <w:t xml:space="preserve">ielenie zamówienia publicznego </w:t>
      </w:r>
      <w:r w:rsidRPr="00614765">
        <w:rPr>
          <w:rFonts w:ascii="Arial" w:hAnsi="Arial" w:cs="Arial"/>
          <w:sz w:val="21"/>
          <w:szCs w:val="21"/>
        </w:rPr>
        <w:t xml:space="preserve">pn. </w:t>
      </w:r>
      <w:r w:rsidR="00C933B3" w:rsidRPr="00C933B3">
        <w:rPr>
          <w:rFonts w:ascii="Arial" w:hAnsi="Arial" w:cs="Arial"/>
          <w:b/>
          <w:sz w:val="21"/>
          <w:szCs w:val="21"/>
        </w:rPr>
        <w:t xml:space="preserve">„Projekt i budowa oświetlenia ulicznego – ulic Wilczej i </w:t>
      </w:r>
      <w:proofErr w:type="spellStart"/>
      <w:r w:rsidR="00C933B3" w:rsidRPr="00C933B3">
        <w:rPr>
          <w:rFonts w:ascii="Arial" w:hAnsi="Arial" w:cs="Arial"/>
          <w:b/>
          <w:sz w:val="21"/>
          <w:szCs w:val="21"/>
        </w:rPr>
        <w:t>Jemiołowskiej</w:t>
      </w:r>
      <w:proofErr w:type="spellEnd"/>
      <w:r w:rsidR="00C933B3" w:rsidRPr="00C933B3">
        <w:rPr>
          <w:rFonts w:ascii="Arial" w:hAnsi="Arial" w:cs="Arial"/>
          <w:b/>
          <w:sz w:val="21"/>
          <w:szCs w:val="21"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jc w:val="both"/>
        <w:rPr>
          <w:rFonts w:ascii="Arial" w:hAnsi="Arial" w:cs="Arial"/>
          <w:b/>
          <w:sz w:val="21"/>
          <w:szCs w:val="21"/>
        </w:rPr>
      </w:pPr>
    </w:p>
    <w:p w:rsidR="00881667" w:rsidRPr="00881667" w:rsidRDefault="00881667" w:rsidP="00881667">
      <w:pPr>
        <w:jc w:val="both"/>
        <w:rPr>
          <w:rFonts w:ascii="Arial" w:hAnsi="Arial" w:cs="Arial"/>
          <w:b/>
          <w:sz w:val="21"/>
          <w:szCs w:val="21"/>
        </w:rPr>
      </w:pPr>
    </w:p>
    <w:p w:rsidR="00A44092" w:rsidRDefault="006C536B" w:rsidP="00A4409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A44092" w:rsidRPr="00614765">
        <w:rPr>
          <w:rFonts w:ascii="Arial" w:hAnsi="Arial" w:cs="Arial"/>
          <w:sz w:val="21"/>
          <w:szCs w:val="21"/>
        </w:rPr>
        <w:t>prowadzonego przez Gminę Olsztynek</w:t>
      </w:r>
      <w:r w:rsidR="00A44092" w:rsidRPr="00614765">
        <w:rPr>
          <w:rFonts w:ascii="Arial" w:hAnsi="Arial" w:cs="Arial"/>
          <w:i/>
          <w:sz w:val="21"/>
          <w:szCs w:val="21"/>
        </w:rPr>
        <w:t xml:space="preserve">, </w:t>
      </w:r>
      <w:r w:rsidR="00A44092"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="00A44092"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="00A44092" w:rsidRPr="00614765">
        <w:rPr>
          <w:rFonts w:ascii="Arial" w:hAnsi="Arial" w:cs="Arial"/>
          <w:sz w:val="21"/>
          <w:szCs w:val="21"/>
        </w:rPr>
        <w:t xml:space="preserve"> którego reprezentuję</w:t>
      </w:r>
      <w:r w:rsidR="00A44092"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0D37" w:rsidRDefault="00C80D37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0D37" w:rsidRDefault="00C80D37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0D37" w:rsidRPr="006C536B" w:rsidRDefault="003E42AD" w:rsidP="003E42AD">
      <w:pPr>
        <w:pStyle w:val="Nagwek2"/>
        <w:numPr>
          <w:ilvl w:val="0"/>
          <w:numId w:val="0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C80D37" w:rsidRPr="006C536B">
        <w:rPr>
          <w:sz w:val="22"/>
          <w:szCs w:val="22"/>
        </w:rPr>
        <w:t>Załącznik nr 1</w:t>
      </w:r>
      <w:r>
        <w:rPr>
          <w:sz w:val="22"/>
          <w:szCs w:val="22"/>
        </w:rPr>
        <w:t>3</w:t>
      </w:r>
      <w:bookmarkStart w:id="0" w:name="_GoBack"/>
      <w:bookmarkEnd w:id="0"/>
    </w:p>
    <w:p w:rsidR="00C80D37" w:rsidRDefault="00C80D37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0D37" w:rsidRDefault="00C80D37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0D37" w:rsidRDefault="00C80D37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0D37" w:rsidRPr="00C80D37" w:rsidRDefault="00C80D37" w:rsidP="00C80D37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80D37">
        <w:rPr>
          <w:rFonts w:ascii="Arial" w:hAnsi="Arial" w:cs="Arial"/>
          <w:b/>
          <w:i/>
          <w:sz w:val="22"/>
          <w:szCs w:val="22"/>
          <w:u w:val="single"/>
        </w:rPr>
        <w:t xml:space="preserve">Oświadczenia w zakresie wypełnienia obowiązków informacyjnych przewidzianych w art. 13 lub art. 14 RODO </w:t>
      </w:r>
    </w:p>
    <w:p w:rsidR="00C80D37" w:rsidRDefault="00C80D37" w:rsidP="00C80D3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80D37" w:rsidRDefault="00C80D37" w:rsidP="00C80D3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80D37" w:rsidRDefault="00C80D37" w:rsidP="00C80D37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933B3" w:rsidRPr="00C933B3" w:rsidRDefault="00A814F3" w:rsidP="00C933B3">
      <w:pPr>
        <w:jc w:val="both"/>
        <w:rPr>
          <w:rFonts w:ascii="Arial" w:hAnsi="Arial" w:cs="Arial"/>
          <w:b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>Na potrzeby postępowania o udz</w:t>
      </w:r>
      <w:r>
        <w:rPr>
          <w:rFonts w:ascii="Arial" w:hAnsi="Arial" w:cs="Arial"/>
          <w:sz w:val="21"/>
          <w:szCs w:val="21"/>
        </w:rPr>
        <w:t xml:space="preserve">ielenie zamówienia publicznego </w:t>
      </w:r>
      <w:r w:rsidRPr="00614765">
        <w:rPr>
          <w:rFonts w:ascii="Arial" w:hAnsi="Arial" w:cs="Arial"/>
          <w:sz w:val="21"/>
          <w:szCs w:val="21"/>
        </w:rPr>
        <w:t xml:space="preserve">pn. </w:t>
      </w:r>
      <w:r w:rsidR="00C933B3" w:rsidRPr="00C933B3">
        <w:rPr>
          <w:rFonts w:ascii="Arial" w:hAnsi="Arial" w:cs="Arial"/>
          <w:b/>
          <w:sz w:val="21"/>
          <w:szCs w:val="21"/>
        </w:rPr>
        <w:t xml:space="preserve">„Projekt i budowa oświetlenia ulicznego – ulic Wilczej i </w:t>
      </w:r>
      <w:proofErr w:type="spellStart"/>
      <w:r w:rsidR="00C933B3" w:rsidRPr="00C933B3">
        <w:rPr>
          <w:rFonts w:ascii="Arial" w:hAnsi="Arial" w:cs="Arial"/>
          <w:b/>
          <w:sz w:val="21"/>
          <w:szCs w:val="21"/>
        </w:rPr>
        <w:t>Jemiołowskiej</w:t>
      </w:r>
      <w:proofErr w:type="spellEnd"/>
      <w:r w:rsidR="00C933B3" w:rsidRPr="00C933B3">
        <w:rPr>
          <w:rFonts w:ascii="Arial" w:hAnsi="Arial" w:cs="Arial"/>
          <w:b/>
          <w:sz w:val="21"/>
          <w:szCs w:val="21"/>
        </w:rPr>
        <w:t xml:space="preserve"> w Olsztynku w ramach zadania pn. Rozwiązywanie problemów oświetlenia w Gminie Olsztynek w tym z wykorzystaniem odnawialnych źródeł energii”. </w:t>
      </w:r>
    </w:p>
    <w:p w:rsidR="00C933B3" w:rsidRPr="00C933B3" w:rsidRDefault="00C933B3" w:rsidP="00C933B3">
      <w:pPr>
        <w:jc w:val="both"/>
        <w:rPr>
          <w:rFonts w:ascii="Arial" w:hAnsi="Arial" w:cs="Arial"/>
          <w:b/>
          <w:sz w:val="21"/>
          <w:szCs w:val="21"/>
        </w:rPr>
      </w:pPr>
    </w:p>
    <w:p w:rsidR="00A814F3" w:rsidRPr="00881667" w:rsidRDefault="00A814F3" w:rsidP="00A814F3">
      <w:pPr>
        <w:jc w:val="both"/>
        <w:rPr>
          <w:rFonts w:ascii="Arial" w:hAnsi="Arial" w:cs="Arial"/>
          <w:b/>
          <w:sz w:val="21"/>
          <w:szCs w:val="21"/>
        </w:rPr>
      </w:pPr>
    </w:p>
    <w:p w:rsidR="00A814F3" w:rsidRDefault="00A814F3" w:rsidP="00C80D37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80D37" w:rsidRPr="005F1F3A" w:rsidRDefault="00C80D37" w:rsidP="00C80D3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42AD" w:rsidRDefault="003E42AD" w:rsidP="003E42AD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3E42AD" w:rsidRPr="005F1F3A" w:rsidRDefault="003E42AD" w:rsidP="003E42A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Default="00C80D37" w:rsidP="00C80D3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0D37" w:rsidRPr="00B919AE" w:rsidRDefault="00C80D37" w:rsidP="00C80D3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</w:t>
      </w:r>
    </w:p>
    <w:p w:rsidR="00C80D37" w:rsidRDefault="00C80D37" w:rsidP="00C80D3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80D37" w:rsidRDefault="00C80D37" w:rsidP="00C80D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80D37" w:rsidRPr="003A3206" w:rsidRDefault="00C80D37" w:rsidP="00C80D37">
      <w:pPr>
        <w:pStyle w:val="Tekstprzypisudolnego"/>
        <w:jc w:val="both"/>
        <w:rPr>
          <w:sz w:val="16"/>
          <w:szCs w:val="16"/>
        </w:rPr>
      </w:pPr>
    </w:p>
    <w:p w:rsidR="00C80D37" w:rsidRPr="0070464A" w:rsidRDefault="00C80D37" w:rsidP="00C80D3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80D37" w:rsidRPr="0070464A" w:rsidRDefault="00C80D37" w:rsidP="00C80D3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80D37" w:rsidRPr="00614765" w:rsidRDefault="00C80D37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42AD">
    <w:pPr>
      <w:jc w:val="center"/>
      <w:rPr>
        <w:rFonts w:ascii="Arial" w:hAnsi="Arial" w:cs="Arial"/>
        <w:color w:val="808080"/>
        <w:sz w:val="16"/>
      </w:rPr>
    </w:pPr>
  </w:p>
  <w:p w:rsidR="008730FF" w:rsidRDefault="003E42AD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C7E" w:rsidRDefault="00065C7E">
    <w:pPr>
      <w:jc w:val="center"/>
      <w:rPr>
        <w:rFonts w:ascii="Arial" w:hAnsi="Arial" w:cs="Arial"/>
        <w:color w:val="808080"/>
        <w:sz w:val="16"/>
      </w:rPr>
    </w:pPr>
  </w:p>
  <w:p w:rsidR="00065C7E" w:rsidRDefault="00065C7E">
    <w:pPr>
      <w:jc w:val="center"/>
      <w:rPr>
        <w:rFonts w:ascii="Arial" w:hAnsi="Arial" w:cs="Arial"/>
        <w:color w:val="80808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42A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42AD">
    <w:pPr>
      <w:jc w:val="center"/>
      <w:rPr>
        <w:rFonts w:ascii="Arial" w:hAnsi="Arial" w:cs="Arial"/>
        <w:color w:val="808080"/>
        <w:sz w:val="16"/>
      </w:rPr>
    </w:pPr>
  </w:p>
  <w:p w:rsidR="008730FF" w:rsidRDefault="003E42AD">
    <w:pPr>
      <w:jc w:val="center"/>
      <w:rPr>
        <w:rFonts w:ascii="Arial" w:hAnsi="Arial" w:cs="Arial"/>
        <w:color w:val="808080"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4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E" w:rsidRDefault="00881667" w:rsidP="000218C2">
    <w:pPr>
      <w:pStyle w:val="Nagwek"/>
      <w:tabs>
        <w:tab w:val="left" w:pos="31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ZBI.271.1.15</w:t>
    </w:r>
    <w:r w:rsidR="000218C2">
      <w:rPr>
        <w:rFonts w:ascii="Arial" w:hAnsi="Arial" w:cs="Arial"/>
        <w:sz w:val="18"/>
        <w:szCs w:val="18"/>
      </w:rPr>
      <w:t>.2018</w:t>
    </w:r>
    <w:r w:rsidR="000218C2">
      <w:rPr>
        <w:rFonts w:ascii="Arial" w:hAnsi="Arial" w:cs="Arial"/>
        <w:sz w:val="18"/>
        <w:szCs w:val="18"/>
      </w:rPr>
      <w:tab/>
    </w:r>
  </w:p>
  <w:p w:rsidR="000218C2" w:rsidRDefault="000218C2" w:rsidP="000218C2">
    <w:pPr>
      <w:pStyle w:val="Nagwek"/>
      <w:tabs>
        <w:tab w:val="left" w:pos="3180"/>
      </w:tabs>
      <w:jc w:val="both"/>
      <w:rPr>
        <w:rFonts w:ascii="Arial" w:hAnsi="Arial" w:cs="Arial"/>
        <w:sz w:val="18"/>
        <w:szCs w:val="18"/>
      </w:rPr>
    </w:pPr>
  </w:p>
  <w:p w:rsidR="000218C2" w:rsidRDefault="000218C2" w:rsidP="001E58CE">
    <w:pPr>
      <w:pStyle w:val="Nagwek"/>
      <w:jc w:val="both"/>
      <w:rPr>
        <w:rFonts w:ascii="Arial" w:hAnsi="Arial" w:cs="Arial"/>
        <w:sz w:val="18"/>
        <w:szCs w:val="18"/>
      </w:rPr>
    </w:pP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881667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ZBI.271.1.15</w:t>
    </w:r>
    <w:r w:rsidR="000218C2">
      <w:rPr>
        <w:rFonts w:ascii="Arial" w:hAnsi="Arial" w:cs="Arial"/>
        <w:sz w:val="18"/>
        <w:szCs w:val="18"/>
      </w:rPr>
      <w:t>.2018</w:t>
    </w:r>
  </w:p>
  <w:p w:rsidR="008730FF" w:rsidRDefault="003E42AD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C7E" w:rsidRDefault="00065C7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ZBI.271.1.3.2018</w:t>
    </w:r>
  </w:p>
  <w:p w:rsidR="00065C7E" w:rsidRDefault="00065C7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C7E" w:rsidRDefault="00065C7E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ZBI.271.1.15.2018</w:t>
    </w:r>
  </w:p>
  <w:p w:rsidR="00065C7E" w:rsidRDefault="00065C7E">
    <w:pPr>
      <w:pStyle w:val="Nagwek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42A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C80D37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ZBI.271.1.15.2018</w:t>
    </w:r>
  </w:p>
  <w:p w:rsidR="008730FF" w:rsidRDefault="003E42AD">
    <w:pPr>
      <w:pStyle w:val="Nagwek"/>
      <w:rPr>
        <w:rFonts w:ascii="Arial" w:hAnsi="Arial" w:cs="Arial"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881667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ZBI.271.1.15</w:t>
    </w:r>
    <w:r w:rsidR="000218C2">
      <w:rPr>
        <w:rFonts w:ascii="Arial" w:hAnsi="Arial" w:cs="Arial"/>
        <w:sz w:val="18"/>
        <w:szCs w:val="18"/>
      </w:rPr>
      <w:t>.2018</w:t>
    </w:r>
  </w:p>
  <w:p w:rsidR="008730FF" w:rsidRDefault="003E42A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92"/>
    <w:rsid w:val="000218C2"/>
    <w:rsid w:val="00065C7E"/>
    <w:rsid w:val="00177801"/>
    <w:rsid w:val="001E58CE"/>
    <w:rsid w:val="002245FE"/>
    <w:rsid w:val="0032522B"/>
    <w:rsid w:val="00365277"/>
    <w:rsid w:val="00383507"/>
    <w:rsid w:val="003E42AD"/>
    <w:rsid w:val="00516456"/>
    <w:rsid w:val="00521630"/>
    <w:rsid w:val="005828F9"/>
    <w:rsid w:val="006C536B"/>
    <w:rsid w:val="00881667"/>
    <w:rsid w:val="0098404F"/>
    <w:rsid w:val="00A44092"/>
    <w:rsid w:val="00A814F3"/>
    <w:rsid w:val="00AE462B"/>
    <w:rsid w:val="00B3558C"/>
    <w:rsid w:val="00B9668C"/>
    <w:rsid w:val="00C80D37"/>
    <w:rsid w:val="00C933B3"/>
    <w:rsid w:val="00D05CF9"/>
    <w:rsid w:val="00D27430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773EA-9EF0-49C6-996C-AE06AE77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0D37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0D37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80D37"/>
    <w:pPr>
      <w:suppressAutoHyphens w:val="0"/>
      <w:autoSpaceDE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8</cp:revision>
  <dcterms:created xsi:type="dcterms:W3CDTF">2018-05-29T09:50:00Z</dcterms:created>
  <dcterms:modified xsi:type="dcterms:W3CDTF">2018-06-06T09:41:00Z</dcterms:modified>
</cp:coreProperties>
</file>