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520EEB">
        <w:rPr>
          <w:rFonts w:ascii="Arial" w:hAnsi="Arial" w:cs="Arial"/>
          <w:b/>
        </w:rPr>
        <w:t>4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324632" w:rsidRPr="00324632">
        <w:rPr>
          <w:rFonts w:ascii="Arial" w:hAnsi="Arial" w:cs="Arial"/>
          <w:b/>
        </w:rPr>
        <w:t xml:space="preserve">Modernizacja drogi głównej prowadzącej od Świerkocina do drogi nr 58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E33BF5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="00E33BF5">
        <w:rPr>
          <w:rFonts w:ascii="Arial" w:hAnsi="Arial" w:cs="Arial"/>
          <w:sz w:val="21"/>
          <w:szCs w:val="21"/>
        </w:rPr>
        <w:t xml:space="preserve">nie podlega/ą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520EEB">
        <w:rPr>
          <w:rFonts w:ascii="Arial" w:hAnsi="Arial" w:cs="Arial"/>
          <w:b/>
          <w:sz w:val="21"/>
          <w:szCs w:val="21"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E33BF5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E33BF5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E33BF5">
        <w:rPr>
          <w:rFonts w:ascii="Arial" w:hAnsi="Arial" w:cs="Arial"/>
          <w:sz w:val="21"/>
          <w:szCs w:val="21"/>
        </w:rPr>
        <w:br/>
        <w:t xml:space="preserve">pn. </w:t>
      </w:r>
      <w:r w:rsidR="00E33BF5" w:rsidRPr="00E33BF5">
        <w:rPr>
          <w:rFonts w:ascii="Arial" w:hAnsi="Arial" w:cs="Arial"/>
          <w:b/>
        </w:rPr>
        <w:t xml:space="preserve">Modernizacja drogi głównej prowadzącej od Świerkocina do drogi nr 58 </w:t>
      </w:r>
      <w:r w:rsidRPr="00E33BF5">
        <w:rPr>
          <w:rFonts w:ascii="Arial" w:hAnsi="Arial" w:cs="Arial"/>
          <w:i/>
          <w:sz w:val="16"/>
          <w:szCs w:val="16"/>
        </w:rPr>
        <w:t>(nazwa postępowania)</w:t>
      </w:r>
      <w:r w:rsidRPr="00E33BF5">
        <w:rPr>
          <w:rFonts w:ascii="Arial" w:hAnsi="Arial" w:cs="Arial"/>
          <w:sz w:val="16"/>
          <w:szCs w:val="16"/>
        </w:rPr>
        <w:t>,</w:t>
      </w:r>
      <w:r w:rsidRPr="00E33BF5">
        <w:rPr>
          <w:rFonts w:ascii="Arial" w:hAnsi="Arial" w:cs="Arial"/>
          <w:i/>
        </w:rPr>
        <w:t xml:space="preserve"> </w:t>
      </w:r>
      <w:r w:rsidRPr="00E33BF5">
        <w:rPr>
          <w:rFonts w:ascii="Arial" w:hAnsi="Arial" w:cs="Arial"/>
          <w:sz w:val="21"/>
          <w:szCs w:val="21"/>
        </w:rPr>
        <w:t xml:space="preserve">prowadzonego przez </w:t>
      </w:r>
      <w:r w:rsidRPr="00E33BF5">
        <w:rPr>
          <w:rFonts w:ascii="Arial" w:hAnsi="Arial" w:cs="Arial"/>
          <w:b/>
        </w:rPr>
        <w:t>Gminę Olsztynek</w:t>
      </w:r>
      <w:r w:rsidRPr="00E33BF5">
        <w:rPr>
          <w:rFonts w:ascii="Arial" w:hAnsi="Arial" w:cs="Arial"/>
        </w:rPr>
        <w:t xml:space="preserve"> </w:t>
      </w:r>
      <w:r w:rsidRPr="00E33BF5">
        <w:rPr>
          <w:rFonts w:ascii="Arial" w:hAnsi="Arial" w:cs="Arial"/>
          <w:i/>
          <w:sz w:val="16"/>
          <w:szCs w:val="16"/>
        </w:rPr>
        <w:t>(oznaczenie zamawiającego),</w:t>
      </w:r>
      <w:r w:rsidRPr="00E33BF5">
        <w:rPr>
          <w:rFonts w:ascii="Arial" w:hAnsi="Arial" w:cs="Arial"/>
          <w:i/>
          <w:sz w:val="18"/>
          <w:szCs w:val="18"/>
        </w:rPr>
        <w:t xml:space="preserve"> </w:t>
      </w:r>
      <w:r w:rsidRPr="00E33BF5"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E33BF5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E33BF5">
        <w:rPr>
          <w:rFonts w:ascii="Arial" w:hAnsi="Arial" w:cs="Arial"/>
          <w:b/>
          <w:sz w:val="22"/>
        </w:rPr>
        <w:t xml:space="preserve">Załącznik </w:t>
      </w:r>
      <w:r w:rsidR="00E33BF5">
        <w:rPr>
          <w:rFonts w:ascii="Arial" w:hAnsi="Arial" w:cs="Arial"/>
          <w:b/>
          <w:sz w:val="22"/>
        </w:rPr>
        <w:t xml:space="preserve">Nr </w:t>
      </w:r>
      <w:r w:rsidR="00520EEB">
        <w:rPr>
          <w:rFonts w:ascii="Arial" w:hAnsi="Arial" w:cs="Arial"/>
          <w:b/>
          <w:sz w:val="22"/>
        </w:rPr>
        <w:t>6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 w:rsidR="00E33BF5">
        <w:rPr>
          <w:rFonts w:ascii="Arial" w:eastAsia="Arial" w:hAnsi="Arial" w:cs="Arial"/>
          <w:b/>
          <w:sz w:val="20"/>
        </w:rPr>
        <w:t>„</w:t>
      </w:r>
      <w:r w:rsidR="00E33BF5" w:rsidRPr="00F307B1">
        <w:rPr>
          <w:rFonts w:asciiTheme="minorHAnsi" w:eastAsiaTheme="minorHAnsi" w:hAnsiTheme="minorHAnsi" w:cstheme="minorHAnsi"/>
          <w:b/>
          <w:sz w:val="28"/>
          <w:szCs w:val="28"/>
        </w:rPr>
        <w:t>Modernizacja drogi głównej prowadzącej od Świerkocina do drogi nr 58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E33BF5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E33BF5">
        <w:rPr>
          <w:rFonts w:ascii="Arial" w:hAnsi="Arial" w:cs="Arial"/>
          <w:b/>
          <w:sz w:val="22"/>
        </w:rPr>
        <w:t xml:space="preserve">Załącznik Nr </w:t>
      </w:r>
      <w:r w:rsidR="00520EEB">
        <w:rPr>
          <w:rFonts w:ascii="Arial" w:hAnsi="Arial" w:cs="Arial"/>
          <w:b/>
          <w:sz w:val="22"/>
        </w:rPr>
        <w:t>7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E33BF5" w:rsidRPr="00E33BF5">
        <w:rPr>
          <w:rFonts w:ascii="Arial" w:hAnsi="Arial" w:cs="Arial"/>
          <w:b/>
        </w:rPr>
        <w:t>„Modernizacja drogi głównej prowadzącej od Świerkocina do drogi nr 58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</w:t>
      </w:r>
      <w:r w:rsidR="00E33BF5">
        <w:rPr>
          <w:rFonts w:ascii="Arial" w:hAnsi="Arial" w:cs="Arial"/>
          <w:sz w:val="22"/>
          <w:szCs w:val="22"/>
          <w:lang w:eastAsia="pl-PL"/>
        </w:rPr>
        <w:t>osób, które będą uczestniczyć w 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E33BF5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E33BF5">
        <w:rPr>
          <w:rFonts w:ascii="Arial" w:hAnsi="Arial" w:cs="Arial"/>
          <w:b/>
          <w:sz w:val="22"/>
        </w:rPr>
        <w:t xml:space="preserve">Załącznik Nr </w:t>
      </w:r>
      <w:r w:rsidR="00520EEB">
        <w:rPr>
          <w:rFonts w:ascii="Arial" w:hAnsi="Arial" w:cs="Arial"/>
          <w:b/>
          <w:sz w:val="22"/>
        </w:rPr>
        <w:t>8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E33BF5" w:rsidP="0098404F">
      <w:pPr>
        <w:pStyle w:val="Tekstpodstawowy31"/>
        <w:jc w:val="center"/>
      </w:pPr>
      <w:r w:rsidRPr="00E33BF5">
        <w:rPr>
          <w:rFonts w:cstheme="minorHAnsi"/>
          <w:b/>
        </w:rPr>
        <w:t>Modernizacja drogi głównej prowadzącej od Świerkocina do drogi nr 58</w:t>
      </w:r>
      <w:r>
        <w:rPr>
          <w:rFonts w:cstheme="minorHAnsi"/>
          <w:b/>
        </w:rP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44092" w:rsidRPr="00E33BF5" w:rsidRDefault="00E33BF5" w:rsidP="00E33BF5">
      <w:pPr>
        <w:jc w:val="right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</w:t>
      </w:r>
      <w:r w:rsidR="001E58CE">
        <w:rPr>
          <w:rFonts w:ascii="Tahoma" w:eastAsia="Tahoma" w:hAnsi="Tahoma" w:cs="Tahoma"/>
          <w:b/>
        </w:rPr>
        <w:br w:type="page"/>
      </w:r>
      <w:r w:rsidR="00520EEB">
        <w:rPr>
          <w:rFonts w:ascii="Calibri" w:hAnsi="Calibri"/>
          <w:b/>
          <w:sz w:val="22"/>
          <w:szCs w:val="22"/>
        </w:rPr>
        <w:t>Załącznik nr 9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E33BF5" w:rsidRPr="00E33BF5">
        <w:rPr>
          <w:rFonts w:ascii="Arial" w:hAnsi="Arial" w:cs="Arial"/>
          <w:b/>
        </w:rPr>
        <w:t>Modernizacja drogi głównej prowadzącej od Świerkocina do drogi nr 58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E33BF5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E33BF5">
        <w:rPr>
          <w:sz w:val="22"/>
          <w:szCs w:val="22"/>
        </w:rPr>
        <w:t>Załącznik nr 1</w:t>
      </w:r>
      <w:r w:rsidR="00520EEB">
        <w:rPr>
          <w:sz w:val="22"/>
          <w:szCs w:val="22"/>
        </w:rPr>
        <w:t>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E33BF5" w:rsidRPr="00E33BF5">
        <w:rPr>
          <w:rFonts w:ascii="Arial" w:hAnsi="Arial" w:cs="Arial"/>
          <w:b/>
        </w:rPr>
        <w:t>Modernizacja drogi głównej prowadzącej od Świerkocina do drogi nr 58</w:t>
      </w:r>
      <w:r w:rsidR="00E33BF5">
        <w:rPr>
          <w:rFonts w:ascii="Arial" w:hAnsi="Arial" w:cs="Arial"/>
          <w:b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p w:rsidR="00520EEB" w:rsidRDefault="00520EEB"/>
    <w:p w:rsidR="00520EEB" w:rsidRDefault="00520EEB"/>
    <w:p w:rsidR="00520EEB" w:rsidRDefault="00520EEB"/>
    <w:p w:rsidR="00520EEB" w:rsidRPr="006C536B" w:rsidRDefault="00520EEB" w:rsidP="00520EEB">
      <w:pPr>
        <w:pStyle w:val="Nagwek2"/>
        <w:numPr>
          <w:ilvl w:val="0"/>
          <w:numId w:val="0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6C536B">
        <w:rPr>
          <w:sz w:val="22"/>
          <w:szCs w:val="22"/>
        </w:rPr>
        <w:t>Załącznik nr 1</w:t>
      </w:r>
      <w:r>
        <w:rPr>
          <w:sz w:val="22"/>
          <w:szCs w:val="22"/>
        </w:rPr>
        <w:t>1</w:t>
      </w:r>
    </w:p>
    <w:p w:rsidR="00520EEB" w:rsidRDefault="00520EEB" w:rsidP="00520EE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0EEB" w:rsidRDefault="00520EEB" w:rsidP="00520EE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0EEB" w:rsidRDefault="00520EEB" w:rsidP="00520EE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0EEB" w:rsidRPr="00C80D37" w:rsidRDefault="00520EEB" w:rsidP="00520EEB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C80D37">
        <w:rPr>
          <w:rFonts w:ascii="Arial" w:hAnsi="Arial" w:cs="Arial"/>
          <w:b/>
          <w:i/>
          <w:sz w:val="22"/>
          <w:szCs w:val="22"/>
          <w:u w:val="single"/>
        </w:rPr>
        <w:t xml:space="preserve">Oświadczenia w zakresie wypełnienia obowiązków informacyjnych przewidzianych w art. 13 lub art. 14 RODO </w:t>
      </w:r>
    </w:p>
    <w:p w:rsidR="00520EEB" w:rsidRDefault="00520EEB" w:rsidP="00520EE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20EEB" w:rsidRDefault="00520EEB" w:rsidP="00520EE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20EEB" w:rsidRDefault="00520EEB" w:rsidP="00520EEB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520EEB" w:rsidRPr="00C933B3" w:rsidRDefault="00520EEB" w:rsidP="00520EEB">
      <w:pPr>
        <w:jc w:val="both"/>
        <w:rPr>
          <w:rFonts w:ascii="Arial" w:hAnsi="Arial" w:cs="Arial"/>
          <w:b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>
        <w:rPr>
          <w:rFonts w:ascii="Arial" w:hAnsi="Arial" w:cs="Arial"/>
          <w:sz w:val="21"/>
          <w:szCs w:val="21"/>
        </w:rPr>
        <w:t xml:space="preserve">ielenie zamówienia publicznego </w:t>
      </w:r>
      <w:r w:rsidRPr="00614765">
        <w:rPr>
          <w:rFonts w:ascii="Arial" w:hAnsi="Arial" w:cs="Arial"/>
          <w:sz w:val="21"/>
          <w:szCs w:val="21"/>
        </w:rPr>
        <w:t xml:space="preserve">pn. </w:t>
      </w:r>
      <w:r>
        <w:rPr>
          <w:rFonts w:ascii="Arial" w:hAnsi="Arial" w:cs="Arial"/>
          <w:sz w:val="21"/>
          <w:szCs w:val="21"/>
        </w:rPr>
        <w:t>„</w:t>
      </w:r>
      <w:r w:rsidRPr="00520EEB">
        <w:rPr>
          <w:rFonts w:ascii="Arial" w:hAnsi="Arial" w:cs="Arial"/>
          <w:b/>
          <w:sz w:val="21"/>
          <w:szCs w:val="21"/>
        </w:rPr>
        <w:t>Modernizacja drogi głównej prowadzącej od Świerkocina do drogi nr 58</w:t>
      </w:r>
      <w:r>
        <w:rPr>
          <w:rFonts w:ascii="Arial" w:hAnsi="Arial" w:cs="Arial"/>
          <w:b/>
          <w:sz w:val="21"/>
          <w:szCs w:val="21"/>
        </w:rPr>
        <w:t>”.</w:t>
      </w:r>
    </w:p>
    <w:p w:rsidR="00520EEB" w:rsidRPr="00C933B3" w:rsidRDefault="00520EEB" w:rsidP="00520EEB">
      <w:pPr>
        <w:jc w:val="both"/>
        <w:rPr>
          <w:rFonts w:ascii="Arial" w:hAnsi="Arial" w:cs="Arial"/>
          <w:b/>
          <w:sz w:val="21"/>
          <w:szCs w:val="21"/>
        </w:rPr>
      </w:pPr>
    </w:p>
    <w:p w:rsidR="00520EEB" w:rsidRPr="00881667" w:rsidRDefault="00520EEB" w:rsidP="00520EEB">
      <w:pPr>
        <w:jc w:val="both"/>
        <w:rPr>
          <w:rFonts w:ascii="Arial" w:hAnsi="Arial" w:cs="Arial"/>
          <w:b/>
          <w:sz w:val="21"/>
          <w:szCs w:val="21"/>
        </w:rPr>
      </w:pPr>
    </w:p>
    <w:p w:rsidR="00520EEB" w:rsidRDefault="00520EEB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270931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0931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0931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0931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270931" w:rsidRDefault="00270931" w:rsidP="00270931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270931" w:rsidRPr="005F1F3A" w:rsidRDefault="00270931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0EEB" w:rsidRDefault="00520EEB" w:rsidP="00520EEB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20EEB" w:rsidRPr="00B919AE" w:rsidRDefault="00520EEB" w:rsidP="00520EEB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</w:t>
      </w:r>
    </w:p>
    <w:p w:rsidR="00520EEB" w:rsidRDefault="00520EEB" w:rsidP="00520EE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20EEB" w:rsidRDefault="00520EEB" w:rsidP="00520EE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20EEB" w:rsidRPr="003A3206" w:rsidRDefault="00520EEB" w:rsidP="00520EEB">
      <w:pPr>
        <w:pStyle w:val="Tekstprzypisudolnego"/>
        <w:jc w:val="both"/>
        <w:rPr>
          <w:sz w:val="16"/>
          <w:szCs w:val="16"/>
        </w:rPr>
      </w:pPr>
    </w:p>
    <w:p w:rsidR="00520EEB" w:rsidRPr="0070464A" w:rsidRDefault="00520EEB" w:rsidP="00520EE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20EEB" w:rsidRPr="0070464A" w:rsidRDefault="00520EEB" w:rsidP="00520EE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20EEB" w:rsidRPr="00614765" w:rsidRDefault="00520EEB" w:rsidP="00520EE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0EEB" w:rsidRDefault="00520EEB"/>
    <w:sectPr w:rsidR="00520E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270931">
    <w:pPr>
      <w:jc w:val="center"/>
      <w:rPr>
        <w:rFonts w:ascii="Arial" w:hAnsi="Arial" w:cs="Arial"/>
        <w:color w:val="808080"/>
        <w:sz w:val="16"/>
      </w:rPr>
    </w:pPr>
  </w:p>
  <w:p w:rsidR="008730FF" w:rsidRDefault="00270931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27093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270931">
    <w:pPr>
      <w:jc w:val="center"/>
      <w:rPr>
        <w:rFonts w:ascii="Arial" w:hAnsi="Arial" w:cs="Arial"/>
        <w:color w:val="808080"/>
        <w:sz w:val="16"/>
      </w:rPr>
    </w:pPr>
  </w:p>
  <w:p w:rsidR="008730FF" w:rsidRDefault="00270931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2709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324632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AE462B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1.2018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32463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ZBI.271.1.11.2018</w:t>
    </w:r>
  </w:p>
  <w:p w:rsidR="008730FF" w:rsidRDefault="00270931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27093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520EEB">
      <w:rPr>
        <w:rFonts w:ascii="Arial" w:hAnsi="Arial" w:cs="Arial"/>
        <w:sz w:val="18"/>
        <w:szCs w:val="18"/>
      </w:rPr>
      <w:t>11.2018</w:t>
    </w:r>
  </w:p>
  <w:p w:rsidR="008730FF" w:rsidRDefault="00270931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E33BF5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AE462B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1.2018</w:t>
    </w:r>
  </w:p>
  <w:p w:rsidR="008730FF" w:rsidRDefault="0027093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270931"/>
    <w:rsid w:val="00324632"/>
    <w:rsid w:val="0032522B"/>
    <w:rsid w:val="00516456"/>
    <w:rsid w:val="00520EEB"/>
    <w:rsid w:val="0098404F"/>
    <w:rsid w:val="00A44092"/>
    <w:rsid w:val="00AE462B"/>
    <w:rsid w:val="00B3558C"/>
    <w:rsid w:val="00B9668C"/>
    <w:rsid w:val="00D05CF9"/>
    <w:rsid w:val="00D27430"/>
    <w:rsid w:val="00E33BF5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94A3D-1497-4040-8917-BD561DAF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20EEB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EEB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20EEB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2015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Budownictwo_Samsung</cp:lastModifiedBy>
  <cp:revision>6</cp:revision>
  <dcterms:created xsi:type="dcterms:W3CDTF">2017-06-19T06:57:00Z</dcterms:created>
  <dcterms:modified xsi:type="dcterms:W3CDTF">2018-06-06T06:42:00Z</dcterms:modified>
</cp:coreProperties>
</file>