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B13F6C">
        <w:rPr>
          <w:rFonts w:ascii="Arial" w:hAnsi="Arial" w:cs="Arial"/>
          <w:sz w:val="22"/>
        </w:rPr>
        <w:t>11.2018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Nazwa Wykonawcy / Nazwy Wykonawców: </w:t>
      </w:r>
      <w:r w:rsidR="00D76CA8">
        <w:rPr>
          <w:rFonts w:ascii="Arial" w:hAnsi="Arial" w:cs="Arial"/>
          <w:b/>
          <w:sz w:val="22"/>
        </w:rPr>
        <w:t>………………………………………………………….</w:t>
      </w:r>
    </w:p>
    <w:p w:rsidR="00A3107C" w:rsidRDefault="00D76CA8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</w:t>
      </w:r>
      <w:r w:rsidR="00A3107C">
        <w:rPr>
          <w:rFonts w:ascii="Arial" w:hAnsi="Arial" w:cs="Arial"/>
          <w:sz w:val="22"/>
          <w:szCs w:val="22"/>
        </w:rPr>
        <w:t xml:space="preserve">korespondencji: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A3107C" w:rsidRPr="00B13F6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 w:rsidRPr="00B13F6C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B13F6C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e-mail: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E05C4A">
      <w:pPr>
        <w:tabs>
          <w:tab w:val="left" w:pos="284"/>
        </w:tabs>
        <w:ind w:right="71"/>
        <w:rPr>
          <w:rFonts w:ascii="Arial" w:hAnsi="Arial" w:cs="Arial"/>
          <w:sz w:val="22"/>
          <w:szCs w:val="22"/>
          <w:lang w:val="en-US"/>
        </w:rPr>
      </w:pPr>
    </w:p>
    <w:p w:rsidR="00024191" w:rsidRPr="00E05C4A" w:rsidRDefault="00A3107C" w:rsidP="002E02F7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 o przetargu nieograniczonym oferujemy wykonanie zadania</w:t>
      </w:r>
      <w:r w:rsidR="00E05C4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pn. </w:t>
      </w:r>
      <w:r>
        <w:rPr>
          <w:rFonts w:ascii="Arial" w:hAnsi="Arial" w:cs="Arial"/>
          <w:b/>
          <w:sz w:val="22"/>
          <w:szCs w:val="22"/>
        </w:rPr>
        <w:t>„</w:t>
      </w:r>
      <w:r w:rsidR="00B13F6C" w:rsidRPr="00F90587">
        <w:rPr>
          <w:rFonts w:asciiTheme="minorHAnsi" w:eastAsiaTheme="minorHAnsi" w:hAnsiTheme="minorHAnsi" w:cstheme="minorHAnsi"/>
          <w:b/>
          <w:sz w:val="28"/>
          <w:szCs w:val="28"/>
        </w:rPr>
        <w:t>Modernizacja drogi głównej prowadzącej od Świerkocina do drogi nr 58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” </w:t>
      </w:r>
      <w:r w:rsidR="00101E50">
        <w:rPr>
          <w:rFonts w:ascii="Arial" w:hAnsi="Arial" w:cs="Arial"/>
          <w:sz w:val="22"/>
          <w:szCs w:val="22"/>
        </w:rPr>
        <w:t xml:space="preserve">za </w:t>
      </w:r>
      <w:r w:rsidR="00101E50" w:rsidRPr="00101E50">
        <w:rPr>
          <w:rFonts w:ascii="Arial" w:hAnsi="Arial" w:cs="Arial"/>
          <w:b/>
          <w:sz w:val="22"/>
          <w:szCs w:val="22"/>
        </w:rPr>
        <w:t>cenę brutto</w:t>
      </w:r>
      <w:r w:rsidR="00101E50">
        <w:rPr>
          <w:rFonts w:ascii="Arial" w:hAnsi="Arial" w:cs="Arial"/>
          <w:sz w:val="22"/>
          <w:szCs w:val="22"/>
        </w:rPr>
        <w:t>:</w:t>
      </w:r>
    </w:p>
    <w:p w:rsidR="00024191" w:rsidRDefault="00101E50" w:rsidP="00024191">
      <w:p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</w:t>
      </w:r>
      <w:r w:rsidR="00D53920">
        <w:rPr>
          <w:rFonts w:ascii="Arial" w:hAnsi="Arial" w:cs="Arial"/>
          <w:b/>
          <w:sz w:val="22"/>
          <w:szCs w:val="22"/>
          <w:u w:val="single"/>
        </w:rPr>
        <w:t>e roboty budowlane</w:t>
      </w:r>
      <w:r>
        <w:rPr>
          <w:rFonts w:ascii="Arial" w:hAnsi="Arial" w:cs="Arial"/>
          <w:b/>
          <w:sz w:val="22"/>
          <w:szCs w:val="22"/>
          <w:u w:val="single"/>
        </w:rPr>
        <w:t xml:space="preserve"> na okres …</w:t>
      </w:r>
      <w:r w:rsidR="000E0651">
        <w:rPr>
          <w:rFonts w:ascii="Arial" w:hAnsi="Arial" w:cs="Arial"/>
          <w:b/>
          <w:sz w:val="22"/>
          <w:szCs w:val="22"/>
          <w:u w:val="single"/>
        </w:rPr>
        <w:t>…….</w:t>
      </w:r>
      <w:r>
        <w:rPr>
          <w:rFonts w:ascii="Arial" w:hAnsi="Arial" w:cs="Arial"/>
          <w:b/>
          <w:sz w:val="22"/>
          <w:szCs w:val="22"/>
          <w:u w:val="single"/>
        </w:rPr>
        <w:t xml:space="preserve">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wykonamy w termin</w:t>
      </w:r>
      <w:r w:rsidR="00101E50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wskazany</w:t>
      </w:r>
      <w:r w:rsidR="00101E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zapoznaliśmy, się ze Specyfikacją Istotnych Warunków Zamówienia, w tym także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projekt umowy i w razie wybrania naszej oferty zobowiązujemy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</w:t>
      </w:r>
      <w:r w:rsidR="00D76CA8">
        <w:rPr>
          <w:rFonts w:ascii="Arial" w:hAnsi="Arial" w:cs="Arial"/>
          <w:sz w:val="22"/>
          <w:szCs w:val="22"/>
        </w:rPr>
        <w:t>okres związania złożoną ofertą,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 xml:space="preserve">wymaganej </w:t>
      </w:r>
      <w:r w:rsidR="00AF271C">
        <w:rPr>
          <w:rFonts w:ascii="Arial" w:hAnsi="Arial" w:cs="Arial"/>
          <w:sz w:val="22"/>
          <w:szCs w:val="22"/>
        </w:rPr>
        <w:br/>
      </w:r>
      <w:r w:rsidR="00455B07">
        <w:rPr>
          <w:rFonts w:ascii="Arial" w:hAnsi="Arial" w:cs="Arial"/>
          <w:sz w:val="22"/>
          <w:szCs w:val="22"/>
        </w:rPr>
        <w:t>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Pr="000E0651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pacing w:val="-4"/>
          <w:sz w:val="22"/>
          <w:szCs w:val="22"/>
        </w:rPr>
      </w:pPr>
      <w:r w:rsidRPr="000E0651">
        <w:rPr>
          <w:rFonts w:ascii="Arial" w:hAnsi="Arial" w:cs="Arial"/>
          <w:spacing w:val="-4"/>
          <w:sz w:val="22"/>
          <w:szCs w:val="22"/>
        </w:rPr>
        <w:t xml:space="preserve">Oferta zawiera </w:t>
      </w:r>
      <w:r w:rsidRPr="000E0651">
        <w:rPr>
          <w:rFonts w:ascii="Arial" w:hAnsi="Arial" w:cs="Arial"/>
          <w:color w:val="000000"/>
          <w:spacing w:val="-4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(-ych)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7"/>
      <w:footerReference w:type="first" r:id="rId8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B13F6C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13F6C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2B4478A1"/>
    <w:multiLevelType w:val="multilevel"/>
    <w:tmpl w:val="1BD88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024191"/>
    <w:rsid w:val="000E0651"/>
    <w:rsid w:val="00101E50"/>
    <w:rsid w:val="002E02F7"/>
    <w:rsid w:val="00317693"/>
    <w:rsid w:val="00455B07"/>
    <w:rsid w:val="00685A23"/>
    <w:rsid w:val="00835647"/>
    <w:rsid w:val="008A79DF"/>
    <w:rsid w:val="00902A97"/>
    <w:rsid w:val="009729D7"/>
    <w:rsid w:val="00A3107C"/>
    <w:rsid w:val="00AF271C"/>
    <w:rsid w:val="00B13F6C"/>
    <w:rsid w:val="00C5068F"/>
    <w:rsid w:val="00CE13EA"/>
    <w:rsid w:val="00D53920"/>
    <w:rsid w:val="00D55924"/>
    <w:rsid w:val="00D76CA8"/>
    <w:rsid w:val="00E05C4A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C4CCD6-7625-45C0-AD9B-8AB83B27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Budownictwo_Samsung</cp:lastModifiedBy>
  <cp:revision>4</cp:revision>
  <cp:lastPrinted>2013-06-25T11:15:00Z</cp:lastPrinted>
  <dcterms:created xsi:type="dcterms:W3CDTF">2017-06-19T06:58:00Z</dcterms:created>
  <dcterms:modified xsi:type="dcterms:W3CDTF">2018-06-06T06:02:00Z</dcterms:modified>
</cp:coreProperties>
</file>