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07C" w:rsidRDefault="00A3107C">
      <w:pPr>
        <w:ind w:right="71"/>
        <w:jc w:val="right"/>
        <w:rPr>
          <w:rFonts w:ascii="Arial" w:hAnsi="Arial" w:cs="Arial"/>
          <w:sz w:val="22"/>
        </w:rPr>
      </w:pPr>
    </w:p>
    <w:p w:rsidR="00A3107C" w:rsidRDefault="00A3107C">
      <w:pPr>
        <w:ind w:right="7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Znak postępowania: ZBI.271.1.</w:t>
      </w:r>
      <w:r w:rsidR="00775AE9">
        <w:rPr>
          <w:rFonts w:ascii="Arial" w:hAnsi="Arial" w:cs="Arial"/>
          <w:sz w:val="22"/>
        </w:rPr>
        <w:t>12</w:t>
      </w:r>
      <w:r w:rsidR="001D6F8F">
        <w:rPr>
          <w:rFonts w:ascii="Arial" w:hAnsi="Arial" w:cs="Arial"/>
          <w:sz w:val="22"/>
        </w:rPr>
        <w:t>.2018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Załącznik Nr 1</w:t>
      </w:r>
    </w:p>
    <w:p w:rsidR="00A3107C" w:rsidRDefault="00A3107C">
      <w:pPr>
        <w:ind w:right="71"/>
        <w:jc w:val="right"/>
        <w:rPr>
          <w:rFonts w:ascii="Arial" w:hAnsi="Arial" w:cs="Arial"/>
          <w:b/>
          <w:sz w:val="28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A3107C" w:rsidRDefault="00A3107C">
      <w:pPr>
        <w:ind w:right="71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8"/>
        </w:rPr>
        <w:t>FORMULARZ OFERTOWY</w:t>
      </w:r>
    </w:p>
    <w:p w:rsidR="00A3107C" w:rsidRDefault="00A3107C">
      <w:pPr>
        <w:ind w:right="71"/>
        <w:rPr>
          <w:rFonts w:ascii="Arial" w:hAnsi="Arial" w:cs="Arial"/>
          <w:b/>
          <w:sz w:val="22"/>
        </w:rPr>
      </w:pPr>
    </w:p>
    <w:p w:rsidR="00A3107C" w:rsidRDefault="00A3107C">
      <w:pPr>
        <w:ind w:left="6946" w:right="7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Do: </w:t>
      </w:r>
    </w:p>
    <w:p w:rsidR="00A3107C" w:rsidRDefault="00A3107C">
      <w:pPr>
        <w:ind w:left="6946" w:right="71"/>
        <w:rPr>
          <w:rFonts w:ascii="Arial" w:hAnsi="Arial" w:cs="Arial"/>
          <w:b/>
        </w:rPr>
      </w:pPr>
      <w:r>
        <w:rPr>
          <w:rFonts w:ascii="Arial" w:hAnsi="Arial" w:cs="Arial"/>
          <w:b/>
        </w:rPr>
        <w:t>Gmina Olsztynek</w:t>
      </w:r>
    </w:p>
    <w:p w:rsidR="00A3107C" w:rsidRDefault="00A3107C">
      <w:pPr>
        <w:ind w:left="6946" w:right="71"/>
        <w:rPr>
          <w:rFonts w:ascii="Arial" w:hAnsi="Arial" w:cs="Arial"/>
          <w:b/>
        </w:rPr>
      </w:pPr>
      <w:r>
        <w:rPr>
          <w:rFonts w:ascii="Arial" w:hAnsi="Arial" w:cs="Arial"/>
          <w:b/>
        </w:rPr>
        <w:t>Ul. Ratusz 1</w:t>
      </w:r>
    </w:p>
    <w:p w:rsidR="00A3107C" w:rsidRDefault="00A3107C">
      <w:pPr>
        <w:ind w:left="6946" w:right="71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>11 – 015 Olsztynek</w:t>
      </w:r>
    </w:p>
    <w:p w:rsidR="00A3107C" w:rsidRDefault="00A3107C">
      <w:pPr>
        <w:spacing w:line="360" w:lineRule="auto"/>
        <w:ind w:right="71"/>
        <w:jc w:val="both"/>
        <w:rPr>
          <w:rFonts w:ascii="Arial" w:hAnsi="Arial" w:cs="Arial"/>
          <w:b/>
          <w:color w:val="FF0000"/>
        </w:rPr>
      </w:pPr>
    </w:p>
    <w:p w:rsidR="00A3107C" w:rsidRDefault="00A3107C">
      <w:pPr>
        <w:spacing w:line="360" w:lineRule="auto"/>
        <w:ind w:right="71"/>
        <w:jc w:val="both"/>
        <w:rPr>
          <w:rFonts w:ascii="Arial" w:hAnsi="Arial" w:cs="Arial"/>
        </w:rPr>
      </w:pPr>
    </w:p>
    <w:p w:rsidR="00A3107C" w:rsidRDefault="00A3107C">
      <w:pPr>
        <w:spacing w:line="360" w:lineRule="auto"/>
        <w:ind w:right="7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>Nazwa Wykonawcy / Nazwy Wykonawców: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3107C" w:rsidRPr="00775AE9" w:rsidRDefault="00A3107C">
      <w:pPr>
        <w:spacing w:line="360" w:lineRule="auto"/>
        <w:ind w:right="7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 do korespondencji: ……………………………………...........................................................................................................................................................................................................................................NIP: ………………………………………………………………………………………...………………….</w:t>
      </w:r>
    </w:p>
    <w:p w:rsidR="00A3107C" w:rsidRDefault="00A3107C">
      <w:pPr>
        <w:spacing w:line="360" w:lineRule="auto"/>
        <w:ind w:right="74"/>
        <w:jc w:val="both"/>
        <w:rPr>
          <w:rFonts w:ascii="Arial" w:hAnsi="Arial" w:cs="Arial"/>
          <w:sz w:val="22"/>
          <w:szCs w:val="22"/>
          <w:lang w:val="en-US"/>
        </w:rPr>
      </w:pPr>
      <w:r w:rsidRPr="00775AE9">
        <w:rPr>
          <w:rFonts w:ascii="Arial" w:hAnsi="Arial" w:cs="Arial"/>
          <w:sz w:val="22"/>
          <w:szCs w:val="22"/>
        </w:rPr>
        <w:t>Tel/fax: ……………………………..………..</w:t>
      </w:r>
      <w:r>
        <w:rPr>
          <w:rFonts w:ascii="Arial" w:hAnsi="Arial" w:cs="Arial"/>
          <w:sz w:val="22"/>
          <w:szCs w:val="22"/>
          <w:lang w:val="de-DE"/>
        </w:rPr>
        <w:t xml:space="preserve">  e-mail: ………………………………………………….</w:t>
      </w:r>
    </w:p>
    <w:p w:rsidR="00A3107C" w:rsidRDefault="00A3107C">
      <w:pPr>
        <w:ind w:right="71"/>
        <w:jc w:val="both"/>
        <w:rPr>
          <w:rFonts w:ascii="Arial" w:hAnsi="Arial" w:cs="Arial"/>
          <w:sz w:val="22"/>
          <w:szCs w:val="22"/>
          <w:lang w:val="en-US"/>
        </w:rPr>
      </w:pPr>
    </w:p>
    <w:p w:rsidR="00A3107C" w:rsidRDefault="00A3107C">
      <w:pPr>
        <w:ind w:right="71"/>
        <w:jc w:val="both"/>
        <w:rPr>
          <w:rFonts w:ascii="Arial" w:hAnsi="Arial" w:cs="Arial"/>
          <w:sz w:val="22"/>
          <w:szCs w:val="22"/>
          <w:lang w:val="en-US"/>
        </w:rPr>
      </w:pPr>
    </w:p>
    <w:p w:rsidR="00A3107C" w:rsidRDefault="00A3107C" w:rsidP="007F67CE">
      <w:pPr>
        <w:numPr>
          <w:ilvl w:val="0"/>
          <w:numId w:val="2"/>
        </w:numPr>
        <w:spacing w:line="360" w:lineRule="auto"/>
        <w:ind w:right="2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Nawiązując do ogłoszenia o przetargu nieograniczonym oferujemy wykonanie zadania pn. </w:t>
      </w:r>
      <w:r>
        <w:rPr>
          <w:rFonts w:ascii="Arial" w:hAnsi="Arial" w:cs="Arial"/>
          <w:b/>
          <w:sz w:val="22"/>
          <w:szCs w:val="22"/>
        </w:rPr>
        <w:t>„</w:t>
      </w:r>
      <w:r w:rsidR="00701C96">
        <w:rPr>
          <w:rFonts w:ascii="Calibri" w:hAnsi="Calibri" w:cs="Calibri"/>
          <w:b/>
          <w:sz w:val="28"/>
          <w:szCs w:val="28"/>
        </w:rPr>
        <w:t>Zagospodarowanie plaży miejskiej</w:t>
      </w:r>
      <w:r w:rsidR="00775AE9">
        <w:rPr>
          <w:rFonts w:ascii="Calibri" w:hAnsi="Calibri" w:cs="Calibri"/>
          <w:b/>
          <w:sz w:val="28"/>
          <w:szCs w:val="28"/>
        </w:rPr>
        <w:t xml:space="preserve"> – etap I</w:t>
      </w:r>
      <w:r>
        <w:rPr>
          <w:rFonts w:ascii="Arial" w:hAnsi="Arial" w:cs="Arial"/>
          <w:b/>
          <w:sz w:val="22"/>
          <w:szCs w:val="22"/>
        </w:rPr>
        <w:t>”</w:t>
      </w:r>
      <w:r w:rsidR="00775AE9">
        <w:rPr>
          <w:rFonts w:ascii="Arial" w:hAnsi="Arial" w:cs="Arial"/>
          <w:b/>
          <w:sz w:val="22"/>
          <w:szCs w:val="22"/>
        </w:rPr>
        <w:t xml:space="preserve">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za cenę:</w:t>
      </w:r>
    </w:p>
    <w:p w:rsidR="00A3107C" w:rsidRDefault="00A3107C">
      <w:pPr>
        <w:spacing w:before="120" w:line="360" w:lineRule="auto"/>
        <w:ind w:right="7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netto  …………………………………………………………………………..…………………………….                   </w:t>
      </w:r>
    </w:p>
    <w:p w:rsidR="00A3107C" w:rsidRDefault="00A3107C">
      <w:pPr>
        <w:spacing w:line="360" w:lineRule="auto"/>
        <w:ind w:right="7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(słownie: …………………………………………………………………….……….……………………….) </w:t>
      </w:r>
    </w:p>
    <w:p w:rsidR="00A3107C" w:rsidRDefault="00A3107C">
      <w:pPr>
        <w:spacing w:line="360" w:lineRule="auto"/>
        <w:ind w:right="7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brutto  </w:t>
      </w:r>
      <w:r>
        <w:rPr>
          <w:rFonts w:ascii="Arial" w:hAnsi="Arial" w:cs="Arial"/>
          <w:b/>
          <w:color w:val="000000"/>
          <w:sz w:val="22"/>
          <w:szCs w:val="22"/>
        </w:rPr>
        <w:t>…………………………………………………………………….…………………………………..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A3107C" w:rsidRDefault="00A3107C">
      <w:pPr>
        <w:spacing w:line="360" w:lineRule="auto"/>
        <w:ind w:right="7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(słownie: …………………………………………………………………………………………………….)</w:t>
      </w:r>
    </w:p>
    <w:p w:rsidR="00A3107C" w:rsidRPr="00455B07" w:rsidRDefault="00A3107C">
      <w:pPr>
        <w:numPr>
          <w:ilvl w:val="1"/>
          <w:numId w:val="4"/>
        </w:numPr>
        <w:tabs>
          <w:tab w:val="left" w:pos="0"/>
          <w:tab w:val="left" w:pos="426"/>
        </w:tabs>
        <w:spacing w:line="360" w:lineRule="auto"/>
        <w:ind w:left="0" w:right="74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Udzielamy </w:t>
      </w:r>
      <w:r>
        <w:rPr>
          <w:rFonts w:ascii="Arial" w:hAnsi="Arial" w:cs="Arial"/>
          <w:b/>
          <w:sz w:val="22"/>
          <w:szCs w:val="22"/>
          <w:u w:val="single"/>
        </w:rPr>
        <w:t>gwarancji i rękojmi na wykonany przedmiot zamówienia na okres … miesięcy</w:t>
      </w:r>
      <w:r>
        <w:rPr>
          <w:rFonts w:ascii="Arial" w:hAnsi="Arial" w:cs="Arial"/>
          <w:b/>
          <w:sz w:val="22"/>
          <w:szCs w:val="22"/>
        </w:rPr>
        <w:t xml:space="preserve"> licząc od daty odbioru końcowego. </w:t>
      </w:r>
    </w:p>
    <w:p w:rsidR="00A3107C" w:rsidRDefault="00A3107C">
      <w:pPr>
        <w:numPr>
          <w:ilvl w:val="1"/>
          <w:numId w:val="4"/>
        </w:numPr>
        <w:tabs>
          <w:tab w:val="left" w:pos="-284"/>
          <w:tab w:val="left" w:pos="426"/>
        </w:tabs>
        <w:spacing w:line="360" w:lineRule="auto"/>
        <w:ind w:left="0" w:right="74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Przedmiot zamówienia wykonamy w terminach wskazanych w Specyfikacji Istotnych Warunków Zamówienia. </w:t>
      </w:r>
    </w:p>
    <w:p w:rsidR="00A3107C" w:rsidRDefault="00A3107C">
      <w:pPr>
        <w:numPr>
          <w:ilvl w:val="1"/>
          <w:numId w:val="4"/>
        </w:numPr>
        <w:tabs>
          <w:tab w:val="left" w:pos="-142"/>
          <w:tab w:val="left" w:pos="142"/>
          <w:tab w:val="left" w:pos="426"/>
        </w:tabs>
        <w:spacing w:line="360" w:lineRule="auto"/>
        <w:ind w:left="0" w:right="74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Akceptujemy warunki płatności określone w Specyfikacji Istotnych Warunków Zamówienia. </w:t>
      </w:r>
    </w:p>
    <w:p w:rsidR="00A3107C" w:rsidRDefault="00A3107C">
      <w:pPr>
        <w:numPr>
          <w:ilvl w:val="1"/>
          <w:numId w:val="4"/>
        </w:numPr>
        <w:tabs>
          <w:tab w:val="left" w:pos="-284"/>
          <w:tab w:val="left" w:pos="284"/>
          <w:tab w:val="left" w:pos="426"/>
        </w:tabs>
        <w:spacing w:line="360" w:lineRule="auto"/>
        <w:ind w:left="0" w:right="74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 wybrania mojej oferty za najkorzystniejszą zobowiązuje się do wniesienia zabezpieczenia należytego wykonania umowy w określonej w SIWZ wysokości, tj. 10% ceny całkowitej brutto podanej w ofercie dla danego zadania o wartości </w:t>
      </w:r>
      <w:r>
        <w:rPr>
          <w:rFonts w:ascii="Arial" w:hAnsi="Arial" w:cs="Arial"/>
          <w:b/>
          <w:color w:val="000000"/>
          <w:sz w:val="22"/>
          <w:szCs w:val="22"/>
        </w:rPr>
        <w:t>……………………………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zł słownie: ……………………………………………………….. </w:t>
      </w:r>
      <w:r>
        <w:rPr>
          <w:rFonts w:ascii="Arial" w:hAnsi="Arial" w:cs="Arial"/>
          <w:color w:val="000000"/>
          <w:sz w:val="22"/>
          <w:szCs w:val="22"/>
        </w:rPr>
        <w:t xml:space="preserve">w formie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............................................ </w:t>
      </w:r>
      <w:r>
        <w:rPr>
          <w:rFonts w:ascii="Arial" w:hAnsi="Arial" w:cs="Arial"/>
          <w:sz w:val="22"/>
          <w:szCs w:val="22"/>
        </w:rPr>
        <w:t>przed terminem podpisania umowy.</w:t>
      </w:r>
    </w:p>
    <w:p w:rsidR="00A3107C" w:rsidRDefault="00A3107C">
      <w:pPr>
        <w:numPr>
          <w:ilvl w:val="0"/>
          <w:numId w:val="5"/>
        </w:numPr>
        <w:autoSpaceDE/>
        <w:spacing w:before="120" w:line="360" w:lineRule="auto"/>
        <w:ind w:right="7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że:</w:t>
      </w:r>
    </w:p>
    <w:p w:rsidR="00A3107C" w:rsidRDefault="00A3107C">
      <w:pPr>
        <w:numPr>
          <w:ilvl w:val="0"/>
          <w:numId w:val="7"/>
        </w:numPr>
        <w:spacing w:line="360" w:lineRule="auto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cena zaproponowana za wykonanie całości obejmuje wszystkie koszty związane z prawidłową realizacją zamówienia z uwzględnieniem postanowień zawartych w projekcie budowlanym, SIWZ, wyjaśnień do SIWZ; </w:t>
      </w:r>
    </w:p>
    <w:p w:rsidR="00A3107C" w:rsidRDefault="00A3107C">
      <w:pPr>
        <w:numPr>
          <w:ilvl w:val="0"/>
          <w:numId w:val="7"/>
        </w:numPr>
        <w:spacing w:line="360" w:lineRule="auto"/>
        <w:ind w:right="7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zapoznaliśmy, się ze Specyfikacją Istotnych Warunków Zamówienia, w tym także z odpowiedziami na pytania do SIWZ, nie wnosimy do niej zastrzeżeń oraz przyjmujemy warunki w niej zawarte,</w:t>
      </w:r>
    </w:p>
    <w:p w:rsidR="00A3107C" w:rsidRDefault="00A3107C">
      <w:pPr>
        <w:numPr>
          <w:ilvl w:val="0"/>
          <w:numId w:val="7"/>
        </w:numPr>
        <w:spacing w:line="360" w:lineRule="auto"/>
        <w:ind w:right="7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akceptujemy projekt umowy i w razie wybrania naszej oferty zobowiązujemy się do podpisania umowy na warunkach określonych w SIWZ,</w:t>
      </w:r>
    </w:p>
    <w:p w:rsidR="00A3107C" w:rsidRDefault="00A3107C">
      <w:pPr>
        <w:numPr>
          <w:ilvl w:val="0"/>
          <w:numId w:val="7"/>
        </w:numPr>
        <w:spacing w:line="360" w:lineRule="auto"/>
        <w:ind w:right="7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akceptujemy wskazany w SIWZ okres związania złożoną ofertą. </w:t>
      </w:r>
    </w:p>
    <w:p w:rsidR="00A3107C" w:rsidRDefault="00A3107C">
      <w:pPr>
        <w:ind w:right="71"/>
        <w:rPr>
          <w:rFonts w:ascii="Arial" w:hAnsi="Arial" w:cs="Arial"/>
          <w:sz w:val="22"/>
          <w:szCs w:val="22"/>
        </w:rPr>
      </w:pPr>
    </w:p>
    <w:p w:rsidR="00A3107C" w:rsidRDefault="00A3107C">
      <w:pPr>
        <w:numPr>
          <w:ilvl w:val="0"/>
          <w:numId w:val="5"/>
        </w:numPr>
        <w:autoSpaceDE/>
        <w:spacing w:line="360" w:lineRule="auto"/>
        <w:ind w:right="7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Roboty objęte zamówieniem wykonamy sami *</w:t>
      </w:r>
    </w:p>
    <w:p w:rsidR="00A3107C" w:rsidRDefault="00A3107C">
      <w:pPr>
        <w:spacing w:line="360" w:lineRule="auto"/>
        <w:ind w:right="7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3.1. Następujące roboty  zlecimy podwykonawcom:*</w:t>
      </w:r>
    </w:p>
    <w:p w:rsidR="00A3107C" w:rsidRDefault="00A3107C">
      <w:pPr>
        <w:spacing w:before="120" w:line="360" w:lineRule="auto"/>
        <w:ind w:right="7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455B07">
        <w:rPr>
          <w:rFonts w:ascii="Arial" w:hAnsi="Arial" w:cs="Arial"/>
          <w:sz w:val="22"/>
          <w:szCs w:val="22"/>
        </w:rPr>
        <w:t>Rodzaj robót</w:t>
      </w:r>
      <w:r>
        <w:rPr>
          <w:rFonts w:ascii="Arial" w:hAnsi="Arial" w:cs="Arial"/>
          <w:sz w:val="22"/>
          <w:szCs w:val="22"/>
        </w:rPr>
        <w:t>........................................</w:t>
      </w:r>
      <w:r w:rsidR="00455B07">
        <w:rPr>
          <w:rFonts w:ascii="Arial" w:hAnsi="Arial" w:cs="Arial"/>
          <w:sz w:val="22"/>
          <w:szCs w:val="22"/>
        </w:rPr>
        <w:t>Nazwa i adres podwykonawcy</w:t>
      </w:r>
      <w:r>
        <w:rPr>
          <w:rFonts w:ascii="Arial" w:hAnsi="Arial" w:cs="Arial"/>
          <w:sz w:val="22"/>
          <w:szCs w:val="22"/>
        </w:rPr>
        <w:t>................................</w:t>
      </w:r>
    </w:p>
    <w:p w:rsidR="00455B07" w:rsidRDefault="00A3107C">
      <w:pPr>
        <w:spacing w:before="120"/>
        <w:ind w:right="7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455B07">
        <w:rPr>
          <w:rFonts w:ascii="Arial" w:hAnsi="Arial" w:cs="Arial"/>
          <w:sz w:val="22"/>
          <w:szCs w:val="22"/>
        </w:rPr>
        <w:t>Rodzaj robót........................................Nazwa i adres podwykonawcy................................</w:t>
      </w:r>
    </w:p>
    <w:p w:rsidR="00A3107C" w:rsidRDefault="00A3107C">
      <w:pPr>
        <w:spacing w:before="120"/>
        <w:ind w:right="7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 niepotrzebne skreślić</w:t>
      </w:r>
    </w:p>
    <w:p w:rsidR="00A3107C" w:rsidRDefault="00A3107C">
      <w:pPr>
        <w:autoSpaceDE/>
        <w:spacing w:before="120"/>
        <w:ind w:right="74"/>
        <w:rPr>
          <w:rFonts w:ascii="Arial" w:hAnsi="Arial" w:cs="Arial"/>
          <w:sz w:val="22"/>
          <w:szCs w:val="22"/>
        </w:rPr>
      </w:pPr>
    </w:p>
    <w:p w:rsidR="00A3107C" w:rsidRDefault="00A3107C">
      <w:pPr>
        <w:numPr>
          <w:ilvl w:val="0"/>
          <w:numId w:val="5"/>
        </w:numPr>
        <w:autoSpaceDE/>
        <w:spacing w:before="120" w:line="360" w:lineRule="auto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Zobowiązujemy się w przypadku przyznania nam zamówienia do:</w:t>
      </w:r>
    </w:p>
    <w:p w:rsidR="00A3107C" w:rsidRDefault="00A3107C">
      <w:pPr>
        <w:numPr>
          <w:ilvl w:val="0"/>
          <w:numId w:val="3"/>
        </w:numPr>
        <w:tabs>
          <w:tab w:val="left" w:pos="720"/>
        </w:tabs>
        <w:autoSpaceDE/>
        <w:spacing w:line="360" w:lineRule="auto"/>
        <w:ind w:left="720" w:right="7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zawarcia umowy w miejscu i terminie wskazanym przez Zamawiającego oraz dostarczenia wszelkich wymaganych przez Zamawiającego dokumentów wymaganych w chwili zawarcia umowy; </w:t>
      </w:r>
    </w:p>
    <w:p w:rsidR="00A3107C" w:rsidRDefault="00A3107C">
      <w:pPr>
        <w:pStyle w:val="Standard"/>
        <w:numPr>
          <w:ilvl w:val="0"/>
          <w:numId w:val="6"/>
        </w:numPr>
        <w:spacing w:before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przedłożenia polisy lub innego dokumentu ubezpieczenia od odpowiedzialności cywilnej w zakresie prowadzonej działalności gospodarczej co najmniej do wartości </w:t>
      </w:r>
      <w:r w:rsidR="00455B07">
        <w:rPr>
          <w:rFonts w:ascii="Arial" w:hAnsi="Arial" w:cs="Arial"/>
          <w:sz w:val="22"/>
          <w:szCs w:val="22"/>
        </w:rPr>
        <w:t>wymaganej w SIWZ</w:t>
      </w:r>
      <w:r>
        <w:rPr>
          <w:rFonts w:ascii="Arial" w:hAnsi="Arial" w:cs="Arial"/>
          <w:sz w:val="22"/>
          <w:szCs w:val="22"/>
        </w:rPr>
        <w:t xml:space="preserve">. </w:t>
      </w:r>
    </w:p>
    <w:p w:rsidR="00A3107C" w:rsidRDefault="00A3107C">
      <w:pPr>
        <w:numPr>
          <w:ilvl w:val="0"/>
          <w:numId w:val="5"/>
        </w:numPr>
        <w:autoSpaceDE/>
        <w:spacing w:before="120" w:line="360" w:lineRule="auto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Oferta zawiera </w:t>
      </w:r>
      <w:r>
        <w:rPr>
          <w:rFonts w:ascii="Arial" w:hAnsi="Arial" w:cs="Arial"/>
          <w:color w:val="000000"/>
          <w:sz w:val="22"/>
          <w:szCs w:val="22"/>
        </w:rPr>
        <w:t xml:space="preserve">............. strony podpisane i kolejno ponumerowane od nr ............  do nr ……....... . </w:t>
      </w:r>
    </w:p>
    <w:p w:rsidR="00A3107C" w:rsidRDefault="00A3107C">
      <w:pPr>
        <w:numPr>
          <w:ilvl w:val="0"/>
          <w:numId w:val="5"/>
        </w:numPr>
        <w:autoSpaceDE/>
        <w:spacing w:before="120" w:line="360" w:lineRule="auto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Oferta zawiera*/nie zawiera* tajemnicy przedsiębiorstwa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A3107C" w:rsidRDefault="00A3107C">
      <w:pPr>
        <w:numPr>
          <w:ilvl w:val="0"/>
          <w:numId w:val="5"/>
        </w:numPr>
        <w:autoSpaceDE/>
        <w:spacing w:before="120" w:line="360" w:lineRule="auto"/>
        <w:ind w:right="7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Integralną część oferty stanowią następujące dokumenty:</w:t>
      </w:r>
    </w:p>
    <w:p w:rsidR="00A3107C" w:rsidRDefault="00A3107C">
      <w:pPr>
        <w:autoSpaceDE/>
        <w:spacing w:before="120" w:line="360" w:lineRule="auto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..</w:t>
      </w:r>
    </w:p>
    <w:p w:rsidR="00A3107C" w:rsidRDefault="00A3107C">
      <w:pPr>
        <w:ind w:right="71"/>
        <w:rPr>
          <w:rFonts w:ascii="Arial" w:hAnsi="Arial" w:cs="Arial"/>
          <w:sz w:val="22"/>
          <w:szCs w:val="22"/>
        </w:rPr>
      </w:pPr>
    </w:p>
    <w:p w:rsidR="00A3107C" w:rsidRDefault="00A3107C">
      <w:pPr>
        <w:ind w:right="71"/>
        <w:rPr>
          <w:rFonts w:ascii="Arial" w:hAnsi="Arial" w:cs="Arial"/>
        </w:rPr>
      </w:pPr>
    </w:p>
    <w:p w:rsidR="00A3107C" w:rsidRDefault="00A3107C">
      <w:pPr>
        <w:ind w:right="71"/>
        <w:rPr>
          <w:rFonts w:ascii="Arial" w:hAnsi="Arial" w:cs="Arial"/>
        </w:rPr>
      </w:pPr>
    </w:p>
    <w:p w:rsidR="00A3107C" w:rsidRDefault="00A3107C">
      <w:pPr>
        <w:jc w:val="both"/>
        <w:rPr>
          <w:rFonts w:ascii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  ………………………………………………………</w:t>
      </w:r>
      <w:r>
        <w:rPr>
          <w:rFonts w:ascii="Arial" w:hAnsi="Arial" w:cs="Arial"/>
          <w:sz w:val="16"/>
        </w:rPr>
        <w:t xml:space="preserve">.                              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_______________________________________</w:t>
      </w:r>
    </w:p>
    <w:p w:rsidR="00A3107C" w:rsidRDefault="00A3107C">
      <w:pPr>
        <w:ind w:right="-468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6"/>
        </w:rPr>
        <w:tab/>
        <w:t xml:space="preserve">   miejscowość, data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                                          podpis i pieczęć osoby (osób) uprawnionej (-ych)</w:t>
      </w:r>
    </w:p>
    <w:p w:rsidR="00A3107C" w:rsidRDefault="00A3107C">
      <w:pPr>
        <w:ind w:right="71"/>
        <w:rPr>
          <w:rFonts w:ascii="Arial" w:hAnsi="Arial" w:cs="Arial"/>
          <w:sz w:val="16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        do reprezentowania Wykonawcy</w:t>
      </w:r>
    </w:p>
    <w:p w:rsidR="00A3107C" w:rsidRDefault="00A3107C">
      <w:pPr>
        <w:tabs>
          <w:tab w:val="left" w:pos="180"/>
        </w:tabs>
        <w:jc w:val="both"/>
        <w:rPr>
          <w:rFonts w:ascii="Arial" w:hAnsi="Arial" w:cs="Arial"/>
          <w:sz w:val="16"/>
        </w:rPr>
      </w:pPr>
    </w:p>
    <w:p w:rsidR="00A3107C" w:rsidRDefault="00A3107C">
      <w:pPr>
        <w:tabs>
          <w:tab w:val="left" w:pos="180"/>
        </w:tabs>
        <w:ind w:left="360" w:hanging="360"/>
        <w:jc w:val="both"/>
        <w:rPr>
          <w:rFonts w:ascii="Arial" w:hAnsi="Arial" w:cs="Arial"/>
          <w:sz w:val="16"/>
        </w:rPr>
      </w:pPr>
    </w:p>
    <w:p w:rsidR="00A3107C" w:rsidRDefault="00A3107C">
      <w:pPr>
        <w:ind w:right="71"/>
      </w:pPr>
      <w:r>
        <w:rPr>
          <w:rFonts w:ascii="Arial" w:eastAsia="Arial" w:hAnsi="Arial" w:cs="Arial"/>
          <w:sz w:val="16"/>
          <w:vertAlign w:val="superscript"/>
        </w:rPr>
        <w:t xml:space="preserve">  </w:t>
      </w:r>
      <w:r>
        <w:rPr>
          <w:rFonts w:ascii="Arial" w:hAnsi="Arial" w:cs="Arial"/>
          <w:sz w:val="16"/>
        </w:rPr>
        <w:t>-* niepotrzebne skreślić</w:t>
      </w:r>
    </w:p>
    <w:sectPr w:rsidR="00A3107C">
      <w:footerReference w:type="default" r:id="rId7"/>
      <w:footerReference w:type="first" r:id="rId8"/>
      <w:pgSz w:w="11906" w:h="16838"/>
      <w:pgMar w:top="463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9DF" w:rsidRDefault="008A79DF">
      <w:r>
        <w:separator/>
      </w:r>
    </w:p>
  </w:endnote>
  <w:endnote w:type="continuationSeparator" w:id="0">
    <w:p w:rsidR="008A79DF" w:rsidRDefault="008A7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07C" w:rsidRDefault="00A3107C">
    <w:pPr>
      <w:pStyle w:val="Stopka"/>
      <w:jc w:val="right"/>
      <w:rPr>
        <w:rFonts w:ascii="Arial" w:hAnsi="Arial" w:cs="Arial"/>
        <w:color w:val="808080"/>
        <w:sz w:val="18"/>
      </w:rPr>
    </w:pPr>
    <w:r>
      <w:fldChar w:fldCharType="begin"/>
    </w:r>
    <w:r>
      <w:instrText xml:space="preserve"> PAGE </w:instrText>
    </w:r>
    <w:r>
      <w:fldChar w:fldCharType="separate"/>
    </w:r>
    <w:r w:rsidR="00775AE9">
      <w:rPr>
        <w:noProof/>
      </w:rPr>
      <w:t>2</w:t>
    </w:r>
    <w:r>
      <w:fldChar w:fldCharType="end"/>
    </w:r>
  </w:p>
  <w:p w:rsidR="00A3107C" w:rsidRDefault="00A3107C">
    <w:pPr>
      <w:jc w:val="center"/>
      <w:rPr>
        <w:rFonts w:ascii="Arial" w:hAnsi="Arial" w:cs="Arial"/>
        <w:color w:val="808080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07C" w:rsidRDefault="00A3107C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775AE9">
      <w:rPr>
        <w:noProof/>
      </w:rPr>
      <w:t>1</w:t>
    </w:r>
    <w:r>
      <w:fldChar w:fldCharType="end"/>
    </w:r>
  </w:p>
  <w:p w:rsidR="00A3107C" w:rsidRDefault="00A3107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9DF" w:rsidRDefault="008A79DF">
      <w:r>
        <w:separator/>
      </w:r>
    </w:p>
  </w:footnote>
  <w:footnote w:type="continuationSeparator" w:id="0">
    <w:p w:rsidR="008A79DF" w:rsidRDefault="008A79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18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  <w:sz w:val="18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" w:hAnsi="Arial" w:cs="Arial" w:hint="default"/>
        <w:sz w:val="22"/>
        <w:szCs w:val="22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sDel="0" w:formatting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647"/>
    <w:rsid w:val="00181BBD"/>
    <w:rsid w:val="001D6F8F"/>
    <w:rsid w:val="00317693"/>
    <w:rsid w:val="00455B07"/>
    <w:rsid w:val="00701C96"/>
    <w:rsid w:val="00706553"/>
    <w:rsid w:val="00775AE9"/>
    <w:rsid w:val="007F67CE"/>
    <w:rsid w:val="00835647"/>
    <w:rsid w:val="008A79DF"/>
    <w:rsid w:val="00902A97"/>
    <w:rsid w:val="009729D7"/>
    <w:rsid w:val="00A3107C"/>
    <w:rsid w:val="00E760BF"/>
    <w:rsid w:val="00F8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CE8E0B3-8E61-4233-95CB-C6DBDB675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autoSpaceDE w:val="0"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tabs>
        <w:tab w:val="left" w:pos="180"/>
      </w:tabs>
      <w:autoSpaceDE/>
      <w:spacing w:before="240" w:after="60"/>
      <w:ind w:left="0" w:right="-288" w:firstLine="0"/>
      <w:jc w:val="center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0" w:firstLine="360"/>
      <w:outlineLvl w:val="3"/>
    </w:pPr>
    <w:rPr>
      <w:rFonts w:ascii="Arial" w:hAnsi="Arial" w:cs="Arial"/>
      <w:bCs/>
      <w:sz w:val="32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right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ind w:left="360" w:firstLine="0"/>
      <w:jc w:val="center"/>
      <w:outlineLvl w:val="5"/>
    </w:pPr>
    <w:rPr>
      <w:rFonts w:ascii="Arial" w:hAnsi="Arial" w:cs="Arial"/>
      <w:bCs/>
      <w:sz w:val="3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jc w:val="center"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  <w:sz w:val="22"/>
      <w:szCs w:val="22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hint="default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color w:val="000000"/>
      <w:sz w:val="18"/>
    </w:rPr>
  </w:style>
  <w:style w:type="character" w:customStyle="1" w:styleId="WW8Num4z1">
    <w:name w:val="WW8Num4z1"/>
    <w:rPr>
      <w:rFonts w:hint="default"/>
      <w:color w:val="000000"/>
      <w:sz w:val="22"/>
      <w:szCs w:val="22"/>
    </w:rPr>
  </w:style>
  <w:style w:type="character" w:customStyle="1" w:styleId="WW8Num5z0">
    <w:name w:val="WW8Num5z0"/>
    <w:rPr>
      <w:rFonts w:ascii="Arial" w:hAnsi="Arial" w:cs="Arial" w:hint="default"/>
      <w:sz w:val="22"/>
      <w:szCs w:val="22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hint="default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Arial" w:hAnsi="Arial" w:cs="Arial"/>
      <w:b/>
      <w:bCs/>
      <w:kern w:val="1"/>
      <w:sz w:val="32"/>
      <w:szCs w:val="32"/>
      <w:lang w:val="pl-PL" w:bidi="ar-SA"/>
    </w:rPr>
  </w:style>
  <w:style w:type="character" w:styleId="Hipercze">
    <w:name w:val="Hyperlink"/>
    <w:rPr>
      <w:color w:val="0000FF"/>
      <w:u w:val="single"/>
    </w:rPr>
  </w:style>
  <w:style w:type="character" w:styleId="Numerstrony">
    <w:name w:val="page number"/>
    <w:basedOn w:val="Domylnaczcionkaakapitu1"/>
  </w:style>
  <w:style w:type="character" w:styleId="Pogrubienie">
    <w:name w:val="Strong"/>
    <w:qFormat/>
    <w:rPr>
      <w:b/>
      <w:bCs/>
    </w:rPr>
  </w:style>
  <w:style w:type="character" w:customStyle="1" w:styleId="TekstpodstawowyZnak">
    <w:name w:val="Tekst podstawowy Znak"/>
    <w:rPr>
      <w:rFonts w:ascii="Arial" w:hAnsi="Arial" w:cs="Arial"/>
      <w:sz w:val="22"/>
      <w:szCs w:val="22"/>
    </w:rPr>
  </w:style>
  <w:style w:type="character" w:customStyle="1" w:styleId="NagwekZnak">
    <w:name w:val="Nagłówek Znak"/>
    <w:basedOn w:val="Domylnaczcionkaakapitu1"/>
  </w:style>
  <w:style w:type="character" w:customStyle="1" w:styleId="TekstpodstawowywcityZnak">
    <w:name w:val="Tekst podstawowy wcięty Znak"/>
    <w:basedOn w:val="Domylnaczcionka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StopkaZnak">
    <w:name w:val="Stopka Znak"/>
    <w:rPr>
      <w:sz w:val="24"/>
      <w:szCs w:val="24"/>
    </w:rPr>
  </w:style>
  <w:style w:type="paragraph" w:customStyle="1" w:styleId="Nagwek10">
    <w:name w:val="Nagłówek1"/>
    <w:basedOn w:val="Normalny"/>
    <w:next w:val="Tekstpodstawowy"/>
    <w:pPr>
      <w:autoSpaceDE/>
      <w:jc w:val="center"/>
    </w:pPr>
    <w:rPr>
      <w:b/>
      <w:sz w:val="28"/>
    </w:rPr>
  </w:style>
  <w:style w:type="paragraph" w:styleId="Tekstpodstawowy">
    <w:name w:val="Body Text"/>
    <w:basedOn w:val="Normalny"/>
    <w:pPr>
      <w:spacing w:before="100" w:after="100" w:line="360" w:lineRule="auto"/>
    </w:pPr>
    <w:rPr>
      <w:rFonts w:ascii="Arial" w:hAnsi="Arial" w:cs="Arial"/>
      <w:sz w:val="22"/>
      <w:szCs w:val="22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WW-Tekstkomentarza">
    <w:name w:val="WW-Tekst komentarza"/>
    <w:basedOn w:val="Standard"/>
  </w:style>
  <w:style w:type="paragraph" w:styleId="Stopka">
    <w:name w:val="footer"/>
    <w:basedOn w:val="Standard"/>
    <w:pPr>
      <w:tabs>
        <w:tab w:val="center" w:pos="4536"/>
        <w:tab w:val="right" w:pos="9072"/>
      </w:tabs>
    </w:pPr>
    <w:rPr>
      <w:lang w:val="x-none"/>
    </w:rPr>
  </w:style>
  <w:style w:type="paragraph" w:customStyle="1" w:styleId="Tekstpodstawowywcity32">
    <w:name w:val="Tekst podstawowy wcięty 32"/>
    <w:basedOn w:val="Normalny"/>
    <w:pPr>
      <w:spacing w:before="100" w:after="100"/>
      <w:ind w:left="284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customStyle="1" w:styleId="WW-Legenda">
    <w:name w:val="WW-Legenda"/>
    <w:basedOn w:val="Standard"/>
    <w:next w:val="Standard"/>
    <w:pPr>
      <w:spacing w:before="120" w:after="120"/>
    </w:pPr>
    <w:rPr>
      <w:b/>
      <w:bCs/>
    </w:rPr>
  </w:style>
  <w:style w:type="paragraph" w:styleId="NormalnyWeb">
    <w:name w:val="Normal (Web)"/>
    <w:basedOn w:val="Normalny"/>
    <w:pPr>
      <w:autoSpaceDE/>
      <w:spacing w:before="100" w:after="100"/>
      <w:jc w:val="both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FR2">
    <w:name w:val="FR2"/>
    <w:pPr>
      <w:widowControl w:val="0"/>
      <w:suppressAutoHyphens/>
      <w:autoSpaceDE w:val="0"/>
      <w:spacing w:before="20"/>
      <w:ind w:left="1560"/>
    </w:pPr>
    <w:rPr>
      <w:rFonts w:ascii="Arial" w:hAnsi="Arial" w:cs="Arial"/>
      <w:sz w:val="16"/>
      <w:szCs w:val="16"/>
    </w:rPr>
  </w:style>
  <w:style w:type="paragraph" w:customStyle="1" w:styleId="Tekstkomentarza1">
    <w:name w:val="Tekst komentarza1"/>
    <w:basedOn w:val="Normalny"/>
    <w:pPr>
      <w:autoSpaceDE/>
    </w:pPr>
  </w:style>
  <w:style w:type="paragraph" w:customStyle="1" w:styleId="Tekstpodstawowy31">
    <w:name w:val="Tekst podstawowy 31"/>
    <w:basedOn w:val="Normalny"/>
    <w:pPr>
      <w:jc w:val="both"/>
    </w:pPr>
    <w:rPr>
      <w:rFonts w:ascii="Arial" w:hAnsi="Arial" w:cs="Arial"/>
      <w:sz w:val="22"/>
      <w:szCs w:val="22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customStyle="1" w:styleId="FR1">
    <w:name w:val="FR1"/>
    <w:pPr>
      <w:widowControl w:val="0"/>
      <w:suppressAutoHyphens/>
      <w:autoSpaceDE w:val="0"/>
      <w:spacing w:before="80"/>
      <w:ind w:left="120"/>
    </w:pPr>
    <w:rPr>
      <w:rFonts w:ascii="Arial" w:hAnsi="Arial" w:cs="Arial"/>
      <w:b/>
      <w:bCs/>
      <w:i/>
      <w:iCs/>
      <w:sz w:val="24"/>
      <w:szCs w:val="24"/>
    </w:rPr>
  </w:style>
  <w:style w:type="paragraph" w:styleId="Tekstprzypisudolnego">
    <w:name w:val="footnote text"/>
    <w:basedOn w:val="Normalny"/>
    <w:pPr>
      <w:autoSpaceDE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podstawowywcity31">
    <w:name w:val="Tekst podstawowy wcięty 31"/>
    <w:basedOn w:val="Normalny"/>
    <w:pPr>
      <w:tabs>
        <w:tab w:val="left" w:pos="851"/>
      </w:tabs>
      <w:autoSpaceDE/>
      <w:ind w:left="851"/>
    </w:pPr>
    <w:rPr>
      <w:sz w:val="24"/>
    </w:rPr>
  </w:style>
  <w:style w:type="paragraph" w:styleId="Akapitzlist">
    <w:name w:val="List Paragraph"/>
    <w:basedOn w:val="Normalny"/>
    <w:qFormat/>
    <w:pPr>
      <w:autoSpaceDE/>
      <w:ind w:left="720"/>
      <w:contextualSpacing/>
    </w:pPr>
    <w:rPr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550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Olsztynek</Company>
  <LinksUpToDate>false</LinksUpToDate>
  <CharactersWithSpaces>3843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Zamówienia Publiczne</dc:creator>
  <cp:lastModifiedBy>Budownictwo_Samsung</cp:lastModifiedBy>
  <cp:revision>4</cp:revision>
  <cp:lastPrinted>2013-06-25T11:15:00Z</cp:lastPrinted>
  <dcterms:created xsi:type="dcterms:W3CDTF">2018-01-15T13:19:00Z</dcterms:created>
  <dcterms:modified xsi:type="dcterms:W3CDTF">2018-05-18T08:10:00Z</dcterms:modified>
</cp:coreProperties>
</file>