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2B" w:rsidRDefault="0032522B" w:rsidP="0032522B">
      <w:pPr>
        <w:ind w:left="524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6C536B">
        <w:rPr>
          <w:rFonts w:ascii="Arial" w:hAnsi="Arial" w:cs="Arial"/>
          <w:b/>
        </w:rPr>
        <w:t>7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6C536B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0218C2" w:rsidRPr="000218C2">
        <w:rPr>
          <w:rFonts w:ascii="Arial" w:hAnsi="Arial" w:cs="Arial"/>
          <w:b/>
        </w:rPr>
        <w:t>„</w:t>
      </w:r>
      <w:r w:rsidR="006C536B">
        <w:rPr>
          <w:rFonts w:ascii="Arial" w:hAnsi="Arial" w:cs="Arial"/>
          <w:b/>
        </w:rPr>
        <w:t>Budowa świetlicy wiejskiej w Ameryce</w:t>
      </w:r>
      <w:r w:rsidR="000218C2" w:rsidRPr="000218C2">
        <w:rPr>
          <w:rFonts w:ascii="Arial" w:hAnsi="Arial" w:cs="Arial"/>
          <w:b/>
        </w:rPr>
        <w:t xml:space="preserve">”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6C536B">
        <w:rPr>
          <w:rFonts w:ascii="Arial" w:hAnsi="Arial" w:cs="Arial"/>
          <w:b/>
          <w:sz w:val="21"/>
          <w:szCs w:val="21"/>
        </w:rPr>
        <w:t>8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6C536B">
      <w:pPr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0218C2" w:rsidRPr="000218C2">
        <w:rPr>
          <w:rFonts w:ascii="Arial" w:hAnsi="Arial" w:cs="Arial"/>
          <w:b/>
        </w:rPr>
        <w:t>„</w:t>
      </w:r>
      <w:r w:rsidR="006C536B">
        <w:rPr>
          <w:rFonts w:ascii="Arial" w:hAnsi="Arial" w:cs="Arial"/>
          <w:b/>
        </w:rPr>
        <w:t>Budowa świetlicy wiejskiej w Ameryce</w:t>
      </w:r>
      <w:r w:rsidR="000218C2" w:rsidRPr="000218C2"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cstheme="minorHAnsi"/>
          <w:b/>
        </w:rPr>
        <w:t>Gminę Olsztynek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Pr="006C536B" w:rsidRDefault="00A44092" w:rsidP="00A44092">
      <w:pPr>
        <w:ind w:right="-288"/>
        <w:jc w:val="right"/>
        <w:rPr>
          <w:rFonts w:ascii="Arial" w:hAnsi="Arial" w:cs="Arial"/>
          <w:b/>
          <w:i/>
          <w:sz w:val="16"/>
        </w:rPr>
      </w:pPr>
      <w:r w:rsidRPr="006C536B">
        <w:rPr>
          <w:rFonts w:ascii="Arial" w:hAnsi="Arial" w:cs="Arial"/>
          <w:b/>
          <w:sz w:val="22"/>
        </w:rPr>
        <w:t xml:space="preserve">Załącznik </w:t>
      </w:r>
      <w:r w:rsidR="006C536B" w:rsidRPr="006C536B">
        <w:rPr>
          <w:rFonts w:ascii="Arial" w:hAnsi="Arial" w:cs="Arial"/>
          <w:b/>
          <w:sz w:val="22"/>
        </w:rPr>
        <w:t>9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Przystępując do postępowania o udzielenie zamówienia publicznego na wykonanie zadania inwestycyjnego </w:t>
      </w:r>
      <w:proofErr w:type="spellStart"/>
      <w:r>
        <w:rPr>
          <w:rFonts w:ascii="Arial" w:hAnsi="Arial" w:cs="Arial"/>
          <w:sz w:val="20"/>
        </w:rPr>
        <w:t>pn</w:t>
      </w:r>
      <w:proofErr w:type="spellEnd"/>
      <w:r>
        <w:rPr>
          <w:rFonts w:ascii="Arial" w:hAnsi="Arial" w:cs="Arial"/>
          <w:sz w:val="20"/>
        </w:rPr>
        <w:t>.:</w:t>
      </w:r>
      <w:r w:rsidR="000218C2" w:rsidRPr="000218C2">
        <w:rPr>
          <w:rFonts w:ascii="Arial" w:eastAsia="Arial" w:hAnsi="Arial" w:cs="Arial"/>
          <w:b/>
          <w:sz w:val="20"/>
        </w:rPr>
        <w:t>„</w:t>
      </w:r>
      <w:r w:rsidR="006C536B">
        <w:rPr>
          <w:rFonts w:ascii="Arial" w:eastAsia="Arial" w:hAnsi="Arial" w:cs="Arial"/>
          <w:b/>
          <w:sz w:val="20"/>
        </w:rPr>
        <w:t>Budowa świetlicy wiejskiej w Ameryce</w:t>
      </w:r>
      <w:r w:rsidR="000218C2" w:rsidRPr="000218C2">
        <w:rPr>
          <w:rFonts w:ascii="Arial" w:eastAsia="Arial" w:hAnsi="Arial" w:cs="Arial"/>
          <w:b/>
          <w:sz w:val="20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</w:t>
      </w:r>
      <w:r w:rsidR="006C536B">
        <w:rPr>
          <w:rFonts w:ascii="Arial" w:hAnsi="Arial" w:cs="Arial"/>
          <w:lang w:eastAsia="ar-SA"/>
        </w:rPr>
        <w:t xml:space="preserve">dnych danych będzie zbyt mała. </w:t>
      </w:r>
      <w:r>
        <w:rPr>
          <w:rFonts w:ascii="Arial" w:hAnsi="Arial" w:cs="Arial"/>
          <w:lang w:eastAsia="ar-SA"/>
        </w:rPr>
        <w:t>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Pr="006C536B" w:rsidRDefault="00A44092" w:rsidP="00A44092">
      <w:pPr>
        <w:spacing w:before="160"/>
        <w:ind w:left="7080" w:firstLine="708"/>
        <w:rPr>
          <w:rFonts w:ascii="Arial" w:hAnsi="Arial" w:cs="Arial"/>
          <w:b/>
          <w:sz w:val="22"/>
        </w:rPr>
      </w:pPr>
      <w:r w:rsidRPr="006C536B">
        <w:rPr>
          <w:rFonts w:ascii="Arial" w:hAnsi="Arial" w:cs="Arial"/>
          <w:b/>
          <w:sz w:val="22"/>
        </w:rPr>
        <w:t xml:space="preserve">Załącznik Nr </w:t>
      </w:r>
      <w:r w:rsidR="006C536B" w:rsidRPr="006C536B">
        <w:rPr>
          <w:rFonts w:ascii="Arial" w:hAnsi="Arial" w:cs="Arial"/>
          <w:b/>
          <w:sz w:val="22"/>
        </w:rPr>
        <w:t>10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6C536B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>Na potrzeby postępowania o udzielenie zamówienia publicznego pn</w:t>
      </w:r>
      <w:r w:rsidR="00521630">
        <w:rPr>
          <w:rFonts w:ascii="Arial" w:hAnsi="Arial" w:cs="Arial"/>
          <w:sz w:val="21"/>
          <w:szCs w:val="21"/>
        </w:rPr>
        <w:t>.</w:t>
      </w:r>
      <w:r w:rsidR="00521630" w:rsidRPr="00521630">
        <w:t xml:space="preserve"> </w:t>
      </w:r>
      <w:r w:rsidR="000218C2" w:rsidRPr="000218C2">
        <w:rPr>
          <w:rFonts w:ascii="Arial" w:hAnsi="Arial" w:cs="Arial"/>
          <w:b/>
          <w:sz w:val="21"/>
          <w:szCs w:val="21"/>
        </w:rPr>
        <w:t>„</w:t>
      </w:r>
      <w:r w:rsidR="006C536B">
        <w:rPr>
          <w:rFonts w:ascii="Arial" w:hAnsi="Arial" w:cs="Arial"/>
          <w:b/>
          <w:sz w:val="21"/>
          <w:szCs w:val="21"/>
        </w:rPr>
        <w:t>Budowa świetlicy wiejskiej w Ameryce</w:t>
      </w:r>
      <w:r w:rsidR="000218C2" w:rsidRPr="000218C2">
        <w:rPr>
          <w:rFonts w:ascii="Arial" w:hAnsi="Arial" w:cs="Arial"/>
          <w:b/>
          <w:sz w:val="21"/>
          <w:szCs w:val="21"/>
        </w:rPr>
        <w:t>”</w:t>
      </w:r>
      <w:r w:rsidRPr="008B671A">
        <w:rPr>
          <w:rFonts w:ascii="Arial" w:hAnsi="Arial" w:cs="Arial"/>
          <w:sz w:val="21"/>
          <w:szCs w:val="21"/>
        </w:rPr>
        <w:t xml:space="preserve">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Pr="006C536B" w:rsidRDefault="00A44092" w:rsidP="00A44092">
      <w:pPr>
        <w:spacing w:before="160"/>
        <w:jc w:val="right"/>
        <w:rPr>
          <w:rFonts w:ascii="Arial" w:hAnsi="Arial" w:cs="Arial"/>
          <w:b/>
          <w:i/>
          <w:sz w:val="16"/>
        </w:rPr>
      </w:pPr>
      <w:r w:rsidRPr="006C536B">
        <w:rPr>
          <w:rFonts w:ascii="Arial" w:hAnsi="Arial" w:cs="Arial"/>
          <w:b/>
          <w:sz w:val="22"/>
        </w:rPr>
        <w:t xml:space="preserve">Załącznik Nr </w:t>
      </w:r>
      <w:r w:rsidR="006C536B" w:rsidRPr="006C536B">
        <w:rPr>
          <w:rFonts w:ascii="Arial" w:hAnsi="Arial" w:cs="Arial"/>
          <w:b/>
          <w:sz w:val="22"/>
        </w:rPr>
        <w:t>11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98404F" w:rsidRDefault="000218C2" w:rsidP="0098404F">
      <w:pPr>
        <w:pStyle w:val="Tekstpodstawowy31"/>
        <w:jc w:val="center"/>
      </w:pPr>
      <w:r w:rsidRPr="000218C2">
        <w:rPr>
          <w:b/>
          <w:sz w:val="21"/>
          <w:szCs w:val="21"/>
        </w:rPr>
        <w:t>„</w:t>
      </w:r>
      <w:r w:rsidR="006C536B">
        <w:rPr>
          <w:b/>
          <w:sz w:val="21"/>
          <w:szCs w:val="21"/>
        </w:rPr>
        <w:t>Budowa świetlicy wiejskiej w Ameryce</w:t>
      </w:r>
      <w:r w:rsidRPr="000218C2">
        <w:rPr>
          <w:b/>
          <w:sz w:val="21"/>
          <w:szCs w:val="21"/>
        </w:rPr>
        <w:t>”</w:t>
      </w:r>
      <w:r w:rsidR="00521630">
        <w:t xml:space="preserve"> </w:t>
      </w:r>
      <w:r w:rsidR="0098404F"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</w:t>
      </w:r>
      <w:r w:rsidR="006C536B">
        <w:rPr>
          <w:sz w:val="20"/>
          <w:lang w:eastAsia="ar-SA"/>
        </w:rPr>
        <w:t xml:space="preserve">e zbyt mała. </w:t>
      </w:r>
      <w:r>
        <w:rPr>
          <w:sz w:val="20"/>
          <w:lang w:eastAsia="ar-SA"/>
        </w:rPr>
        <w:t>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0218C2" w:rsidRDefault="000218C2" w:rsidP="000218C2">
      <w:pPr>
        <w:suppressAutoHyphens w:val="0"/>
        <w:autoSpaceDE/>
        <w:spacing w:after="200" w:line="276" w:lineRule="auto"/>
        <w:rPr>
          <w:rFonts w:ascii="Arial" w:hAnsi="Arial" w:cs="Arial"/>
          <w:b/>
          <w:bCs/>
          <w:iCs/>
          <w:sz w:val="21"/>
          <w:szCs w:val="21"/>
        </w:rPr>
      </w:pPr>
    </w:p>
    <w:p w:rsidR="00A44092" w:rsidRPr="006C536B" w:rsidRDefault="00A44092" w:rsidP="000218C2">
      <w:pPr>
        <w:suppressAutoHyphens w:val="0"/>
        <w:autoSpaceDE/>
        <w:spacing w:after="200" w:line="276" w:lineRule="auto"/>
        <w:ind w:left="7788"/>
        <w:rPr>
          <w:rFonts w:ascii="Arial" w:eastAsia="Tahoma" w:hAnsi="Arial" w:cs="Arial"/>
          <w:b/>
          <w:sz w:val="22"/>
        </w:rPr>
      </w:pPr>
      <w:r w:rsidRPr="006C536B">
        <w:rPr>
          <w:rFonts w:ascii="Arial" w:hAnsi="Arial" w:cs="Arial"/>
          <w:b/>
          <w:sz w:val="24"/>
          <w:szCs w:val="22"/>
        </w:rPr>
        <w:t>Załącznik nr 1</w:t>
      </w:r>
      <w:r w:rsidR="006C536B" w:rsidRPr="006C536B">
        <w:rPr>
          <w:rFonts w:ascii="Arial" w:hAnsi="Arial" w:cs="Arial"/>
          <w:b/>
          <w:sz w:val="24"/>
          <w:szCs w:val="22"/>
        </w:rPr>
        <w:t>2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A44092" w:rsidP="006C536B">
      <w:pPr>
        <w:ind w:left="5246" w:firstLine="708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>Na potrzeby postępowania o udzielenie zamówienia publicznego pn</w:t>
      </w:r>
      <w:r w:rsidR="000218C2">
        <w:rPr>
          <w:rFonts w:ascii="Arial" w:hAnsi="Arial" w:cs="Arial"/>
          <w:sz w:val="21"/>
          <w:szCs w:val="21"/>
        </w:rPr>
        <w:t xml:space="preserve">. </w:t>
      </w:r>
      <w:r w:rsidR="000218C2" w:rsidRPr="000218C2">
        <w:rPr>
          <w:rFonts w:ascii="Arial" w:hAnsi="Arial" w:cs="Arial"/>
          <w:b/>
          <w:sz w:val="21"/>
          <w:szCs w:val="21"/>
        </w:rPr>
        <w:t>„</w:t>
      </w:r>
      <w:r w:rsidR="006C536B">
        <w:rPr>
          <w:rFonts w:ascii="Arial" w:hAnsi="Arial" w:cs="Arial"/>
          <w:b/>
          <w:sz w:val="21"/>
          <w:szCs w:val="21"/>
        </w:rPr>
        <w:t>Budowa świetlicy wiejskiej w Ameryce</w:t>
      </w:r>
      <w:r w:rsidR="000218C2" w:rsidRPr="000218C2">
        <w:rPr>
          <w:rFonts w:ascii="Arial" w:hAnsi="Arial" w:cs="Arial"/>
          <w:b/>
          <w:sz w:val="21"/>
          <w:szCs w:val="21"/>
        </w:rPr>
        <w:t>”</w:t>
      </w:r>
      <w:r w:rsidR="000218C2">
        <w:rPr>
          <w:rFonts w:ascii="Arial" w:hAnsi="Arial" w:cs="Arial"/>
          <w:sz w:val="21"/>
          <w:szCs w:val="21"/>
        </w:rPr>
        <w:t xml:space="preserve">, </w:t>
      </w:r>
      <w:r w:rsidRPr="008B671A">
        <w:rPr>
          <w:rFonts w:ascii="Arial" w:hAnsi="Arial" w:cs="Arial"/>
          <w:sz w:val="21"/>
          <w:szCs w:val="21"/>
        </w:rPr>
        <w:t>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</w:t>
      </w:r>
      <w:r w:rsidR="006C536B">
        <w:rPr>
          <w:rFonts w:ascii="Arial" w:hAnsi="Arial" w:cs="Arial"/>
          <w:sz w:val="21"/>
          <w:szCs w:val="21"/>
        </w:rPr>
        <w:t xml:space="preserve"> postaci zakazu ubiegania się o </w:t>
      </w:r>
      <w:r w:rsidRPr="009C2037">
        <w:rPr>
          <w:rFonts w:ascii="Arial" w:hAnsi="Arial" w:cs="Arial"/>
          <w:sz w:val="21"/>
          <w:szCs w:val="21"/>
        </w:rPr>
        <w:t>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Pr="009C2037" w:rsidRDefault="00A44092" w:rsidP="00A44092">
      <w:pPr>
        <w:rPr>
          <w:rFonts w:ascii="Arial" w:hAnsi="Arial" w:cs="Arial"/>
          <w:b/>
          <w:sz w:val="18"/>
        </w:rPr>
        <w:sectPr w:rsidR="00A44092" w:rsidRPr="009C2037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6C536B" w:rsidRDefault="00A44092" w:rsidP="00A44092">
      <w:pPr>
        <w:pStyle w:val="Nagwek2"/>
        <w:numPr>
          <w:ilvl w:val="0"/>
          <w:numId w:val="0"/>
        </w:numPr>
        <w:jc w:val="right"/>
        <w:rPr>
          <w:sz w:val="22"/>
          <w:szCs w:val="22"/>
          <w:lang w:eastAsia="pl-PL"/>
        </w:rPr>
      </w:pPr>
      <w:r w:rsidRPr="006C536B">
        <w:rPr>
          <w:sz w:val="22"/>
          <w:szCs w:val="22"/>
        </w:rPr>
        <w:t>Załącznik nr 1</w:t>
      </w:r>
      <w:r w:rsidR="006C536B" w:rsidRPr="006C536B">
        <w:rPr>
          <w:sz w:val="22"/>
          <w:szCs w:val="22"/>
        </w:rPr>
        <w:t>3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6C536B">
      <w:pPr>
        <w:ind w:left="5246" w:firstLine="708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>Na potrzeby postępowania o udz</w:t>
      </w:r>
      <w:r w:rsidR="006C536B">
        <w:rPr>
          <w:rFonts w:ascii="Arial" w:hAnsi="Arial" w:cs="Arial"/>
          <w:sz w:val="21"/>
          <w:szCs w:val="21"/>
        </w:rPr>
        <w:t xml:space="preserve">ielenie zamówienia publicznego </w:t>
      </w:r>
      <w:bookmarkStart w:id="0" w:name="_GoBack"/>
      <w:bookmarkEnd w:id="0"/>
      <w:r w:rsidRPr="00614765">
        <w:rPr>
          <w:rFonts w:ascii="Arial" w:hAnsi="Arial" w:cs="Arial"/>
          <w:sz w:val="21"/>
          <w:szCs w:val="21"/>
        </w:rPr>
        <w:t xml:space="preserve">pn. </w:t>
      </w:r>
      <w:r w:rsidR="000218C2" w:rsidRPr="000218C2">
        <w:rPr>
          <w:rFonts w:ascii="Arial" w:hAnsi="Arial" w:cs="Arial"/>
          <w:b/>
          <w:sz w:val="21"/>
          <w:szCs w:val="21"/>
        </w:rPr>
        <w:t>„</w:t>
      </w:r>
      <w:r w:rsidR="006C536B">
        <w:rPr>
          <w:rFonts w:ascii="Arial" w:hAnsi="Arial" w:cs="Arial"/>
          <w:b/>
          <w:sz w:val="21"/>
          <w:szCs w:val="21"/>
        </w:rPr>
        <w:t>Budowa świetlicy wiejskiej w Ameryce</w:t>
      </w:r>
      <w:r w:rsidR="000218C2" w:rsidRPr="000218C2">
        <w:rPr>
          <w:rFonts w:ascii="Arial" w:hAnsi="Arial" w:cs="Arial"/>
          <w:b/>
          <w:sz w:val="21"/>
          <w:szCs w:val="21"/>
        </w:rPr>
        <w:t>”</w:t>
      </w:r>
      <w:r w:rsidR="006C536B">
        <w:rPr>
          <w:rFonts w:ascii="Arial" w:hAnsi="Arial" w:cs="Arial"/>
          <w:b/>
          <w:sz w:val="21"/>
          <w:szCs w:val="21"/>
        </w:rPr>
        <w:t xml:space="preserve"> </w:t>
      </w:r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sectPr w:rsidR="00FD4F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6C536B">
    <w:pPr>
      <w:jc w:val="center"/>
      <w:rPr>
        <w:rFonts w:ascii="Arial" w:hAnsi="Arial" w:cs="Arial"/>
        <w:color w:val="808080"/>
        <w:sz w:val="16"/>
      </w:rPr>
    </w:pPr>
  </w:p>
  <w:p w:rsidR="008730FF" w:rsidRDefault="006C536B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6C536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6C536B">
    <w:pPr>
      <w:jc w:val="center"/>
      <w:rPr>
        <w:rFonts w:ascii="Arial" w:hAnsi="Arial" w:cs="Arial"/>
        <w:color w:val="808080"/>
        <w:sz w:val="16"/>
      </w:rPr>
    </w:pPr>
  </w:p>
  <w:p w:rsidR="008730FF" w:rsidRDefault="006C536B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6C53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8CE" w:rsidRDefault="006C536B" w:rsidP="000218C2">
    <w:pPr>
      <w:pStyle w:val="Nagwek"/>
      <w:tabs>
        <w:tab w:val="left" w:pos="318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ZBI.271.1.8</w:t>
    </w:r>
    <w:r w:rsidR="000218C2">
      <w:rPr>
        <w:rFonts w:ascii="Arial" w:hAnsi="Arial" w:cs="Arial"/>
        <w:sz w:val="18"/>
        <w:szCs w:val="18"/>
      </w:rPr>
      <w:t>.2018</w:t>
    </w:r>
    <w:r w:rsidR="000218C2">
      <w:rPr>
        <w:rFonts w:ascii="Arial" w:hAnsi="Arial" w:cs="Arial"/>
        <w:sz w:val="18"/>
        <w:szCs w:val="18"/>
      </w:rPr>
      <w:tab/>
    </w:r>
  </w:p>
  <w:p w:rsidR="000218C2" w:rsidRDefault="000218C2" w:rsidP="000218C2">
    <w:pPr>
      <w:pStyle w:val="Nagwek"/>
      <w:tabs>
        <w:tab w:val="left" w:pos="3180"/>
      </w:tabs>
      <w:jc w:val="both"/>
      <w:rPr>
        <w:rFonts w:ascii="Arial" w:hAnsi="Arial" w:cs="Arial"/>
        <w:sz w:val="18"/>
        <w:szCs w:val="18"/>
      </w:rPr>
    </w:pPr>
  </w:p>
  <w:p w:rsidR="000218C2" w:rsidRDefault="000218C2" w:rsidP="001E58CE">
    <w:pPr>
      <w:pStyle w:val="Nagwek"/>
      <w:jc w:val="both"/>
      <w:rPr>
        <w:rFonts w:ascii="Arial" w:hAnsi="Arial" w:cs="Arial"/>
        <w:sz w:val="18"/>
        <w:szCs w:val="18"/>
      </w:rPr>
    </w:pP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6C536B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ZBI.271.1.8</w:t>
    </w:r>
    <w:r w:rsidR="000218C2">
      <w:rPr>
        <w:rFonts w:ascii="Arial" w:hAnsi="Arial" w:cs="Arial"/>
        <w:sz w:val="18"/>
        <w:szCs w:val="18"/>
      </w:rPr>
      <w:t>.2018</w:t>
    </w:r>
  </w:p>
  <w:p w:rsidR="008730FF" w:rsidRDefault="006C536B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6C536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245FE">
      <w:rPr>
        <w:rFonts w:ascii="Arial" w:hAnsi="Arial" w:cs="Arial"/>
        <w:sz w:val="18"/>
        <w:szCs w:val="18"/>
      </w:rPr>
      <w:t>2.2017</w:t>
    </w:r>
  </w:p>
  <w:p w:rsidR="008730FF" w:rsidRDefault="006C536B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6C536B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ZBI.271.1.8</w:t>
    </w:r>
    <w:r w:rsidR="000218C2">
      <w:rPr>
        <w:rFonts w:ascii="Arial" w:hAnsi="Arial" w:cs="Arial"/>
        <w:sz w:val="18"/>
        <w:szCs w:val="18"/>
      </w:rPr>
      <w:t>.2018</w:t>
    </w:r>
  </w:p>
  <w:p w:rsidR="008730FF" w:rsidRDefault="006C536B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0218C2"/>
    <w:rsid w:val="00177801"/>
    <w:rsid w:val="001E58CE"/>
    <w:rsid w:val="002245FE"/>
    <w:rsid w:val="0032522B"/>
    <w:rsid w:val="00516456"/>
    <w:rsid w:val="00521630"/>
    <w:rsid w:val="006C536B"/>
    <w:rsid w:val="0098404F"/>
    <w:rsid w:val="00A44092"/>
    <w:rsid w:val="00AE462B"/>
    <w:rsid w:val="00B3558C"/>
    <w:rsid w:val="00B9668C"/>
    <w:rsid w:val="00D05CF9"/>
    <w:rsid w:val="00D27430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73EA-9EF0-49C6-996C-AE06AE77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1774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4</cp:revision>
  <dcterms:created xsi:type="dcterms:W3CDTF">2017-10-25T10:46:00Z</dcterms:created>
  <dcterms:modified xsi:type="dcterms:W3CDTF">2018-04-18T12:00:00Z</dcterms:modified>
</cp:coreProperties>
</file>