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AE462B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817EF" w:rsidRPr="002817EF">
        <w:rPr>
          <w:rFonts w:asciiTheme="minorHAnsi" w:hAnsiTheme="minorHAnsi" w:cstheme="minorHAnsi"/>
          <w:b/>
          <w:sz w:val="22"/>
          <w:szCs w:val="22"/>
        </w:rPr>
        <w:t>Modernizacja dróg na terenie gminy – przebudowa drogi gminnej w miejscowości Samagowo na długości ok. 120 m</w:t>
      </w:r>
      <w:r w:rsidR="002817EF" w:rsidRPr="00190D6E">
        <w:rPr>
          <w:rFonts w:ascii="Arial" w:hAnsi="Arial" w:cs="Arial"/>
          <w:i/>
          <w:sz w:val="16"/>
          <w:szCs w:val="16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AE462B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817EF" w:rsidRPr="002817EF">
        <w:rPr>
          <w:rFonts w:asciiTheme="minorHAnsi" w:hAnsiTheme="minorHAnsi" w:cstheme="minorHAnsi"/>
          <w:b/>
          <w:sz w:val="22"/>
          <w:szCs w:val="22"/>
        </w:rPr>
        <w:t>Modernizacja dróg na terenie gminy – przebudowa drogi gminnej w miejscowości Samagowo na długości ok. 120 m</w:t>
      </w:r>
      <w:r w:rsidR="002817EF"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Pr="002817EF">
        <w:rPr>
          <w:rFonts w:asciiTheme="minorHAnsi" w:hAnsiTheme="minorHAnsi" w:cstheme="minorHAnsi"/>
          <w:b/>
          <w:sz w:val="22"/>
          <w:szCs w:val="22"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AE462B">
        <w:rPr>
          <w:rFonts w:ascii="Arial" w:hAnsi="Arial" w:cs="Arial"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2817EF" w:rsidRPr="002817EF">
        <w:rPr>
          <w:rFonts w:ascii="Arial" w:hAnsi="Arial" w:cs="Arial"/>
          <w:b/>
        </w:rPr>
        <w:t>Modernizacja dróg na terenie gminy – przebudowa drogi gminnej w miejscowości Samagowo na długości ok. 120 m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AE462B">
        <w:rPr>
          <w:rFonts w:ascii="Arial" w:hAnsi="Arial" w:cs="Arial"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521630">
        <w:rPr>
          <w:rFonts w:ascii="Arial" w:hAnsi="Arial" w:cs="Arial"/>
          <w:sz w:val="21"/>
          <w:szCs w:val="21"/>
        </w:rPr>
        <w:t>.</w:t>
      </w:r>
      <w:r w:rsidR="00521630" w:rsidRPr="00521630">
        <w:t xml:space="preserve"> </w:t>
      </w:r>
      <w:r w:rsidR="002817EF" w:rsidRPr="002817EF">
        <w:rPr>
          <w:rFonts w:ascii="Arial" w:hAnsi="Arial" w:cs="Arial"/>
          <w:b/>
          <w:sz w:val="21"/>
          <w:szCs w:val="21"/>
        </w:rPr>
        <w:t>Modernizacja dróg na terenie gminy – przebudowa drogi gminnej w miejscowości Samagowo na długości ok. 120 m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AE462B">
        <w:rPr>
          <w:rFonts w:ascii="Arial" w:hAnsi="Arial" w:cs="Arial"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2817EF" w:rsidP="0098404F">
      <w:pPr>
        <w:pStyle w:val="Tekstpodstawowy31"/>
        <w:jc w:val="center"/>
      </w:pPr>
      <w:r w:rsidRPr="002817EF">
        <w:rPr>
          <w:b/>
          <w:sz w:val="21"/>
          <w:szCs w:val="21"/>
        </w:rPr>
        <w:t xml:space="preserve">Modernizacja dróg na terenie gminy – przebudowa drogi gminnej w miejscowości Samagowo na długości ok. 120 m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Default="001E58CE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</w:p>
    <w:p w:rsidR="00A44092" w:rsidRDefault="001E58CE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  <w:r w:rsidR="00A44092">
        <w:rPr>
          <w:rFonts w:ascii="Calibri" w:hAnsi="Calibri"/>
          <w:sz w:val="22"/>
          <w:szCs w:val="22"/>
        </w:rPr>
        <w:lastRenderedPageBreak/>
        <w:t>Z</w:t>
      </w:r>
      <w:r w:rsidR="00A44092" w:rsidRPr="009C2037">
        <w:rPr>
          <w:rFonts w:ascii="Calibri" w:hAnsi="Calibri"/>
          <w:sz w:val="22"/>
          <w:szCs w:val="22"/>
        </w:rPr>
        <w:t>ałącznik nr 1</w:t>
      </w:r>
      <w:r w:rsidR="00AE462B">
        <w:rPr>
          <w:rFonts w:ascii="Calibri" w:hAnsi="Calibri"/>
          <w:sz w:val="22"/>
          <w:szCs w:val="22"/>
        </w:rPr>
        <w:t>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817EF" w:rsidRPr="002817EF">
        <w:rPr>
          <w:rFonts w:asciiTheme="minorHAnsi" w:hAnsiTheme="minorHAnsi" w:cstheme="minorHAnsi"/>
          <w:b/>
          <w:sz w:val="22"/>
          <w:szCs w:val="22"/>
        </w:rPr>
        <w:t>Modernizacja dróg na terenie gminy – przebudowa drogi gminnej w miejscowości Samagowo na długości ok. 120 m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AE462B">
        <w:rPr>
          <w:b w:val="0"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817EF" w:rsidRPr="002817EF">
        <w:rPr>
          <w:rFonts w:ascii="Arial" w:hAnsi="Arial" w:cs="Arial"/>
          <w:b/>
          <w:sz w:val="21"/>
          <w:szCs w:val="21"/>
        </w:rPr>
        <w:t xml:space="preserve">Modernizacja dróg na terenie gminy – przebudowa drogi gminnej w miejscowości Samagowo na długości ok. 120 m </w:t>
      </w:r>
      <w:bookmarkStart w:id="0" w:name="_GoBack"/>
      <w:bookmarkEnd w:id="0"/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817EF">
    <w:pPr>
      <w:jc w:val="center"/>
      <w:rPr>
        <w:rFonts w:ascii="Arial" w:hAnsi="Arial" w:cs="Arial"/>
        <w:color w:val="808080"/>
        <w:sz w:val="16"/>
      </w:rPr>
    </w:pPr>
  </w:p>
  <w:p w:rsidR="008730FF" w:rsidRDefault="002817EF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817E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817EF">
    <w:pPr>
      <w:jc w:val="center"/>
      <w:rPr>
        <w:rFonts w:ascii="Arial" w:hAnsi="Arial" w:cs="Arial"/>
        <w:color w:val="808080"/>
        <w:sz w:val="16"/>
      </w:rPr>
    </w:pPr>
  </w:p>
  <w:p w:rsidR="008730FF" w:rsidRDefault="002817EF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817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817EF">
      <w:rPr>
        <w:rFonts w:ascii="Arial" w:hAnsi="Arial" w:cs="Arial"/>
        <w:sz w:val="18"/>
        <w:szCs w:val="18"/>
      </w:rPr>
      <w:t>9.2018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817EF">
      <w:rPr>
        <w:rFonts w:ascii="Arial" w:hAnsi="Arial" w:cs="Arial"/>
        <w:sz w:val="18"/>
        <w:szCs w:val="18"/>
      </w:rPr>
      <w:t>9.2018</w:t>
    </w:r>
  </w:p>
  <w:p w:rsidR="008730FF" w:rsidRDefault="002817EF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2817E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2817EF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</w:t>
    </w:r>
    <w:r w:rsidR="002817EF">
      <w:rPr>
        <w:rFonts w:ascii="Arial" w:hAnsi="Arial" w:cs="Arial"/>
        <w:sz w:val="18"/>
        <w:szCs w:val="18"/>
      </w:rPr>
      <w:t>.9.2018</w:t>
    </w:r>
  </w:p>
  <w:p w:rsidR="008730FF" w:rsidRDefault="002817EF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2817EF"/>
    <w:rsid w:val="0032522B"/>
    <w:rsid w:val="00516456"/>
    <w:rsid w:val="00521630"/>
    <w:rsid w:val="0098404F"/>
    <w:rsid w:val="00A44092"/>
    <w:rsid w:val="00AE462B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1844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3</cp:revision>
  <dcterms:created xsi:type="dcterms:W3CDTF">2017-10-25T10:46:00Z</dcterms:created>
  <dcterms:modified xsi:type="dcterms:W3CDTF">2018-04-17T09:37:00Z</dcterms:modified>
</cp:coreProperties>
</file>