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036E55">
        <w:rPr>
          <w:rFonts w:ascii="Arial" w:hAnsi="Arial" w:cs="Arial"/>
          <w:sz w:val="22"/>
        </w:rPr>
        <w:t>9.2018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024191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024191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6E4756" w:rsidRDefault="00A3107C" w:rsidP="006E4756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 w:rsidR="008A44D5">
        <w:rPr>
          <w:rFonts w:ascii="Arial" w:hAnsi="Arial" w:cs="Arial"/>
          <w:b/>
          <w:sz w:val="22"/>
          <w:szCs w:val="22"/>
        </w:rPr>
        <w:t>„</w:t>
      </w:r>
      <w:bookmarkStart w:id="0" w:name="_GoBack"/>
      <w:r w:rsidR="00036E55" w:rsidRPr="00036E55">
        <w:rPr>
          <w:rFonts w:ascii="Arial" w:hAnsi="Arial" w:cs="Arial"/>
          <w:b/>
          <w:sz w:val="22"/>
          <w:szCs w:val="22"/>
        </w:rPr>
        <w:t xml:space="preserve">Modernizacja dróg na terenie gminy – przebudowa drogi gminnej </w:t>
      </w:r>
      <w:r w:rsidR="00036E55" w:rsidRPr="006E4756">
        <w:rPr>
          <w:rFonts w:ascii="Arial" w:hAnsi="Arial" w:cs="Arial"/>
          <w:b/>
          <w:sz w:val="22"/>
          <w:szCs w:val="22"/>
        </w:rPr>
        <w:t>w miejscowości Samagowo na długości ok. 120 m</w:t>
      </w:r>
      <w:bookmarkEnd w:id="0"/>
      <w:r w:rsidRPr="006E4756">
        <w:rPr>
          <w:rFonts w:ascii="Arial" w:hAnsi="Arial" w:cs="Arial"/>
          <w:b/>
          <w:sz w:val="22"/>
          <w:szCs w:val="22"/>
        </w:rPr>
        <w:t xml:space="preserve">” </w:t>
      </w:r>
      <w:r w:rsidR="00101E50" w:rsidRPr="006E4756">
        <w:rPr>
          <w:rFonts w:ascii="Arial" w:hAnsi="Arial" w:cs="Arial"/>
          <w:sz w:val="22"/>
          <w:szCs w:val="22"/>
        </w:rPr>
        <w:t xml:space="preserve">za </w:t>
      </w:r>
      <w:r w:rsidR="00101E50" w:rsidRPr="006E4756">
        <w:rPr>
          <w:rFonts w:ascii="Arial" w:hAnsi="Arial" w:cs="Arial"/>
          <w:b/>
          <w:sz w:val="22"/>
          <w:szCs w:val="22"/>
        </w:rPr>
        <w:t>cenę brutto</w:t>
      </w:r>
      <w:r w:rsidR="00101E50" w:rsidRPr="006E4756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zawarcia umowy w miejscu i terminie wskazanym przez Zamawiającego oraz dostarczenia wszelkich wymaganych przez Zamawiającego dokumentów wyma</w:t>
      </w:r>
      <w:r w:rsidR="00036E55">
        <w:rPr>
          <w:rFonts w:ascii="Arial" w:hAnsi="Arial" w:cs="Arial"/>
          <w:sz w:val="22"/>
          <w:szCs w:val="22"/>
        </w:rPr>
        <w:t>ganych w chwili zawarcia umowy.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6E4756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4756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36E55"/>
    <w:rsid w:val="000E0651"/>
    <w:rsid w:val="00101E50"/>
    <w:rsid w:val="002E02F7"/>
    <w:rsid w:val="00317693"/>
    <w:rsid w:val="00455B07"/>
    <w:rsid w:val="00685A23"/>
    <w:rsid w:val="006E4756"/>
    <w:rsid w:val="00835647"/>
    <w:rsid w:val="008A44D5"/>
    <w:rsid w:val="008A79DF"/>
    <w:rsid w:val="00902A97"/>
    <w:rsid w:val="009729D7"/>
    <w:rsid w:val="00A3107C"/>
    <w:rsid w:val="00AF271C"/>
    <w:rsid w:val="00CE13EA"/>
    <w:rsid w:val="00D53920"/>
    <w:rsid w:val="00D55924"/>
    <w:rsid w:val="00D76CA8"/>
    <w:rsid w:val="00E05C4A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4</cp:revision>
  <cp:lastPrinted>2013-06-25T11:15:00Z</cp:lastPrinted>
  <dcterms:created xsi:type="dcterms:W3CDTF">2017-10-25T10:36:00Z</dcterms:created>
  <dcterms:modified xsi:type="dcterms:W3CDTF">2018-04-17T10:14:00Z</dcterms:modified>
</cp:coreProperties>
</file>