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E6" w:rsidRDefault="007E4EE6" w:rsidP="00CB154B">
      <w:pPr>
        <w:ind w:right="71"/>
        <w:rPr>
          <w:rFonts w:ascii="Arial" w:hAnsi="Arial" w:cs="Arial"/>
          <w:b/>
          <w:sz w:val="28"/>
        </w:rPr>
      </w:pPr>
    </w:p>
    <w:p w:rsidR="007E4EE6" w:rsidRPr="007E4EE6" w:rsidRDefault="007E4EE6" w:rsidP="007E4EE6">
      <w:pPr>
        <w:ind w:right="71"/>
        <w:rPr>
          <w:rFonts w:ascii="Arial" w:hAnsi="Arial" w:cs="Arial"/>
          <w:b/>
        </w:rPr>
      </w:pPr>
      <w:r w:rsidRPr="007E4EE6">
        <w:rPr>
          <w:rFonts w:ascii="Arial" w:hAnsi="Arial" w:cs="Arial"/>
          <w:b/>
        </w:rPr>
        <w:t>Znak sprawy:</w:t>
      </w:r>
      <w:r>
        <w:rPr>
          <w:rFonts w:ascii="Arial" w:hAnsi="Arial" w:cs="Arial"/>
          <w:b/>
        </w:rPr>
        <w:t xml:space="preserve"> </w:t>
      </w:r>
      <w:r w:rsidRPr="007E4EE6">
        <w:rPr>
          <w:rFonts w:ascii="Arial" w:hAnsi="Arial" w:cs="Arial"/>
          <w:b/>
        </w:rPr>
        <w:t>ZBI</w:t>
      </w:r>
      <w:r w:rsidR="00025C9B">
        <w:rPr>
          <w:rFonts w:ascii="Arial" w:hAnsi="Arial" w:cs="Arial"/>
          <w:b/>
        </w:rPr>
        <w:t>.7226.3.2.2018</w:t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054E3A">
        <w:rPr>
          <w:rFonts w:ascii="Arial" w:hAnsi="Arial" w:cs="Arial"/>
          <w:b/>
        </w:rPr>
        <w:t xml:space="preserve">          </w:t>
      </w:r>
      <w:r w:rsidR="00DF6E70">
        <w:rPr>
          <w:rFonts w:ascii="Arial" w:hAnsi="Arial" w:cs="Arial"/>
          <w:b/>
        </w:rPr>
        <w:t xml:space="preserve">Załącznik nr </w:t>
      </w:r>
      <w:r w:rsidR="00264185">
        <w:rPr>
          <w:rFonts w:ascii="Arial" w:hAnsi="Arial" w:cs="Arial"/>
          <w:b/>
        </w:rPr>
        <w:t>2</w:t>
      </w:r>
    </w:p>
    <w:p w:rsidR="007E4EE6" w:rsidRDefault="007E4EE6" w:rsidP="007E4EE6">
      <w:pPr>
        <w:ind w:right="71"/>
        <w:jc w:val="center"/>
        <w:rPr>
          <w:rFonts w:ascii="Arial" w:hAnsi="Arial" w:cs="Arial"/>
          <w:b/>
          <w:sz w:val="28"/>
        </w:rPr>
      </w:pPr>
    </w:p>
    <w:p w:rsidR="007E4EE6" w:rsidRDefault="007E4EE6" w:rsidP="007E4EE6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7E4EE6" w:rsidRDefault="007E4EE6" w:rsidP="007E4EE6">
      <w:pPr>
        <w:ind w:right="71"/>
        <w:rPr>
          <w:rFonts w:ascii="Arial" w:hAnsi="Arial" w:cs="Arial"/>
          <w:b/>
          <w:sz w:val="22"/>
        </w:rPr>
      </w:pPr>
    </w:p>
    <w:p w:rsidR="007E4EE6" w:rsidRDefault="00054E3A" w:rsidP="007E4EE6">
      <w:pPr>
        <w:ind w:left="7513" w:right="7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 </w:t>
      </w:r>
      <w:r w:rsidR="007E4EE6">
        <w:rPr>
          <w:rFonts w:ascii="Arial" w:hAnsi="Arial" w:cs="Arial"/>
          <w:b/>
          <w:sz w:val="22"/>
        </w:rPr>
        <w:t>Do:</w:t>
      </w:r>
    </w:p>
    <w:p w:rsidR="007E4EE6" w:rsidRDefault="00054E3A" w:rsidP="007E4EE6">
      <w:pPr>
        <w:ind w:left="7513" w:right="7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7E4EE6">
        <w:rPr>
          <w:rFonts w:ascii="Arial" w:hAnsi="Arial" w:cs="Arial"/>
          <w:b/>
          <w:sz w:val="22"/>
          <w:szCs w:val="22"/>
        </w:rPr>
        <w:t>Gmina Olsztynek</w:t>
      </w:r>
    </w:p>
    <w:p w:rsidR="007E4EE6" w:rsidRDefault="00054E3A" w:rsidP="007E4EE6">
      <w:pPr>
        <w:ind w:left="7513" w:right="7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7E4EE6">
        <w:rPr>
          <w:rFonts w:ascii="Arial" w:hAnsi="Arial" w:cs="Arial"/>
          <w:b/>
          <w:sz w:val="22"/>
          <w:szCs w:val="22"/>
        </w:rPr>
        <w:t>Ratusz 1</w:t>
      </w:r>
    </w:p>
    <w:p w:rsidR="007E4EE6" w:rsidRDefault="00054E3A" w:rsidP="007E4EE6">
      <w:pPr>
        <w:ind w:left="7513" w:right="71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7E4EE6">
        <w:rPr>
          <w:rFonts w:ascii="Arial" w:hAnsi="Arial" w:cs="Arial"/>
          <w:b/>
          <w:sz w:val="22"/>
          <w:szCs w:val="22"/>
        </w:rPr>
        <w:t>11-015 Olsztynek</w:t>
      </w:r>
    </w:p>
    <w:p w:rsidR="007E4EE6" w:rsidRPr="00DF6E70" w:rsidRDefault="007E4EE6" w:rsidP="00DF6E70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7E4EE6" w:rsidRPr="00DF6E70" w:rsidRDefault="007E4EE6" w:rsidP="00DF6E70">
      <w:pPr>
        <w:spacing w:line="360" w:lineRule="auto"/>
        <w:ind w:right="74"/>
        <w:jc w:val="both"/>
        <w:rPr>
          <w:rFonts w:ascii="Arial" w:hAnsi="Arial" w:cs="Arial"/>
          <w:b/>
        </w:rPr>
      </w:pPr>
      <w:r w:rsidRPr="00DF6E70">
        <w:rPr>
          <w:rFonts w:ascii="Arial" w:hAnsi="Arial" w:cs="Arial"/>
          <w:b/>
        </w:rPr>
        <w:t>Nazwa Wykonawcy/ Wykonawców  ……………………………………………………………</w:t>
      </w:r>
    </w:p>
    <w:p w:rsidR="007E4EE6" w:rsidRPr="00F47D37" w:rsidRDefault="007E4EE6" w:rsidP="00DF6E70">
      <w:pPr>
        <w:spacing w:line="360" w:lineRule="auto"/>
        <w:ind w:right="74"/>
        <w:jc w:val="both"/>
        <w:rPr>
          <w:rFonts w:ascii="Arial" w:hAnsi="Arial" w:cs="Arial"/>
        </w:rPr>
      </w:pPr>
      <w:r w:rsidRPr="00F47D37">
        <w:rPr>
          <w:rFonts w:ascii="Arial" w:hAnsi="Arial" w:cs="Arial"/>
          <w:b/>
        </w:rPr>
        <w:t>............................................................................................................................</w:t>
      </w:r>
      <w:r w:rsidR="00E6015E">
        <w:rPr>
          <w:rFonts w:ascii="Arial" w:hAnsi="Arial" w:cs="Arial"/>
          <w:b/>
        </w:rPr>
        <w:t>...</w:t>
      </w:r>
      <w:r w:rsidRPr="00F47D37">
        <w:rPr>
          <w:rFonts w:ascii="Arial" w:hAnsi="Arial" w:cs="Arial"/>
          <w:b/>
        </w:rPr>
        <w:t>……………</w:t>
      </w:r>
    </w:p>
    <w:p w:rsidR="00DF6E70" w:rsidRPr="00F47D37" w:rsidRDefault="007E4EE6" w:rsidP="00DF6E70">
      <w:pPr>
        <w:spacing w:line="360" w:lineRule="auto"/>
        <w:ind w:right="74"/>
        <w:jc w:val="both"/>
        <w:rPr>
          <w:rFonts w:ascii="Arial" w:hAnsi="Arial" w:cs="Arial"/>
        </w:rPr>
      </w:pPr>
      <w:r w:rsidRPr="00F47D37">
        <w:rPr>
          <w:rFonts w:ascii="Arial" w:hAnsi="Arial" w:cs="Arial"/>
        </w:rPr>
        <w:t>Adres……………………………………....................................................................</w:t>
      </w:r>
      <w:r w:rsidR="00E6015E">
        <w:rPr>
          <w:rFonts w:ascii="Arial" w:hAnsi="Arial" w:cs="Arial"/>
        </w:rPr>
        <w:t>.....</w:t>
      </w:r>
      <w:r w:rsidRPr="00F47D37">
        <w:rPr>
          <w:rFonts w:ascii="Arial" w:hAnsi="Arial" w:cs="Arial"/>
        </w:rPr>
        <w:t>...........</w:t>
      </w:r>
    </w:p>
    <w:p w:rsidR="007E4EE6" w:rsidRPr="00E6015E" w:rsidRDefault="007E4EE6" w:rsidP="00DF6E70">
      <w:pPr>
        <w:spacing w:line="360" w:lineRule="auto"/>
        <w:ind w:right="74"/>
        <w:jc w:val="both"/>
        <w:rPr>
          <w:rFonts w:ascii="Arial" w:hAnsi="Arial" w:cs="Arial"/>
        </w:rPr>
      </w:pPr>
      <w:r w:rsidRPr="00E6015E">
        <w:rPr>
          <w:rFonts w:ascii="Arial" w:hAnsi="Arial" w:cs="Arial"/>
        </w:rPr>
        <w:t>.................................................................................................................................</w:t>
      </w:r>
      <w:r w:rsidR="00E6015E">
        <w:rPr>
          <w:rFonts w:ascii="Arial" w:hAnsi="Arial" w:cs="Arial"/>
        </w:rPr>
        <w:t>.</w:t>
      </w:r>
      <w:r w:rsidRPr="00E6015E">
        <w:rPr>
          <w:rFonts w:ascii="Arial" w:hAnsi="Arial" w:cs="Arial"/>
        </w:rPr>
        <w:t>...</w:t>
      </w:r>
      <w:r w:rsidR="00E6015E">
        <w:rPr>
          <w:rFonts w:ascii="Arial" w:hAnsi="Arial" w:cs="Arial"/>
        </w:rPr>
        <w:t>...</w:t>
      </w:r>
      <w:r w:rsidRPr="00E6015E">
        <w:rPr>
          <w:rFonts w:ascii="Arial" w:hAnsi="Arial" w:cs="Arial"/>
        </w:rPr>
        <w:t>........</w:t>
      </w:r>
    </w:p>
    <w:p w:rsidR="007E4EE6" w:rsidRPr="00DF6E70" w:rsidRDefault="007E4EE6" w:rsidP="00DF6E70">
      <w:pPr>
        <w:spacing w:line="360" w:lineRule="auto"/>
        <w:ind w:right="74"/>
        <w:jc w:val="both"/>
        <w:rPr>
          <w:rFonts w:ascii="Arial" w:hAnsi="Arial" w:cs="Arial"/>
          <w:lang w:val="en-US"/>
        </w:rPr>
      </w:pPr>
      <w:r w:rsidRPr="00DF6E70">
        <w:rPr>
          <w:rFonts w:ascii="Arial" w:hAnsi="Arial" w:cs="Arial"/>
          <w:lang w:val="en-US"/>
        </w:rPr>
        <w:t>NIP ……………………………………………………………………………………………</w:t>
      </w:r>
      <w:r w:rsidR="00E6015E">
        <w:rPr>
          <w:rFonts w:ascii="Arial" w:hAnsi="Arial" w:cs="Arial"/>
          <w:lang w:val="en-US"/>
        </w:rPr>
        <w:t>...</w:t>
      </w:r>
      <w:r w:rsidRPr="00DF6E70">
        <w:rPr>
          <w:rFonts w:ascii="Arial" w:hAnsi="Arial" w:cs="Arial"/>
          <w:lang w:val="en-US"/>
        </w:rPr>
        <w:t>……</w:t>
      </w:r>
    </w:p>
    <w:p w:rsidR="007E4EE6" w:rsidRPr="00DF6E70" w:rsidRDefault="007E4EE6" w:rsidP="00DF6E70">
      <w:pPr>
        <w:spacing w:line="360" w:lineRule="auto"/>
        <w:ind w:right="74"/>
        <w:jc w:val="both"/>
        <w:rPr>
          <w:rFonts w:ascii="Arial" w:hAnsi="Arial" w:cs="Arial"/>
          <w:lang w:val="de-DE"/>
        </w:rPr>
      </w:pPr>
      <w:r w:rsidRPr="00DF6E70">
        <w:rPr>
          <w:rFonts w:ascii="Arial" w:hAnsi="Arial" w:cs="Arial"/>
          <w:lang w:val="en-US"/>
        </w:rPr>
        <w:t>Tel/fax: …………………………………….……..</w:t>
      </w:r>
      <w:r w:rsidRPr="00DF6E70">
        <w:rPr>
          <w:rFonts w:ascii="Arial" w:hAnsi="Arial" w:cs="Arial"/>
          <w:lang w:val="de-DE"/>
        </w:rPr>
        <w:t xml:space="preserve">  </w:t>
      </w:r>
      <w:proofErr w:type="spellStart"/>
      <w:r w:rsidRPr="00DF6E70">
        <w:rPr>
          <w:rFonts w:ascii="Arial" w:hAnsi="Arial" w:cs="Arial"/>
          <w:lang w:val="de-DE"/>
        </w:rPr>
        <w:t>E-mail</w:t>
      </w:r>
      <w:proofErr w:type="spellEnd"/>
      <w:r w:rsidRPr="00DF6E70">
        <w:rPr>
          <w:rFonts w:ascii="Arial" w:hAnsi="Arial" w:cs="Arial"/>
          <w:lang w:val="de-DE"/>
        </w:rPr>
        <w:t>: ……………………………………….</w:t>
      </w:r>
    </w:p>
    <w:p w:rsidR="007E4EE6" w:rsidRPr="00054E3A" w:rsidRDefault="007E4EE6" w:rsidP="00DF6E70">
      <w:pPr>
        <w:spacing w:line="276" w:lineRule="auto"/>
        <w:ind w:right="71"/>
        <w:jc w:val="both"/>
        <w:rPr>
          <w:rFonts w:ascii="Arial" w:hAnsi="Arial" w:cs="Arial"/>
          <w:b/>
          <w:lang w:val="de-DE"/>
        </w:rPr>
      </w:pPr>
    </w:p>
    <w:p w:rsidR="007E4EE6" w:rsidRPr="00054E3A" w:rsidRDefault="007E4EE6" w:rsidP="00DF6E70">
      <w:pPr>
        <w:jc w:val="both"/>
        <w:rPr>
          <w:rFonts w:ascii="Arial" w:eastAsiaTheme="minorHAnsi" w:hAnsi="Arial" w:cs="Arial"/>
          <w:b/>
          <w:i/>
          <w:lang w:eastAsia="en-US"/>
        </w:rPr>
      </w:pPr>
      <w:r w:rsidRPr="00054E3A">
        <w:rPr>
          <w:rFonts w:ascii="Arial" w:hAnsi="Arial" w:cs="Arial"/>
        </w:rPr>
        <w:t xml:space="preserve">1. Nawiązując do zaproszenia do składania </w:t>
      </w:r>
      <w:r w:rsidR="00DF6E70" w:rsidRPr="00054E3A">
        <w:rPr>
          <w:rFonts w:ascii="Arial" w:hAnsi="Arial" w:cs="Arial"/>
        </w:rPr>
        <w:t xml:space="preserve">ofert </w:t>
      </w:r>
      <w:r w:rsidRPr="00054E3A">
        <w:rPr>
          <w:rFonts w:ascii="Arial" w:hAnsi="Arial" w:cs="Arial"/>
        </w:rPr>
        <w:t xml:space="preserve">na wykonanie przedmiotu zamówienia p.n. </w:t>
      </w:r>
      <w:r w:rsidR="00467A2F" w:rsidRPr="007B73A3">
        <w:rPr>
          <w:b/>
          <w:i/>
          <w:u w:val="single"/>
        </w:rPr>
        <w:t>„</w:t>
      </w:r>
      <w:r w:rsidR="00025C9B">
        <w:rPr>
          <w:b/>
          <w:i/>
          <w:u w:val="single"/>
        </w:rPr>
        <w:t>Projekt drogi Lutek-Pawłowo</w:t>
      </w:r>
      <w:r w:rsidR="00467A2F" w:rsidRPr="007B73A3">
        <w:rPr>
          <w:b/>
          <w:i/>
          <w:u w:val="single"/>
        </w:rPr>
        <w:t>”</w:t>
      </w:r>
      <w:r w:rsidR="00467A2F" w:rsidRPr="00467A2F">
        <w:rPr>
          <w:b/>
          <w:i/>
        </w:rPr>
        <w:t xml:space="preserve"> </w:t>
      </w:r>
      <w:r w:rsidRPr="003F1933">
        <w:rPr>
          <w:rFonts w:ascii="Arial" w:eastAsiaTheme="minorHAnsi" w:hAnsi="Arial" w:cs="Arial"/>
          <w:lang w:eastAsia="en-US"/>
        </w:rPr>
        <w:t>proponuj</w:t>
      </w:r>
      <w:r w:rsidR="003F1933">
        <w:rPr>
          <w:rFonts w:ascii="Arial" w:eastAsiaTheme="minorHAnsi" w:hAnsi="Arial" w:cs="Arial"/>
          <w:lang w:eastAsia="en-US"/>
        </w:rPr>
        <w:t xml:space="preserve">ę / - </w:t>
      </w:r>
      <w:proofErr w:type="spellStart"/>
      <w:r w:rsidRPr="003F1933">
        <w:rPr>
          <w:rFonts w:ascii="Arial" w:eastAsiaTheme="minorHAnsi" w:hAnsi="Arial" w:cs="Arial"/>
          <w:lang w:eastAsia="en-US"/>
        </w:rPr>
        <w:t>emy</w:t>
      </w:r>
      <w:proofErr w:type="spellEnd"/>
      <w:r w:rsidRPr="00054E3A">
        <w:rPr>
          <w:rFonts w:ascii="Arial" w:eastAsiaTheme="minorHAnsi" w:hAnsi="Arial" w:cs="Arial"/>
          <w:b/>
          <w:i/>
          <w:lang w:eastAsia="en-US"/>
        </w:rPr>
        <w:t xml:space="preserve"> </w:t>
      </w:r>
      <w:r w:rsidRPr="00054E3A">
        <w:rPr>
          <w:rFonts w:ascii="Arial" w:hAnsi="Arial" w:cs="Arial"/>
        </w:rPr>
        <w:t>wykonanie zadania na następujących zasadach:</w:t>
      </w:r>
    </w:p>
    <w:p w:rsidR="007E4EE6" w:rsidRPr="00054E3A" w:rsidRDefault="007E4EE6" w:rsidP="00DF6E70">
      <w:pPr>
        <w:jc w:val="both"/>
        <w:rPr>
          <w:rFonts w:ascii="Arial" w:hAnsi="Arial" w:cs="Arial"/>
        </w:rPr>
      </w:pPr>
    </w:p>
    <w:p w:rsidR="007E4EE6" w:rsidRPr="00054E3A" w:rsidRDefault="007E4EE6" w:rsidP="007E4EE6">
      <w:pPr>
        <w:spacing w:line="276" w:lineRule="auto"/>
        <w:ind w:right="23"/>
        <w:jc w:val="both"/>
        <w:rPr>
          <w:rFonts w:ascii="Arial" w:hAnsi="Arial" w:cs="Arial"/>
        </w:rPr>
      </w:pPr>
      <w:r w:rsidRPr="00054E3A">
        <w:rPr>
          <w:rFonts w:ascii="Arial" w:hAnsi="Arial" w:cs="Arial"/>
        </w:rPr>
        <w:t>1) Proponuj</w:t>
      </w:r>
      <w:r w:rsidR="00DF6E70" w:rsidRPr="00054E3A">
        <w:rPr>
          <w:rFonts w:ascii="Arial" w:hAnsi="Arial" w:cs="Arial"/>
        </w:rPr>
        <w:t>ę cenę za wykonanie zamówienia:</w:t>
      </w: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49"/>
        <w:gridCol w:w="5811"/>
        <w:gridCol w:w="4272"/>
      </w:tblGrid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EE6" w:rsidRPr="000F1219" w:rsidRDefault="007E4EE6" w:rsidP="00965904">
            <w:pPr>
              <w:snapToGrid w:val="0"/>
              <w:spacing w:line="276" w:lineRule="auto"/>
              <w:ind w:right="2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4EE6" w:rsidRPr="000F1219" w:rsidRDefault="007E4EE6" w:rsidP="00965904">
            <w:pPr>
              <w:snapToGrid w:val="0"/>
              <w:spacing w:line="276" w:lineRule="auto"/>
              <w:ind w:right="23"/>
              <w:jc w:val="both"/>
              <w:rPr>
                <w:rFonts w:ascii="Arial" w:hAnsi="Arial" w:cs="Arial"/>
                <w:b/>
              </w:rPr>
            </w:pPr>
            <w:r w:rsidRPr="000F1219"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4EE6" w:rsidRDefault="007E4EE6" w:rsidP="00965904">
            <w:pPr>
              <w:spacing w:line="276" w:lineRule="auto"/>
              <w:ind w:right="23"/>
              <w:jc w:val="both"/>
            </w:pPr>
            <w:r>
              <w:rPr>
                <w:rFonts w:ascii="Arial" w:hAnsi="Arial" w:cs="Arial"/>
                <w:b/>
              </w:rPr>
              <w:t>Cena brutto</w:t>
            </w:r>
          </w:p>
        </w:tc>
      </w:tr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EE6" w:rsidRDefault="007E4EE6" w:rsidP="00965904">
            <w:pPr>
              <w:spacing w:line="276" w:lineRule="auto"/>
              <w:ind w:right="2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EE6" w:rsidRDefault="007E4EE6" w:rsidP="0096586C">
            <w:pPr>
              <w:spacing w:line="276" w:lineRule="auto"/>
              <w:ind w:right="23"/>
              <w:jc w:val="both"/>
            </w:pPr>
            <w:r>
              <w:rPr>
                <w:rFonts w:ascii="Arial" w:hAnsi="Arial" w:cs="Arial"/>
                <w:b/>
              </w:rPr>
              <w:t xml:space="preserve">Za opracowanie dokumentacji projektowej wraz </w:t>
            </w:r>
            <w:r>
              <w:rPr>
                <w:rFonts w:ascii="Arial" w:hAnsi="Arial" w:cs="Arial"/>
                <w:b/>
              </w:rPr>
              <w:br/>
              <w:t xml:space="preserve">z uzyskaniem decyzji o pozwoleniu na budowę </w:t>
            </w:r>
            <w:r w:rsidR="00467A2F">
              <w:rPr>
                <w:rFonts w:ascii="Arial" w:hAnsi="Arial" w:cs="Arial"/>
                <w:b/>
              </w:rPr>
              <w:t>(i </w:t>
            </w:r>
            <w:r>
              <w:rPr>
                <w:rFonts w:ascii="Arial" w:hAnsi="Arial" w:cs="Arial"/>
                <w:b/>
              </w:rPr>
              <w:t xml:space="preserve">wszelkich innych niezbędnych uzgodnień i pozwoleń) oraz przeniesieniem praw autorskich osobistych </w:t>
            </w:r>
            <w:r w:rsidR="00467A2F">
              <w:rPr>
                <w:rFonts w:ascii="Arial" w:hAnsi="Arial" w:cs="Arial"/>
                <w:b/>
              </w:rPr>
              <w:t>i </w:t>
            </w:r>
            <w:r w:rsidR="00DF6E70">
              <w:rPr>
                <w:rFonts w:ascii="Arial" w:hAnsi="Arial" w:cs="Arial"/>
                <w:b/>
              </w:rPr>
              <w:t>majątkowych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</w:pPr>
          </w:p>
        </w:tc>
      </w:tr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EE6" w:rsidRDefault="007E4EE6" w:rsidP="00965904">
            <w:pPr>
              <w:spacing w:line="276" w:lineRule="auto"/>
              <w:ind w:right="2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EE6" w:rsidRDefault="007E4EE6" w:rsidP="007E4EE6">
            <w:pPr>
              <w:spacing w:line="276" w:lineRule="auto"/>
              <w:ind w:right="23"/>
              <w:jc w:val="both"/>
            </w:pPr>
            <w:r>
              <w:rPr>
                <w:rFonts w:ascii="Arial" w:hAnsi="Arial" w:cs="Arial"/>
                <w:b/>
              </w:rPr>
              <w:t xml:space="preserve">Za pełnienie nadzoru autorskiego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</w:pPr>
          </w:p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</w:pPr>
          </w:p>
        </w:tc>
      </w:tr>
      <w:tr w:rsidR="007E4EE6" w:rsidTr="0096590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EE6" w:rsidRPr="0068764D" w:rsidRDefault="007E4EE6" w:rsidP="00965904">
            <w:pPr>
              <w:spacing w:line="276" w:lineRule="auto"/>
              <w:ind w:right="2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EE6" w:rsidRPr="0068764D" w:rsidRDefault="007E4EE6" w:rsidP="00965904">
            <w:pPr>
              <w:spacing w:line="276" w:lineRule="auto"/>
              <w:ind w:right="23"/>
              <w:jc w:val="right"/>
              <w:rPr>
                <w:sz w:val="24"/>
                <w:szCs w:val="24"/>
              </w:rPr>
            </w:pPr>
            <w:r w:rsidRPr="0068764D">
              <w:rPr>
                <w:rFonts w:ascii="Arial" w:hAnsi="Arial" w:cs="Arial"/>
                <w:b/>
                <w:sz w:val="24"/>
                <w:szCs w:val="24"/>
              </w:rPr>
              <w:t>RAZEM (cena łączna brutto)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EE6" w:rsidRDefault="007E4EE6" w:rsidP="00965904">
            <w:pPr>
              <w:snapToGrid w:val="0"/>
              <w:spacing w:line="276" w:lineRule="auto"/>
              <w:ind w:right="23"/>
              <w:jc w:val="both"/>
              <w:rPr>
                <w:sz w:val="24"/>
                <w:szCs w:val="24"/>
              </w:rPr>
            </w:pPr>
          </w:p>
          <w:p w:rsidR="007E4EE6" w:rsidRPr="0068764D" w:rsidRDefault="007E4EE6" w:rsidP="00965904">
            <w:pPr>
              <w:snapToGrid w:val="0"/>
              <w:spacing w:line="276" w:lineRule="auto"/>
              <w:ind w:right="23"/>
              <w:jc w:val="both"/>
              <w:rPr>
                <w:sz w:val="24"/>
                <w:szCs w:val="24"/>
              </w:rPr>
            </w:pPr>
          </w:p>
        </w:tc>
      </w:tr>
    </w:tbl>
    <w:p w:rsidR="007E4EE6" w:rsidRDefault="007E4EE6" w:rsidP="007E4EE6">
      <w:pPr>
        <w:spacing w:line="276" w:lineRule="auto"/>
        <w:ind w:right="23"/>
        <w:jc w:val="both"/>
        <w:rPr>
          <w:rFonts w:ascii="Arial" w:hAnsi="Arial" w:cs="Arial"/>
        </w:rPr>
      </w:pPr>
    </w:p>
    <w:p w:rsidR="007E4EE6" w:rsidRDefault="007E4EE6" w:rsidP="007E4EE6">
      <w:pPr>
        <w:pStyle w:val="Standard"/>
        <w:rPr>
          <w:rFonts w:ascii="Arial" w:hAnsi="Arial" w:cs="Arial"/>
          <w:sz w:val="20"/>
          <w:szCs w:val="20"/>
        </w:rPr>
      </w:pPr>
    </w:p>
    <w:p w:rsidR="00976068" w:rsidRDefault="007E4EE6" w:rsidP="00353E8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353E89">
        <w:rPr>
          <w:rFonts w:ascii="Arial" w:hAnsi="Arial" w:cs="Arial"/>
          <w:sz w:val="20"/>
          <w:szCs w:val="20"/>
        </w:rPr>
        <w:t>Oświadczam</w:t>
      </w:r>
      <w:r w:rsidR="003F1933">
        <w:rPr>
          <w:rFonts w:ascii="Arial" w:hAnsi="Arial" w:cs="Arial"/>
          <w:sz w:val="20"/>
          <w:szCs w:val="20"/>
        </w:rPr>
        <w:t xml:space="preserve"> / - y</w:t>
      </w:r>
      <w:r w:rsidR="00353E89">
        <w:rPr>
          <w:rFonts w:ascii="Arial" w:hAnsi="Arial" w:cs="Arial"/>
          <w:sz w:val="20"/>
          <w:szCs w:val="20"/>
        </w:rPr>
        <w:t>, iż spełniam</w:t>
      </w:r>
      <w:r w:rsidR="003F1933">
        <w:rPr>
          <w:rFonts w:ascii="Arial" w:hAnsi="Arial" w:cs="Arial"/>
          <w:sz w:val="20"/>
          <w:szCs w:val="20"/>
        </w:rPr>
        <w:t xml:space="preserve"> / -y</w:t>
      </w:r>
      <w:r w:rsidR="00353E89">
        <w:rPr>
          <w:rFonts w:ascii="Arial" w:hAnsi="Arial" w:cs="Arial"/>
          <w:sz w:val="20"/>
          <w:szCs w:val="20"/>
        </w:rPr>
        <w:t xml:space="preserve"> warunki udziału w postępowaniu określone przez Zamawiającego </w:t>
      </w:r>
      <w:r w:rsidR="003F1933">
        <w:rPr>
          <w:rFonts w:ascii="Arial" w:hAnsi="Arial" w:cs="Arial"/>
          <w:sz w:val="20"/>
          <w:szCs w:val="20"/>
        </w:rPr>
        <w:br/>
      </w:r>
      <w:r w:rsidR="00353E89">
        <w:rPr>
          <w:rFonts w:ascii="Arial" w:hAnsi="Arial" w:cs="Arial"/>
          <w:sz w:val="20"/>
          <w:szCs w:val="20"/>
        </w:rPr>
        <w:t>w zaproszeniu do składania ofert</w:t>
      </w:r>
      <w:r w:rsidR="00976068">
        <w:rPr>
          <w:rFonts w:ascii="Arial" w:hAnsi="Arial" w:cs="Arial"/>
          <w:sz w:val="20"/>
          <w:szCs w:val="20"/>
        </w:rPr>
        <w:t>.</w:t>
      </w:r>
    </w:p>
    <w:p w:rsidR="00353E89" w:rsidRPr="00976068" w:rsidRDefault="00976068" w:rsidP="00976068">
      <w:pPr>
        <w:autoSpaceDN w:val="0"/>
        <w:adjustRightInd w:val="0"/>
        <w:jc w:val="both"/>
        <w:rPr>
          <w:rFonts w:ascii="Arial" w:hAnsi="Arial" w:cs="Arial"/>
          <w:bCs/>
          <w:lang w:eastAsia="pl-PL"/>
        </w:rPr>
      </w:pPr>
      <w:r w:rsidRPr="00976068">
        <w:rPr>
          <w:rFonts w:ascii="Arial" w:hAnsi="Arial" w:cs="Arial"/>
        </w:rPr>
        <w:t>4. Oświadcza</w:t>
      </w:r>
      <w:r w:rsidR="003F1933">
        <w:rPr>
          <w:rFonts w:ascii="Arial" w:hAnsi="Arial" w:cs="Arial"/>
        </w:rPr>
        <w:t>m / - y</w:t>
      </w:r>
      <w:r w:rsidRPr="00976068">
        <w:rPr>
          <w:rFonts w:ascii="Arial" w:hAnsi="Arial" w:cs="Arial"/>
        </w:rPr>
        <w:t>, iż nie podlegam</w:t>
      </w:r>
      <w:r w:rsidR="003F1933">
        <w:rPr>
          <w:rFonts w:ascii="Arial" w:hAnsi="Arial" w:cs="Arial"/>
        </w:rPr>
        <w:t xml:space="preserve"> </w:t>
      </w:r>
      <w:r w:rsidRPr="00976068">
        <w:rPr>
          <w:rFonts w:ascii="Arial" w:hAnsi="Arial" w:cs="Arial"/>
        </w:rPr>
        <w:t>/</w:t>
      </w:r>
      <w:r w:rsidR="003F1933">
        <w:rPr>
          <w:rFonts w:ascii="Arial" w:hAnsi="Arial" w:cs="Arial"/>
        </w:rPr>
        <w:t xml:space="preserve"> -y</w:t>
      </w:r>
      <w:r w:rsidR="00353E89" w:rsidRPr="00976068">
        <w:rPr>
          <w:rFonts w:ascii="Arial" w:hAnsi="Arial" w:cs="Arial"/>
        </w:rPr>
        <w:t xml:space="preserve"> wykluczeniu z udziału w postępowaniu</w:t>
      </w:r>
      <w:r w:rsidRPr="00976068">
        <w:rPr>
          <w:rFonts w:ascii="Arial" w:hAnsi="Arial" w:cs="Arial"/>
        </w:rPr>
        <w:t xml:space="preserve"> </w:t>
      </w:r>
      <w:r w:rsidRPr="00976068">
        <w:rPr>
          <w:rFonts w:ascii="Arial" w:hAnsi="Arial" w:cs="Arial"/>
          <w:bCs/>
          <w:lang w:eastAsia="pl-PL"/>
        </w:rPr>
        <w:t>na podstawie art. 24 ust</w:t>
      </w:r>
      <w:r w:rsidR="009C2D89">
        <w:rPr>
          <w:rFonts w:ascii="Arial" w:hAnsi="Arial" w:cs="Arial"/>
          <w:bCs/>
          <w:lang w:eastAsia="pl-PL"/>
        </w:rPr>
        <w:t xml:space="preserve">. </w:t>
      </w:r>
      <w:r w:rsidRPr="00976068">
        <w:rPr>
          <w:rFonts w:ascii="Arial" w:hAnsi="Arial" w:cs="Arial"/>
          <w:bCs/>
          <w:lang w:eastAsia="pl-PL"/>
        </w:rPr>
        <w:t xml:space="preserve">12 – 23 oraz </w:t>
      </w:r>
      <w:r w:rsidRPr="00976068">
        <w:rPr>
          <w:rFonts w:ascii="Arial" w:eastAsiaTheme="minorHAnsi" w:hAnsi="Arial" w:cs="Arial"/>
          <w:lang w:eastAsia="pl-PL"/>
        </w:rPr>
        <w:t xml:space="preserve">na podstawie art. 24 ust. 5 pkt 1 </w:t>
      </w:r>
      <w:r w:rsidRPr="00976068">
        <w:rPr>
          <w:rFonts w:ascii="Arial" w:hAnsi="Arial" w:cs="Arial"/>
          <w:bCs/>
          <w:lang w:eastAsia="pl-PL"/>
        </w:rPr>
        <w:t>ustawy Prawo zamówień publicznych (Dz.  U. z 201</w:t>
      </w:r>
      <w:r w:rsidR="00025C9B">
        <w:rPr>
          <w:rFonts w:ascii="Arial" w:hAnsi="Arial" w:cs="Arial"/>
          <w:bCs/>
          <w:lang w:eastAsia="pl-PL"/>
        </w:rPr>
        <w:t>7</w:t>
      </w:r>
      <w:r w:rsidRPr="00976068">
        <w:rPr>
          <w:rFonts w:ascii="Arial" w:hAnsi="Arial" w:cs="Arial"/>
          <w:bCs/>
          <w:lang w:eastAsia="pl-PL"/>
        </w:rPr>
        <w:t xml:space="preserve"> r. poz. </w:t>
      </w:r>
      <w:r w:rsidR="00025C9B">
        <w:rPr>
          <w:rFonts w:ascii="Arial" w:hAnsi="Arial" w:cs="Arial"/>
          <w:bCs/>
          <w:lang w:eastAsia="pl-PL"/>
        </w:rPr>
        <w:t>1579</w:t>
      </w:r>
      <w:r w:rsidRPr="00976068">
        <w:rPr>
          <w:rFonts w:ascii="Arial" w:hAnsi="Arial" w:cs="Arial"/>
          <w:bCs/>
          <w:lang w:eastAsia="pl-PL"/>
        </w:rPr>
        <w:t xml:space="preserve"> z późniejszymi zmianami)</w:t>
      </w:r>
      <w:r>
        <w:rPr>
          <w:rFonts w:ascii="Arial" w:hAnsi="Arial" w:cs="Arial"/>
          <w:bCs/>
          <w:lang w:eastAsia="pl-PL"/>
        </w:rPr>
        <w:t>.</w:t>
      </w:r>
    </w:p>
    <w:p w:rsidR="007E4EE6" w:rsidRDefault="00976068" w:rsidP="003F193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5</w:t>
      </w:r>
      <w:r w:rsidR="00353E89">
        <w:rPr>
          <w:rFonts w:ascii="Arial" w:hAnsi="Arial" w:cs="Arial"/>
          <w:sz w:val="20"/>
          <w:szCs w:val="20"/>
        </w:rPr>
        <w:t xml:space="preserve">. </w:t>
      </w:r>
      <w:r w:rsidR="007E4EE6">
        <w:rPr>
          <w:rFonts w:ascii="Arial" w:hAnsi="Arial" w:cs="Arial"/>
          <w:sz w:val="20"/>
          <w:szCs w:val="20"/>
        </w:rPr>
        <w:t>Przedmiot zamówienia wykonam</w:t>
      </w:r>
      <w:r w:rsidR="003F1933">
        <w:rPr>
          <w:rFonts w:ascii="Arial" w:hAnsi="Arial" w:cs="Arial"/>
          <w:sz w:val="20"/>
          <w:szCs w:val="20"/>
        </w:rPr>
        <w:t xml:space="preserve"> / - </w:t>
      </w:r>
      <w:r w:rsidR="007E4EE6">
        <w:rPr>
          <w:rFonts w:ascii="Arial" w:hAnsi="Arial" w:cs="Arial"/>
          <w:sz w:val="20"/>
          <w:szCs w:val="20"/>
        </w:rPr>
        <w:t>y zgodnie z warunkami ok</w:t>
      </w:r>
      <w:r w:rsidR="00467A2F">
        <w:rPr>
          <w:rFonts w:ascii="Arial" w:hAnsi="Arial" w:cs="Arial"/>
          <w:sz w:val="20"/>
          <w:szCs w:val="20"/>
        </w:rPr>
        <w:t>reślonymi przez Zamawiającego w </w:t>
      </w:r>
      <w:r w:rsidR="0096586C">
        <w:rPr>
          <w:rFonts w:ascii="Arial" w:hAnsi="Arial" w:cs="Arial"/>
          <w:sz w:val="20"/>
          <w:szCs w:val="20"/>
        </w:rPr>
        <w:t>zaproszeniu do składania ofert</w:t>
      </w:r>
      <w:r w:rsidR="007E4EE6">
        <w:rPr>
          <w:rFonts w:ascii="Arial" w:hAnsi="Arial" w:cs="Arial"/>
          <w:sz w:val="20"/>
          <w:szCs w:val="20"/>
        </w:rPr>
        <w:t>, zasadami współczesnej wiedzy technicznej, obowiązującymi przepisami prawa oraz normami.</w:t>
      </w:r>
    </w:p>
    <w:p w:rsidR="007E4EE6" w:rsidRDefault="00976068" w:rsidP="007E4EE6">
      <w:pPr>
        <w:autoSpaceDE/>
        <w:spacing w:line="276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E4EE6">
        <w:rPr>
          <w:rFonts w:ascii="Arial" w:hAnsi="Arial" w:cs="Arial"/>
        </w:rPr>
        <w:t>. Akceptuj</w:t>
      </w:r>
      <w:r w:rsidR="003F1933">
        <w:rPr>
          <w:rFonts w:ascii="Arial" w:hAnsi="Arial" w:cs="Arial"/>
        </w:rPr>
        <w:t xml:space="preserve">ę / - </w:t>
      </w:r>
      <w:proofErr w:type="spellStart"/>
      <w:r w:rsidR="007E4EE6">
        <w:rPr>
          <w:rFonts w:ascii="Arial" w:hAnsi="Arial" w:cs="Arial"/>
        </w:rPr>
        <w:t>emy</w:t>
      </w:r>
      <w:proofErr w:type="spellEnd"/>
      <w:r w:rsidR="007E4EE6">
        <w:rPr>
          <w:rFonts w:ascii="Arial" w:hAnsi="Arial" w:cs="Arial"/>
        </w:rPr>
        <w:t xml:space="preserve"> warunki płatności określone w</w:t>
      </w:r>
      <w:r w:rsidR="0096586C">
        <w:rPr>
          <w:rFonts w:ascii="Arial" w:hAnsi="Arial" w:cs="Arial"/>
        </w:rPr>
        <w:t xml:space="preserve"> zaproszeniu do składania ofert w tym projekcie umowy</w:t>
      </w:r>
      <w:r w:rsidR="007E4EE6">
        <w:rPr>
          <w:rFonts w:ascii="Arial" w:hAnsi="Arial" w:cs="Arial"/>
        </w:rPr>
        <w:t xml:space="preserve">. </w:t>
      </w:r>
    </w:p>
    <w:p w:rsidR="007E4EE6" w:rsidRDefault="00976068" w:rsidP="007E4EE6">
      <w:pPr>
        <w:autoSpaceDE/>
        <w:spacing w:line="276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E4EE6">
        <w:rPr>
          <w:rFonts w:ascii="Arial" w:hAnsi="Arial" w:cs="Arial"/>
        </w:rPr>
        <w:t>. Akceptuję</w:t>
      </w:r>
      <w:r w:rsidR="003F1933">
        <w:rPr>
          <w:rFonts w:ascii="Arial" w:hAnsi="Arial" w:cs="Arial"/>
        </w:rPr>
        <w:t xml:space="preserve"> / - </w:t>
      </w:r>
      <w:proofErr w:type="spellStart"/>
      <w:r w:rsidR="003F1933">
        <w:rPr>
          <w:rFonts w:ascii="Arial" w:hAnsi="Arial" w:cs="Arial"/>
        </w:rPr>
        <w:t>emy</w:t>
      </w:r>
      <w:proofErr w:type="spellEnd"/>
      <w:r w:rsidR="007E4EE6">
        <w:rPr>
          <w:rFonts w:ascii="Arial" w:hAnsi="Arial" w:cs="Arial"/>
        </w:rPr>
        <w:t xml:space="preserve"> terminy gwarancji </w:t>
      </w:r>
      <w:r w:rsidR="00DF6E70">
        <w:rPr>
          <w:rFonts w:ascii="Arial" w:hAnsi="Arial" w:cs="Arial"/>
        </w:rPr>
        <w:t xml:space="preserve">i rękojmi </w:t>
      </w:r>
      <w:r w:rsidR="007E4EE6">
        <w:rPr>
          <w:rFonts w:ascii="Arial" w:hAnsi="Arial" w:cs="Arial"/>
        </w:rPr>
        <w:t xml:space="preserve">określone w </w:t>
      </w:r>
      <w:r w:rsidR="0096586C">
        <w:rPr>
          <w:rFonts w:ascii="Arial" w:hAnsi="Arial" w:cs="Arial"/>
        </w:rPr>
        <w:t xml:space="preserve">zaproszeniu do składania ofert </w:t>
      </w:r>
      <w:r w:rsidR="00DF6E70">
        <w:rPr>
          <w:rFonts w:ascii="Arial" w:hAnsi="Arial" w:cs="Arial"/>
        </w:rPr>
        <w:t>oraz</w:t>
      </w:r>
      <w:r w:rsidR="0096586C">
        <w:rPr>
          <w:rFonts w:ascii="Arial" w:hAnsi="Arial" w:cs="Arial"/>
        </w:rPr>
        <w:t xml:space="preserve"> projekcie umowy</w:t>
      </w:r>
      <w:r w:rsidR="007E4EE6">
        <w:rPr>
          <w:rFonts w:ascii="Arial" w:hAnsi="Arial" w:cs="Arial"/>
        </w:rPr>
        <w:t>.</w:t>
      </w:r>
    </w:p>
    <w:p w:rsidR="007E4EE6" w:rsidRDefault="00976068" w:rsidP="007E4EE6">
      <w:pPr>
        <w:autoSpaceDE/>
        <w:spacing w:line="276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E4EE6">
        <w:rPr>
          <w:rFonts w:ascii="Arial" w:hAnsi="Arial" w:cs="Arial"/>
        </w:rPr>
        <w:t>. Oświadczam</w:t>
      </w:r>
      <w:r w:rsidR="003F1933">
        <w:rPr>
          <w:rFonts w:ascii="Arial" w:hAnsi="Arial" w:cs="Arial"/>
        </w:rPr>
        <w:t xml:space="preserve"> / -y</w:t>
      </w:r>
      <w:r w:rsidR="007E4EE6">
        <w:rPr>
          <w:rFonts w:ascii="Arial" w:hAnsi="Arial" w:cs="Arial"/>
        </w:rPr>
        <w:t>, iż przedmiot zamówienia wykonam</w:t>
      </w:r>
      <w:r w:rsidR="003F1933">
        <w:rPr>
          <w:rFonts w:ascii="Arial" w:hAnsi="Arial" w:cs="Arial"/>
        </w:rPr>
        <w:t xml:space="preserve"> / -y</w:t>
      </w:r>
      <w:r w:rsidR="007E4EE6">
        <w:rPr>
          <w:rFonts w:ascii="Arial" w:hAnsi="Arial" w:cs="Arial"/>
        </w:rPr>
        <w:t xml:space="preserve"> w terminie wskazanym w </w:t>
      </w:r>
      <w:r w:rsidR="00467A2F">
        <w:rPr>
          <w:rFonts w:ascii="Arial" w:hAnsi="Arial" w:cs="Arial"/>
        </w:rPr>
        <w:t>zaproszeniu do </w:t>
      </w:r>
      <w:r w:rsidR="0096586C">
        <w:rPr>
          <w:rFonts w:ascii="Arial" w:hAnsi="Arial" w:cs="Arial"/>
        </w:rPr>
        <w:t xml:space="preserve">składania ofert </w:t>
      </w:r>
      <w:r w:rsidR="00DF6E70">
        <w:rPr>
          <w:rFonts w:ascii="Arial" w:hAnsi="Arial" w:cs="Arial"/>
        </w:rPr>
        <w:t>oraz</w:t>
      </w:r>
      <w:r w:rsidR="0096586C">
        <w:rPr>
          <w:rFonts w:ascii="Arial" w:hAnsi="Arial" w:cs="Arial"/>
        </w:rPr>
        <w:t xml:space="preserve"> projekcie umowy</w:t>
      </w:r>
      <w:r w:rsidR="007E4EE6">
        <w:rPr>
          <w:rFonts w:ascii="Arial" w:hAnsi="Arial" w:cs="Arial"/>
        </w:rPr>
        <w:t>.</w:t>
      </w:r>
    </w:p>
    <w:p w:rsidR="007E4EE6" w:rsidRDefault="00976068" w:rsidP="007E4EE6">
      <w:pPr>
        <w:autoSpaceDE/>
        <w:spacing w:line="276" w:lineRule="auto"/>
        <w:ind w:right="74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E4EE6">
        <w:rPr>
          <w:rFonts w:ascii="Arial" w:hAnsi="Arial" w:cs="Arial"/>
        </w:rPr>
        <w:t>. Oświadczam</w:t>
      </w:r>
      <w:r w:rsidR="003F1933">
        <w:rPr>
          <w:rFonts w:ascii="Arial" w:hAnsi="Arial" w:cs="Arial"/>
        </w:rPr>
        <w:t xml:space="preserve"> / -</w:t>
      </w:r>
      <w:r w:rsidR="007E4EE6">
        <w:rPr>
          <w:rFonts w:ascii="Arial" w:hAnsi="Arial" w:cs="Arial"/>
        </w:rPr>
        <w:t>y, że:</w:t>
      </w:r>
    </w:p>
    <w:p w:rsidR="007E4EE6" w:rsidRDefault="007E4EE6" w:rsidP="007E4EE6">
      <w:pPr>
        <w:tabs>
          <w:tab w:val="left" w:pos="426"/>
        </w:tabs>
        <w:spacing w:line="276" w:lineRule="auto"/>
        <w:ind w:left="426" w:right="74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 xml:space="preserve">cena zaproponowana za wykonanie całości zamówienia obejmuje wszystkie koszty związane </w:t>
      </w:r>
      <w:r>
        <w:rPr>
          <w:rFonts w:ascii="Arial" w:hAnsi="Arial" w:cs="Arial"/>
        </w:rPr>
        <w:br/>
        <w:t xml:space="preserve">z prawidłową realizacją zamówienia z uwzględnieniem postanowień zawartych w </w:t>
      </w:r>
      <w:r w:rsidR="00467A2F">
        <w:rPr>
          <w:rFonts w:ascii="Arial" w:hAnsi="Arial" w:cs="Arial"/>
        </w:rPr>
        <w:t>zaproszeniu do </w:t>
      </w:r>
      <w:r w:rsidR="0096586C">
        <w:rPr>
          <w:rFonts w:ascii="Arial" w:hAnsi="Arial" w:cs="Arial"/>
        </w:rPr>
        <w:t>składania ofert</w:t>
      </w:r>
      <w:r w:rsidR="00DF6E70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wyjaśnieniach; </w:t>
      </w:r>
    </w:p>
    <w:p w:rsidR="007E4EE6" w:rsidRPr="003F1933" w:rsidRDefault="003F1933" w:rsidP="003F1933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7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Zapoznałem / - </w:t>
      </w:r>
      <w:r w:rsidR="004C5F3B">
        <w:rPr>
          <w:rFonts w:ascii="Arial" w:hAnsi="Arial" w:cs="Arial"/>
        </w:rPr>
        <w:t>liśmy się z</w:t>
      </w:r>
      <w:r w:rsidR="007E4EE6">
        <w:rPr>
          <w:rFonts w:ascii="Arial" w:hAnsi="Arial" w:cs="Arial"/>
        </w:rPr>
        <w:t xml:space="preserve"> </w:t>
      </w:r>
      <w:r w:rsidR="004C5F3B">
        <w:rPr>
          <w:rFonts w:ascii="Arial" w:hAnsi="Arial" w:cs="Arial"/>
        </w:rPr>
        <w:t>zaproszeniem</w:t>
      </w:r>
      <w:r w:rsidR="0096586C">
        <w:rPr>
          <w:rFonts w:ascii="Arial" w:hAnsi="Arial" w:cs="Arial"/>
        </w:rPr>
        <w:t xml:space="preserve"> do składania ofert w tym</w:t>
      </w:r>
      <w:r w:rsidR="00DF6E70">
        <w:rPr>
          <w:rFonts w:ascii="Arial" w:hAnsi="Arial" w:cs="Arial"/>
        </w:rPr>
        <w:t xml:space="preserve"> również z projektem</w:t>
      </w:r>
      <w:r w:rsidR="0096586C">
        <w:rPr>
          <w:rFonts w:ascii="Arial" w:hAnsi="Arial" w:cs="Arial"/>
        </w:rPr>
        <w:t xml:space="preserve"> umowy </w:t>
      </w:r>
      <w:r w:rsidR="00DF6E70">
        <w:rPr>
          <w:rFonts w:ascii="Arial" w:hAnsi="Arial" w:cs="Arial"/>
        </w:rPr>
        <w:t>oraz</w:t>
      </w:r>
      <w:r w:rsidR="0096586C">
        <w:rPr>
          <w:rFonts w:ascii="Arial" w:hAnsi="Arial" w:cs="Arial"/>
        </w:rPr>
        <w:t xml:space="preserve"> odpowiedziami </w:t>
      </w:r>
      <w:r w:rsidR="007E4EE6">
        <w:rPr>
          <w:rFonts w:ascii="Arial" w:hAnsi="Arial" w:cs="Arial"/>
        </w:rPr>
        <w:t>na pytania</w:t>
      </w:r>
      <w:r>
        <w:rPr>
          <w:rFonts w:ascii="Arial" w:hAnsi="Arial" w:cs="Arial"/>
        </w:rPr>
        <w:t xml:space="preserve"> potencjonalnych W</w:t>
      </w:r>
      <w:r w:rsidR="004C5F3B" w:rsidRPr="003F1933">
        <w:rPr>
          <w:rFonts w:ascii="Arial" w:hAnsi="Arial" w:cs="Arial"/>
        </w:rPr>
        <w:t>ykonawców</w:t>
      </w:r>
      <w:r w:rsidR="007E4EE6" w:rsidRPr="003F1933">
        <w:rPr>
          <w:rFonts w:ascii="Arial" w:hAnsi="Arial" w:cs="Arial"/>
        </w:rPr>
        <w:t>, nie wnos</w:t>
      </w:r>
      <w:r>
        <w:rPr>
          <w:rFonts w:ascii="Arial" w:hAnsi="Arial" w:cs="Arial"/>
        </w:rPr>
        <w:t>zę / - s</w:t>
      </w:r>
      <w:r w:rsidR="007E4EE6" w:rsidRPr="003F1933">
        <w:rPr>
          <w:rFonts w:ascii="Arial" w:hAnsi="Arial" w:cs="Arial"/>
        </w:rPr>
        <w:t>imy zastrzeżeń oraz przyjmuj</w:t>
      </w:r>
      <w:r>
        <w:rPr>
          <w:rFonts w:ascii="Arial" w:hAnsi="Arial" w:cs="Arial"/>
        </w:rPr>
        <w:t xml:space="preserve">ę / - </w:t>
      </w:r>
      <w:proofErr w:type="spellStart"/>
      <w:r w:rsidR="007E4EE6" w:rsidRPr="003F1933">
        <w:rPr>
          <w:rFonts w:ascii="Arial" w:hAnsi="Arial" w:cs="Arial"/>
        </w:rPr>
        <w:t>emy</w:t>
      </w:r>
      <w:proofErr w:type="spellEnd"/>
      <w:r w:rsidR="007E4EE6" w:rsidRPr="003F1933">
        <w:rPr>
          <w:rFonts w:ascii="Arial" w:hAnsi="Arial" w:cs="Arial"/>
        </w:rPr>
        <w:t xml:space="preserve"> warunki w niej zawarte;</w:t>
      </w:r>
    </w:p>
    <w:p w:rsidR="007E4EE6" w:rsidRDefault="003F1933" w:rsidP="007E4EE6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7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7E4EE6">
        <w:rPr>
          <w:rFonts w:ascii="Arial" w:hAnsi="Arial" w:cs="Arial"/>
        </w:rPr>
        <w:t>kceptuj</w:t>
      </w:r>
      <w:r>
        <w:rPr>
          <w:rFonts w:ascii="Arial" w:hAnsi="Arial" w:cs="Arial"/>
        </w:rPr>
        <w:t xml:space="preserve">ę / - </w:t>
      </w:r>
      <w:proofErr w:type="spellStart"/>
      <w:r w:rsidR="007E4EE6">
        <w:rPr>
          <w:rFonts w:ascii="Arial" w:hAnsi="Arial" w:cs="Arial"/>
        </w:rPr>
        <w:t>emy</w:t>
      </w:r>
      <w:proofErr w:type="spellEnd"/>
      <w:r w:rsidR="007E4EE6">
        <w:rPr>
          <w:rFonts w:ascii="Arial" w:hAnsi="Arial" w:cs="Arial"/>
        </w:rPr>
        <w:t xml:space="preserve"> projekt umowy i w razie wybrania </w:t>
      </w:r>
      <w:r>
        <w:rPr>
          <w:rFonts w:ascii="Arial" w:hAnsi="Arial" w:cs="Arial"/>
        </w:rPr>
        <w:t xml:space="preserve">mojej / </w:t>
      </w:r>
      <w:r w:rsidR="007E4EE6">
        <w:rPr>
          <w:rFonts w:ascii="Arial" w:hAnsi="Arial" w:cs="Arial"/>
        </w:rPr>
        <w:t xml:space="preserve">naszej oferty </w:t>
      </w:r>
      <w:r>
        <w:rPr>
          <w:rFonts w:ascii="Arial" w:hAnsi="Arial" w:cs="Arial"/>
        </w:rPr>
        <w:t xml:space="preserve">jako najkorzystniejszej </w:t>
      </w:r>
      <w:r w:rsidR="007E4EE6">
        <w:rPr>
          <w:rFonts w:ascii="Arial" w:hAnsi="Arial" w:cs="Arial"/>
        </w:rPr>
        <w:t>zobowiązuj</w:t>
      </w:r>
      <w:r>
        <w:rPr>
          <w:rFonts w:ascii="Arial" w:hAnsi="Arial" w:cs="Arial"/>
        </w:rPr>
        <w:t xml:space="preserve">ę / - </w:t>
      </w:r>
      <w:proofErr w:type="spellStart"/>
      <w:r w:rsidR="007E4EE6">
        <w:rPr>
          <w:rFonts w:ascii="Arial" w:hAnsi="Arial" w:cs="Arial"/>
        </w:rPr>
        <w:t>emy</w:t>
      </w:r>
      <w:proofErr w:type="spellEnd"/>
      <w:r w:rsidR="007E4EE6">
        <w:rPr>
          <w:rFonts w:ascii="Arial" w:hAnsi="Arial" w:cs="Arial"/>
        </w:rPr>
        <w:t xml:space="preserve"> się do podpisania umowy na warunkach określonych </w:t>
      </w:r>
      <w:r w:rsidR="004C5F3B">
        <w:rPr>
          <w:rFonts w:ascii="Arial" w:hAnsi="Arial" w:cs="Arial"/>
        </w:rPr>
        <w:t>przez Zamawiającego</w:t>
      </w:r>
      <w:r w:rsidR="007E4EE6">
        <w:rPr>
          <w:rFonts w:ascii="Arial" w:hAnsi="Arial" w:cs="Arial"/>
        </w:rPr>
        <w:t>;</w:t>
      </w:r>
    </w:p>
    <w:p w:rsidR="007E4EE6" w:rsidRDefault="007E4EE6" w:rsidP="007E4EE6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71"/>
        <w:rPr>
          <w:rFonts w:ascii="Arial" w:hAnsi="Arial" w:cs="Arial"/>
        </w:rPr>
      </w:pPr>
      <w:r>
        <w:rPr>
          <w:rFonts w:ascii="Arial" w:hAnsi="Arial" w:cs="Arial"/>
        </w:rPr>
        <w:t>akceptuj</w:t>
      </w:r>
      <w:r w:rsidR="003F1933">
        <w:rPr>
          <w:rFonts w:ascii="Arial" w:hAnsi="Arial" w:cs="Arial"/>
        </w:rPr>
        <w:t xml:space="preserve">ę / - </w:t>
      </w:r>
      <w:proofErr w:type="spellStart"/>
      <w:r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 xml:space="preserve"> wskazany w </w:t>
      </w:r>
      <w:r w:rsidR="004C5F3B">
        <w:rPr>
          <w:rFonts w:ascii="Arial" w:hAnsi="Arial" w:cs="Arial"/>
        </w:rPr>
        <w:t xml:space="preserve">zaproszeniu do zamówieniu </w:t>
      </w:r>
      <w:r>
        <w:rPr>
          <w:rFonts w:ascii="Arial" w:hAnsi="Arial" w:cs="Arial"/>
        </w:rPr>
        <w:t>okres związania złożoną ofertą.</w:t>
      </w:r>
    </w:p>
    <w:p w:rsidR="007E4EE6" w:rsidRDefault="007E4EE6" w:rsidP="007E4EE6">
      <w:pPr>
        <w:autoSpaceDE/>
        <w:spacing w:line="276" w:lineRule="auto"/>
        <w:ind w:right="71"/>
        <w:rPr>
          <w:rFonts w:ascii="Arial" w:hAnsi="Arial" w:cs="Arial"/>
        </w:rPr>
      </w:pPr>
    </w:p>
    <w:p w:rsidR="007E4EE6" w:rsidRDefault="00976068" w:rsidP="007E4EE6">
      <w:pPr>
        <w:autoSpaceDE/>
        <w:spacing w:line="276" w:lineRule="auto"/>
        <w:ind w:right="71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7E4EE6">
        <w:rPr>
          <w:rFonts w:ascii="Arial" w:hAnsi="Arial" w:cs="Arial"/>
        </w:rPr>
        <w:t>. Przedmiot zamówienia wykonam</w:t>
      </w:r>
      <w:r w:rsidR="000B179A">
        <w:rPr>
          <w:rFonts w:ascii="Arial" w:hAnsi="Arial" w:cs="Arial"/>
        </w:rPr>
        <w:t xml:space="preserve"> / - </w:t>
      </w:r>
      <w:r w:rsidR="007E4EE6">
        <w:rPr>
          <w:rFonts w:ascii="Arial" w:hAnsi="Arial" w:cs="Arial"/>
        </w:rPr>
        <w:t>y sami *</w:t>
      </w:r>
    </w:p>
    <w:p w:rsidR="007E4EE6" w:rsidRDefault="00976068" w:rsidP="007E4EE6">
      <w:pPr>
        <w:spacing w:line="276" w:lineRule="auto"/>
        <w:ind w:right="71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7E4EE6">
        <w:rPr>
          <w:rFonts w:ascii="Arial" w:hAnsi="Arial" w:cs="Arial"/>
        </w:rPr>
        <w:t>. Oświadczam</w:t>
      </w:r>
      <w:r w:rsidR="000B179A">
        <w:rPr>
          <w:rFonts w:ascii="Arial" w:hAnsi="Arial" w:cs="Arial"/>
        </w:rPr>
        <w:t xml:space="preserve"> / - </w:t>
      </w:r>
      <w:r w:rsidR="007E4EE6">
        <w:rPr>
          <w:rFonts w:ascii="Arial" w:hAnsi="Arial" w:cs="Arial"/>
        </w:rPr>
        <w:t>y, iż prace objęte przedmiotem umowy powierz</w:t>
      </w:r>
      <w:r w:rsidR="000B179A">
        <w:rPr>
          <w:rFonts w:ascii="Arial" w:hAnsi="Arial" w:cs="Arial"/>
        </w:rPr>
        <w:t xml:space="preserve">am / - </w:t>
      </w:r>
      <w:r w:rsidR="007E4EE6">
        <w:rPr>
          <w:rFonts w:ascii="Arial" w:hAnsi="Arial" w:cs="Arial"/>
        </w:rPr>
        <w:t>y podwykonawcom:*</w:t>
      </w:r>
    </w:p>
    <w:p w:rsidR="007E4EE6" w:rsidRDefault="007E4EE6" w:rsidP="007E4EE6">
      <w:pPr>
        <w:spacing w:line="276" w:lineRule="auto"/>
        <w:ind w:right="71"/>
        <w:rPr>
          <w:rFonts w:ascii="Arial" w:hAnsi="Arial" w:cs="Arial"/>
        </w:rPr>
      </w:pPr>
      <w:r>
        <w:rPr>
          <w:rFonts w:ascii="Arial" w:hAnsi="Arial" w:cs="Arial"/>
        </w:rPr>
        <w:t>1) Nazwa podwykonawcy;…………………………………………. Zakres powierzonych prac:…………………</w:t>
      </w:r>
    </w:p>
    <w:p w:rsidR="007E4EE6" w:rsidRDefault="007E4EE6" w:rsidP="007E4EE6">
      <w:pPr>
        <w:spacing w:line="276" w:lineRule="auto"/>
        <w:ind w:right="74"/>
        <w:jc w:val="both"/>
        <w:rPr>
          <w:rFonts w:ascii="Arial" w:hAnsi="Arial" w:cs="Arial"/>
        </w:rPr>
      </w:pPr>
      <w:r>
        <w:rPr>
          <w:rFonts w:ascii="Arial" w:hAnsi="Arial" w:cs="Arial"/>
        </w:rPr>
        <w:t>2) Nazwa podwykonawcy;…………………………………………. Zakres powierzonych prac:…………………</w:t>
      </w:r>
    </w:p>
    <w:p w:rsidR="007E4EE6" w:rsidRDefault="007E4EE6" w:rsidP="007E4EE6">
      <w:pPr>
        <w:spacing w:line="276" w:lineRule="auto"/>
        <w:ind w:right="74"/>
        <w:jc w:val="both"/>
        <w:rPr>
          <w:rFonts w:ascii="Arial" w:hAnsi="Arial" w:cs="Arial"/>
        </w:rPr>
      </w:pPr>
      <w:r>
        <w:rPr>
          <w:rFonts w:ascii="Arial" w:hAnsi="Arial" w:cs="Arial"/>
        </w:rPr>
        <w:t>* niepotrzebne skreślić</w:t>
      </w:r>
    </w:p>
    <w:p w:rsidR="007E4EE6" w:rsidRDefault="00976068" w:rsidP="00DF6E70">
      <w:pPr>
        <w:autoSpaceDE/>
        <w:spacing w:line="276" w:lineRule="auto"/>
        <w:ind w:right="74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7E4EE6">
        <w:rPr>
          <w:rFonts w:ascii="Arial" w:hAnsi="Arial" w:cs="Arial"/>
        </w:rPr>
        <w:t>. Zobowiązuj</w:t>
      </w:r>
      <w:r w:rsidR="000B179A">
        <w:rPr>
          <w:rFonts w:ascii="Arial" w:hAnsi="Arial" w:cs="Arial"/>
        </w:rPr>
        <w:t xml:space="preserve">ę / - </w:t>
      </w:r>
      <w:proofErr w:type="spellStart"/>
      <w:r w:rsidR="007E4EE6">
        <w:rPr>
          <w:rFonts w:ascii="Arial" w:hAnsi="Arial" w:cs="Arial"/>
        </w:rPr>
        <w:t>emy</w:t>
      </w:r>
      <w:proofErr w:type="spellEnd"/>
      <w:r w:rsidR="007E4EE6">
        <w:rPr>
          <w:rFonts w:ascii="Arial" w:hAnsi="Arial" w:cs="Arial"/>
        </w:rPr>
        <w:t xml:space="preserve"> się w przypadku przyznania nam zamówienia</w:t>
      </w:r>
      <w:r w:rsidR="00467A2F">
        <w:rPr>
          <w:rFonts w:ascii="Arial" w:hAnsi="Arial" w:cs="Arial"/>
        </w:rPr>
        <w:t xml:space="preserve"> do: zawarcia umowy w miejscu i </w:t>
      </w:r>
      <w:r w:rsidR="007E4EE6">
        <w:rPr>
          <w:rFonts w:ascii="Arial" w:hAnsi="Arial" w:cs="Arial"/>
        </w:rPr>
        <w:t>terminie wskazanym przez Zamawiającego oraz dostarczenia wszelkich wymaganych przez Zamawiającego dokumentów wyma</w:t>
      </w:r>
      <w:r w:rsidR="00DF6E70">
        <w:rPr>
          <w:rFonts w:ascii="Arial" w:hAnsi="Arial" w:cs="Arial"/>
        </w:rPr>
        <w:t>ganych w chwili zawarcia umowy.</w:t>
      </w:r>
    </w:p>
    <w:p w:rsidR="007E4EE6" w:rsidRDefault="00976068" w:rsidP="007E4EE6">
      <w:pPr>
        <w:autoSpaceDE/>
        <w:spacing w:line="276" w:lineRule="auto"/>
        <w:ind w:right="74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7E4EE6">
        <w:rPr>
          <w:rFonts w:ascii="Arial" w:hAnsi="Arial" w:cs="Arial"/>
        </w:rPr>
        <w:t xml:space="preserve">. Oferta zawiera </w:t>
      </w:r>
      <w:r w:rsidR="007E4EE6">
        <w:rPr>
          <w:rFonts w:ascii="Arial" w:hAnsi="Arial" w:cs="Arial"/>
          <w:color w:val="000000"/>
        </w:rPr>
        <w:t xml:space="preserve">............. strony podpisane i kolejno ponumerowane od nr ...........  do nr ……....... </w:t>
      </w:r>
    </w:p>
    <w:p w:rsidR="007E4EE6" w:rsidRDefault="00976068" w:rsidP="007E4EE6">
      <w:pPr>
        <w:ind w:right="71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7E4EE6">
        <w:rPr>
          <w:rFonts w:ascii="Arial" w:hAnsi="Arial" w:cs="Arial"/>
        </w:rPr>
        <w:t>. Oferta zawiera*/ nie zawiera* tajemnicy przedsiębiorstwa</w:t>
      </w:r>
      <w:r w:rsidR="007E4EE6">
        <w:rPr>
          <w:rFonts w:ascii="Arial" w:hAnsi="Arial" w:cs="Arial"/>
          <w:color w:val="000000"/>
        </w:rPr>
        <w:t xml:space="preserve">. </w:t>
      </w:r>
      <w:r w:rsidR="007E4EE6">
        <w:rPr>
          <w:rFonts w:ascii="Arial" w:hAnsi="Arial" w:cs="Arial"/>
          <w:sz w:val="16"/>
        </w:rPr>
        <w:t>-* niepotrzebne skreślić</w:t>
      </w:r>
      <w:r w:rsidR="007E4EE6">
        <w:rPr>
          <w:rFonts w:ascii="Arial" w:hAnsi="Arial" w:cs="Arial"/>
          <w:sz w:val="22"/>
        </w:rPr>
        <w:t xml:space="preserve"> </w:t>
      </w:r>
    </w:p>
    <w:p w:rsidR="007E4EE6" w:rsidRDefault="00976068" w:rsidP="007E4EE6">
      <w:pPr>
        <w:autoSpaceDE/>
        <w:spacing w:line="276" w:lineRule="auto"/>
        <w:ind w:right="74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15</w:t>
      </w:r>
      <w:r w:rsidR="007E4EE6">
        <w:rPr>
          <w:rFonts w:ascii="Arial" w:hAnsi="Arial" w:cs="Arial"/>
        </w:rPr>
        <w:t>. Integralną część oferty stanowią następujące dokumenty:</w:t>
      </w:r>
    </w:p>
    <w:p w:rsidR="007E4EE6" w:rsidRDefault="007E4EE6" w:rsidP="007E4EE6">
      <w:pPr>
        <w:autoSpaceDE/>
        <w:spacing w:line="276" w:lineRule="auto"/>
        <w:ind w:right="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>..…</w:t>
      </w:r>
    </w:p>
    <w:p w:rsidR="007E4EE6" w:rsidRDefault="007E4EE6" w:rsidP="007E4EE6">
      <w:pPr>
        <w:autoSpaceDE/>
        <w:spacing w:line="276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4EE6" w:rsidRDefault="007E4EE6" w:rsidP="007E4EE6">
      <w:pPr>
        <w:spacing w:line="276" w:lineRule="auto"/>
        <w:ind w:right="71"/>
        <w:jc w:val="both"/>
        <w:rPr>
          <w:rFonts w:ascii="Arial" w:hAnsi="Arial" w:cs="Arial"/>
          <w:sz w:val="22"/>
          <w:szCs w:val="22"/>
        </w:rPr>
      </w:pPr>
    </w:p>
    <w:p w:rsidR="007E4EE6" w:rsidRDefault="007E4EE6" w:rsidP="007E4EE6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</w:t>
      </w:r>
      <w:r>
        <w:rPr>
          <w:rFonts w:ascii="Arial" w:hAnsi="Arial" w:cs="Arial"/>
          <w:sz w:val="16"/>
        </w:rPr>
        <w:t>.                                                      _______________________________________</w:t>
      </w:r>
    </w:p>
    <w:p w:rsidR="007E4EE6" w:rsidRDefault="007E4EE6" w:rsidP="007E4EE6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7E4EE6" w:rsidRDefault="007E4EE6" w:rsidP="007E4EE6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 do reprezentowania Wykonawcy</w:t>
      </w:r>
      <w:r w:rsidR="00C2784E">
        <w:rPr>
          <w:rFonts w:ascii="Arial" w:hAnsi="Arial" w:cs="Arial"/>
          <w:sz w:val="18"/>
        </w:rPr>
        <w:t xml:space="preserve"> / - ców</w:t>
      </w:r>
    </w:p>
    <w:p w:rsidR="007E4EE6" w:rsidRDefault="007E4EE6" w:rsidP="007E4EE6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7E4EE6" w:rsidRDefault="007E4EE6" w:rsidP="007E4EE6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7E4EE6" w:rsidRDefault="007E4EE6" w:rsidP="007E4EE6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7E4EE6" w:rsidRDefault="007E4EE6" w:rsidP="007E4EE6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6E7300" w:rsidRDefault="006E730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DF6E70" w:rsidRDefault="00DF6E70"/>
    <w:p w:rsidR="00C2784E" w:rsidRDefault="00C2784E"/>
    <w:p w:rsidR="00C2784E" w:rsidRDefault="00C2784E"/>
    <w:p w:rsidR="00C2784E" w:rsidRDefault="00C2784E"/>
    <w:p w:rsidR="00C2784E" w:rsidRDefault="00C2784E"/>
    <w:p w:rsidR="00C2784E" w:rsidRDefault="00C2784E"/>
    <w:p w:rsidR="00C2784E" w:rsidRDefault="00C2784E"/>
    <w:p w:rsidR="00CB154B" w:rsidRDefault="00CB154B"/>
    <w:p w:rsidR="00CB154B" w:rsidRDefault="00CB154B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8F685C" w:rsidRDefault="008F685C"/>
    <w:p w:rsidR="00DF6E70" w:rsidRDefault="00DF6E70" w:rsidP="00CB154B">
      <w:pPr>
        <w:ind w:right="71"/>
        <w:rPr>
          <w:rFonts w:ascii="Arial" w:hAnsi="Arial" w:cs="Arial"/>
          <w:b/>
          <w:sz w:val="28"/>
        </w:rPr>
      </w:pPr>
    </w:p>
    <w:p w:rsidR="00DF6E70" w:rsidRDefault="00DF6E70" w:rsidP="00DF6E70">
      <w:pPr>
        <w:ind w:right="71"/>
        <w:jc w:val="center"/>
        <w:rPr>
          <w:rFonts w:ascii="Arial" w:hAnsi="Arial" w:cs="Arial"/>
          <w:b/>
          <w:sz w:val="28"/>
        </w:rPr>
      </w:pPr>
    </w:p>
    <w:p w:rsidR="00DF6E70" w:rsidRPr="007E4EE6" w:rsidRDefault="00025C9B" w:rsidP="00DF6E70">
      <w:pPr>
        <w:ind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Znak sprawy: </w:t>
      </w:r>
      <w:r w:rsidRPr="007E4EE6">
        <w:rPr>
          <w:rFonts w:ascii="Arial" w:hAnsi="Arial" w:cs="Arial"/>
          <w:b/>
        </w:rPr>
        <w:t>ZBI</w:t>
      </w:r>
      <w:r>
        <w:rPr>
          <w:rFonts w:ascii="Arial" w:hAnsi="Arial" w:cs="Arial"/>
          <w:b/>
        </w:rPr>
        <w:t>.7226.3.2.2018</w:t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DF6E70">
        <w:rPr>
          <w:rFonts w:ascii="Arial" w:hAnsi="Arial" w:cs="Arial"/>
          <w:b/>
        </w:rPr>
        <w:tab/>
      </w:r>
      <w:r w:rsidR="009C2D89">
        <w:rPr>
          <w:rFonts w:ascii="Arial" w:hAnsi="Arial" w:cs="Arial"/>
          <w:b/>
        </w:rPr>
        <w:t xml:space="preserve">        </w:t>
      </w:r>
      <w:r w:rsidR="00DF6E70">
        <w:rPr>
          <w:rFonts w:ascii="Arial" w:hAnsi="Arial" w:cs="Arial"/>
          <w:b/>
        </w:rPr>
        <w:t xml:space="preserve">Załącznik nr </w:t>
      </w:r>
      <w:r w:rsidR="00467A2F">
        <w:rPr>
          <w:rFonts w:ascii="Arial" w:hAnsi="Arial" w:cs="Arial"/>
          <w:b/>
        </w:rPr>
        <w:t>3</w:t>
      </w:r>
    </w:p>
    <w:p w:rsidR="00DF6E70" w:rsidRDefault="00DF6E70"/>
    <w:p w:rsidR="00DF6E70" w:rsidRDefault="00DF6E70"/>
    <w:p w:rsidR="00DF6E70" w:rsidRDefault="00DF6E70"/>
    <w:p w:rsidR="00DF6E70" w:rsidRDefault="00DF6E70" w:rsidP="00DF6E70">
      <w:pPr>
        <w:ind w:right="71"/>
        <w:rPr>
          <w:rFonts w:ascii="Arial" w:hAnsi="Arial" w:cs="Arial"/>
          <w:i/>
          <w:sz w:val="16"/>
        </w:rPr>
      </w:pPr>
    </w:p>
    <w:p w:rsidR="00DF6E70" w:rsidRDefault="00DF6E70" w:rsidP="00DF6E70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DF6E70" w:rsidRDefault="00DF6E70" w:rsidP="00DF6E70">
      <w:pPr>
        <w:jc w:val="right"/>
        <w:rPr>
          <w:rFonts w:ascii="Arial" w:hAnsi="Arial" w:cs="Arial"/>
          <w:sz w:val="16"/>
        </w:rPr>
      </w:pPr>
    </w:p>
    <w:p w:rsidR="00DF6E70" w:rsidRDefault="00DF6E70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DF6E70" w:rsidRDefault="00DF6E70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DF6E70" w:rsidRDefault="00DF6E70" w:rsidP="00DF6E70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DF6E70" w:rsidRDefault="00DF6E70" w:rsidP="009C2D89">
      <w:pPr>
        <w:pStyle w:val="Standard"/>
        <w:ind w:right="-1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przystępując do postępowania o udzielenie zamówienia publicznego na wykonanie zadania pn.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:rsidR="00DF6E70" w:rsidRPr="009C2D89" w:rsidRDefault="00CB154B" w:rsidP="00DF6E70">
      <w:pPr>
        <w:jc w:val="center"/>
        <w:rPr>
          <w:rFonts w:ascii="Arial" w:hAnsi="Arial" w:cs="Arial"/>
          <w:sz w:val="22"/>
          <w:szCs w:val="22"/>
        </w:rPr>
      </w:pPr>
      <w:r w:rsidRPr="007B73A3">
        <w:rPr>
          <w:b/>
          <w:i/>
          <w:u w:val="single"/>
        </w:rPr>
        <w:t>„</w:t>
      </w:r>
      <w:r>
        <w:rPr>
          <w:b/>
          <w:i/>
          <w:u w:val="single"/>
        </w:rPr>
        <w:t>Projekt drogi Lutek-Pawłowo</w:t>
      </w:r>
      <w:r w:rsidRPr="007B73A3">
        <w:rPr>
          <w:b/>
          <w:i/>
          <w:u w:val="single"/>
        </w:rPr>
        <w:t>”</w:t>
      </w:r>
    </w:p>
    <w:p w:rsidR="00DF6E70" w:rsidRDefault="00DF6E70" w:rsidP="00DF6E7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potwierdzenie spełnienia warunku </w:t>
      </w:r>
      <w:r w:rsidR="00DF5FD5">
        <w:rPr>
          <w:rFonts w:ascii="TimesNewRoman,Bold" w:hAnsi="TimesNewRoman,Bold" w:cs="TimesNewRoman,Bold"/>
          <w:bCs/>
          <w:sz w:val="22"/>
          <w:szCs w:val="22"/>
          <w:lang w:eastAsia="pl-PL"/>
        </w:rPr>
        <w:t>określonego przez Zamawiającego</w:t>
      </w:r>
      <w:r w:rsidRPr="00C6268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składam(-y) wykaz osób, które uczestniczyć będą w wykonywaniu zamówienia. </w:t>
      </w:r>
    </w:p>
    <w:p w:rsidR="00DF6E70" w:rsidRDefault="00DF6E70" w:rsidP="00DF6E70">
      <w:pPr>
        <w:jc w:val="right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9"/>
        <w:gridCol w:w="2258"/>
        <w:gridCol w:w="2561"/>
        <w:gridCol w:w="1999"/>
      </w:tblGrid>
      <w:tr w:rsidR="00DF6E70" w:rsidTr="00E6015E">
        <w:trPr>
          <w:cantSplit/>
          <w:trHeight w:val="1197"/>
        </w:trPr>
        <w:tc>
          <w:tcPr>
            <w:tcW w:w="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6E70" w:rsidRDefault="00DF6E70" w:rsidP="00E6015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F6E70" w:rsidRDefault="00DF6E70" w:rsidP="00E6015E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6E70" w:rsidRDefault="00DF6E70" w:rsidP="00965904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6E70" w:rsidRDefault="00DF6E70" w:rsidP="00965904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6E70" w:rsidRDefault="00DF6E70" w:rsidP="00965904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Kwalifikacja zawodowe, wykształcenie</w:t>
            </w:r>
          </w:p>
          <w:p w:rsidR="00DF6E70" w:rsidRDefault="00DF6E70" w:rsidP="00965904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Opis uprawnień: numer i zakres uprawnień</w:t>
            </w: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F6E70" w:rsidRDefault="00DF6E70" w:rsidP="00965904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 xml:space="preserve">Podstawa dysponowania wskazaną osobą (np. zobowiązanie podmiotu trzeciego, umowa o dzieło, umowa o pracę) </w:t>
            </w:r>
          </w:p>
        </w:tc>
      </w:tr>
      <w:tr w:rsidR="00DF6E70" w:rsidTr="00E6015E">
        <w:trPr>
          <w:cantSplit/>
          <w:trHeight w:val="1569"/>
        </w:trPr>
        <w:tc>
          <w:tcPr>
            <w:tcW w:w="5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E70" w:rsidRDefault="00DF6E70" w:rsidP="00E6015E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jc w:val="center"/>
            </w:pPr>
            <w:r>
              <w:t>1</w:t>
            </w:r>
          </w:p>
        </w:tc>
        <w:tc>
          <w:tcPr>
            <w:tcW w:w="2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6E70" w:rsidRDefault="00DF6E70" w:rsidP="00965904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DF6E70" w:rsidRDefault="00DF6E70" w:rsidP="00965904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DF6E70" w:rsidRDefault="00DF6E70" w:rsidP="00965904">
            <w:pPr>
              <w:pStyle w:val="Standard"/>
              <w:spacing w:line="480" w:lineRule="auto"/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5FD5" w:rsidRPr="00DF5FD5" w:rsidRDefault="00DF6E70" w:rsidP="00DF5FD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5FD5">
              <w:rPr>
                <w:rFonts w:ascii="Arial" w:hAnsi="Arial" w:cs="Arial"/>
                <w:b/>
                <w:sz w:val="22"/>
                <w:szCs w:val="22"/>
              </w:rPr>
              <w:t>Główny projektant –</w:t>
            </w:r>
          </w:p>
          <w:p w:rsidR="00DF5FD5" w:rsidRDefault="00DF5FD5" w:rsidP="00DF5FD5">
            <w:pPr>
              <w:pStyle w:val="Standard"/>
              <w:snapToGrid w:val="0"/>
              <w:jc w:val="center"/>
              <w:rPr>
                <w:rStyle w:val="Pogrubienie"/>
                <w:rFonts w:ascii="Arial" w:hAnsi="Arial" w:cs="Arial"/>
              </w:rPr>
            </w:pPr>
            <w:r w:rsidRPr="00DF5FD5">
              <w:rPr>
                <w:rFonts w:ascii="Arial" w:hAnsi="Arial" w:cs="Arial"/>
                <w:b/>
              </w:rPr>
              <w:t xml:space="preserve">Projektant w </w:t>
            </w:r>
            <w:r w:rsidRPr="00DF5FD5">
              <w:rPr>
                <w:rStyle w:val="Pogrubienie"/>
                <w:rFonts w:ascii="Arial" w:hAnsi="Arial" w:cs="Arial"/>
              </w:rPr>
              <w:t>specjalności</w:t>
            </w:r>
            <w:r>
              <w:rPr>
                <w:rStyle w:val="Pogrubienie"/>
                <w:rFonts w:ascii="Arial" w:hAnsi="Arial" w:cs="Arial"/>
              </w:rPr>
              <w:t xml:space="preserve"> </w:t>
            </w:r>
            <w:r w:rsidR="008146BF">
              <w:rPr>
                <w:rStyle w:val="Pogrubienie"/>
                <w:rFonts w:ascii="Arial" w:hAnsi="Arial" w:cs="Arial"/>
              </w:rPr>
              <w:t>drogowej</w:t>
            </w:r>
          </w:p>
          <w:p w:rsidR="00DF6E70" w:rsidRPr="006A389A" w:rsidRDefault="00DF6E70" w:rsidP="00DF5FD5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6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F6E70" w:rsidRPr="006A389A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Wykształcenie ………….</w:t>
            </w:r>
          </w:p>
          <w:p w:rsidR="00DF6E70" w:rsidRPr="006A389A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Numer uprawnień ………</w:t>
            </w:r>
          </w:p>
          <w:p w:rsidR="00DF6E70" w:rsidRPr="006A389A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Pełen zakres uprawnień ..</w:t>
            </w:r>
          </w:p>
          <w:p w:rsidR="00DF6E70" w:rsidRDefault="00DF6E70" w:rsidP="00965904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DF6E70" w:rsidRPr="006A389A" w:rsidRDefault="00DF6E70" w:rsidP="0096590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A389A">
              <w:rPr>
                <w:rFonts w:ascii="Arial" w:hAnsi="Arial" w:cs="Arial"/>
                <w:sz w:val="20"/>
                <w:szCs w:val="20"/>
              </w:rPr>
              <w:t>Uprawnienia z ograniczeniami / bez ograniczeń *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F6E70" w:rsidRDefault="00DF6E70" w:rsidP="00965904">
            <w:pPr>
              <w:pStyle w:val="Standard"/>
              <w:snapToGrid w:val="0"/>
              <w:jc w:val="center"/>
            </w:pPr>
          </w:p>
        </w:tc>
      </w:tr>
    </w:tbl>
    <w:p w:rsidR="00DF6E70" w:rsidRDefault="00DF6E70" w:rsidP="00DF6E70">
      <w:pPr>
        <w:pStyle w:val="Standard"/>
        <w:rPr>
          <w:rFonts w:ascii="Arial" w:hAnsi="Arial" w:cs="Arial"/>
          <w:sz w:val="18"/>
          <w:szCs w:val="18"/>
        </w:rPr>
      </w:pPr>
      <w:r w:rsidRPr="006A389A">
        <w:rPr>
          <w:rFonts w:ascii="Arial" w:hAnsi="Arial" w:cs="Arial"/>
          <w:sz w:val="18"/>
          <w:szCs w:val="18"/>
        </w:rPr>
        <w:t>* Niepotrzebne skreślić</w:t>
      </w:r>
    </w:p>
    <w:p w:rsidR="00740FE6" w:rsidRDefault="00740FE6" w:rsidP="00DF6E70">
      <w:pPr>
        <w:pStyle w:val="Standard"/>
        <w:rPr>
          <w:rFonts w:ascii="Arial" w:hAnsi="Arial" w:cs="Arial"/>
          <w:sz w:val="18"/>
          <w:szCs w:val="18"/>
        </w:rPr>
      </w:pPr>
    </w:p>
    <w:p w:rsidR="00740FE6" w:rsidRPr="00740FE6" w:rsidRDefault="00740FE6" w:rsidP="00740FE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osoba należycie umocowana do reprezentowania wykonawcy / wykonawców składających ofertę </w:t>
      </w:r>
      <w:r w:rsidRPr="00740FE6">
        <w:rPr>
          <w:rFonts w:ascii="Arial" w:hAnsi="Arial" w:cs="Arial"/>
          <w:b/>
          <w:u w:val="single"/>
        </w:rPr>
        <w:t>oświadczam</w:t>
      </w:r>
      <w:r w:rsidRPr="00740FE6">
        <w:rPr>
          <w:rFonts w:ascii="Arial" w:hAnsi="Arial" w:cs="Arial"/>
        </w:rPr>
        <w:t>, iż osoby którymi dysponuję</w:t>
      </w:r>
      <w:r w:rsidR="000B179A">
        <w:rPr>
          <w:rFonts w:ascii="Arial" w:hAnsi="Arial" w:cs="Arial"/>
        </w:rPr>
        <w:t xml:space="preserve"> / dysponujemy</w:t>
      </w:r>
      <w:r w:rsidRPr="00740FE6">
        <w:rPr>
          <w:rFonts w:ascii="Arial" w:hAnsi="Arial" w:cs="Arial"/>
        </w:rPr>
        <w:t xml:space="preserve"> lub będę</w:t>
      </w:r>
      <w:r w:rsidR="000B179A">
        <w:rPr>
          <w:rFonts w:ascii="Arial" w:hAnsi="Arial" w:cs="Arial"/>
        </w:rPr>
        <w:t xml:space="preserve"> / będziemy</w:t>
      </w:r>
      <w:r w:rsidRPr="00740FE6">
        <w:rPr>
          <w:rFonts w:ascii="Arial" w:hAnsi="Arial" w:cs="Arial"/>
        </w:rPr>
        <w:t xml:space="preserve"> dysponował</w:t>
      </w:r>
      <w:r w:rsidR="000B179A">
        <w:rPr>
          <w:rFonts w:ascii="Arial" w:hAnsi="Arial" w:cs="Arial"/>
        </w:rPr>
        <w:t xml:space="preserve"> / dysponować</w:t>
      </w:r>
      <w:r w:rsidRPr="00740FE6">
        <w:rPr>
          <w:rFonts w:ascii="Arial" w:hAnsi="Arial" w:cs="Arial"/>
        </w:rPr>
        <w:t xml:space="preserve"> w celu wykonania zamówienia posiadają wymagane prawem uprawnienia do wykonania prac objętych przedmiotem niniejszego zamówienia publicznego.</w:t>
      </w:r>
    </w:p>
    <w:p w:rsidR="00740FE6" w:rsidRDefault="00740FE6" w:rsidP="00DF6E70">
      <w:pPr>
        <w:pStyle w:val="Standard"/>
        <w:rPr>
          <w:rFonts w:ascii="Arial" w:hAnsi="Arial" w:cs="Arial"/>
          <w:sz w:val="18"/>
          <w:szCs w:val="18"/>
        </w:rPr>
      </w:pPr>
    </w:p>
    <w:p w:rsidR="00740FE6" w:rsidRDefault="00740FE6" w:rsidP="00DF6E70">
      <w:pPr>
        <w:pStyle w:val="Standard"/>
        <w:rPr>
          <w:rFonts w:ascii="Arial" w:hAnsi="Arial" w:cs="Arial"/>
          <w:sz w:val="18"/>
          <w:szCs w:val="18"/>
        </w:rPr>
      </w:pPr>
    </w:p>
    <w:p w:rsidR="00740FE6" w:rsidRDefault="00740FE6" w:rsidP="00DF6E70">
      <w:pPr>
        <w:pStyle w:val="Standard"/>
        <w:rPr>
          <w:rFonts w:ascii="Arial" w:hAnsi="Arial" w:cs="Arial"/>
          <w:sz w:val="18"/>
          <w:szCs w:val="18"/>
        </w:rPr>
      </w:pPr>
    </w:p>
    <w:p w:rsidR="00740FE6" w:rsidRPr="006A389A" w:rsidRDefault="00740FE6" w:rsidP="00DF6E70">
      <w:pPr>
        <w:pStyle w:val="Standard"/>
        <w:rPr>
          <w:rFonts w:ascii="Arial" w:hAnsi="Arial" w:cs="Arial"/>
          <w:sz w:val="18"/>
          <w:szCs w:val="18"/>
        </w:rPr>
      </w:pPr>
    </w:p>
    <w:p w:rsidR="00DF6E70" w:rsidRDefault="00DF6E70" w:rsidP="00DF6E70">
      <w:pPr>
        <w:pStyle w:val="Tekstpodstawowy"/>
        <w:widowControl w:val="0"/>
        <w:numPr>
          <w:ilvl w:val="3"/>
          <w:numId w:val="3"/>
        </w:numPr>
        <w:tabs>
          <w:tab w:val="left" w:pos="142"/>
          <w:tab w:val="left" w:pos="284"/>
        </w:tabs>
        <w:suppressAutoHyphens w:val="0"/>
        <w:autoSpaceDE/>
        <w:spacing w:before="0" w:after="0" w:line="240" w:lineRule="auto"/>
        <w:ind w:left="0" w:firstLine="0"/>
        <w:jc w:val="both"/>
        <w:rPr>
          <w:rFonts w:eastAsia="Arial"/>
          <w:sz w:val="20"/>
          <w:lang w:eastAsia="ar-SA"/>
        </w:rPr>
      </w:pPr>
      <w:r>
        <w:rPr>
          <w:rFonts w:eastAsia="Arial"/>
          <w:sz w:val="20"/>
        </w:rPr>
        <w:t xml:space="preserve"> </w:t>
      </w:r>
      <w:r>
        <w:rPr>
          <w:sz w:val="20"/>
        </w:rPr>
        <w:t xml:space="preserve">Wykaz osób powinien zawierać </w:t>
      </w:r>
      <w:r>
        <w:rPr>
          <w:sz w:val="20"/>
          <w:lang w:eastAsia="ar-SA"/>
        </w:rPr>
        <w:t xml:space="preserve">informacje na temat kwalifikacji zawodowych i wykształceniu niezbędnym do wykonania przedmiotu zamówienia, a także zakresu wykonywanych przez nie czynności oraz informację </w:t>
      </w:r>
      <w:r w:rsidR="00D664F0">
        <w:rPr>
          <w:sz w:val="20"/>
          <w:lang w:eastAsia="ar-SA"/>
        </w:rPr>
        <w:br/>
      </w:r>
      <w:r>
        <w:rPr>
          <w:sz w:val="20"/>
          <w:lang w:eastAsia="ar-SA"/>
        </w:rPr>
        <w:t xml:space="preserve">o podstawie do dysponowania tymi osobami. </w:t>
      </w:r>
    </w:p>
    <w:p w:rsidR="00DF6E70" w:rsidRDefault="00DF6E70" w:rsidP="00DF6E70">
      <w:pPr>
        <w:pStyle w:val="Tekstpodstawowy"/>
        <w:widowControl w:val="0"/>
        <w:numPr>
          <w:ilvl w:val="3"/>
          <w:numId w:val="3"/>
        </w:numPr>
        <w:tabs>
          <w:tab w:val="left" w:pos="142"/>
          <w:tab w:val="left" w:pos="284"/>
        </w:tabs>
        <w:suppressAutoHyphens w:val="0"/>
        <w:autoSpaceDE/>
        <w:spacing w:before="0" w:after="0" w:line="240" w:lineRule="auto"/>
        <w:ind w:left="0" w:firstLine="0"/>
        <w:jc w:val="both"/>
        <w:rPr>
          <w:sz w:val="24"/>
          <w:szCs w:val="20"/>
          <w:lang w:eastAsia="ar-SA"/>
        </w:rPr>
      </w:pPr>
      <w:r>
        <w:rPr>
          <w:sz w:val="20"/>
          <w:szCs w:val="20"/>
        </w:rPr>
        <w:t>Zamawiający dopuszcza możliwość edytowania tabeli, tzn. jej poszerzania na kilka stron, jeżeli ilość miejsca przeznaczonego na wpisanie niezbędnych danych będzie zbyt mała. W przypadku poszerzenia tabeli prosimy o parafowanie każdej z jej stron.</w:t>
      </w:r>
    </w:p>
    <w:p w:rsidR="00DF6E70" w:rsidRDefault="00DF6E70" w:rsidP="00DF6E70">
      <w:pPr>
        <w:pStyle w:val="Tekstpodstawowy"/>
        <w:rPr>
          <w:sz w:val="24"/>
          <w:szCs w:val="20"/>
          <w:lang w:eastAsia="ar-SA"/>
        </w:rPr>
      </w:pPr>
    </w:p>
    <w:p w:rsidR="00DF6E70" w:rsidRDefault="00DF6E70" w:rsidP="00DF6E70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DF6E70" w:rsidRDefault="00DF6E70" w:rsidP="00DF6E70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DF6E70" w:rsidRDefault="00DF6E70" w:rsidP="00DF6E70">
      <w:pPr>
        <w:ind w:right="71"/>
        <w:rPr>
          <w:rFonts w:ascii="Arial" w:hAnsi="Arial" w:cs="Arial"/>
          <w:i/>
          <w:sz w:val="16"/>
        </w:rPr>
        <w:sectPr w:rsidR="00DF6E70" w:rsidSect="00D664F0">
          <w:footerReference w:type="default" r:id="rId8"/>
          <w:headerReference w:type="first" r:id="rId9"/>
          <w:pgSz w:w="11906" w:h="16838"/>
          <w:pgMar w:top="567" w:right="991" w:bottom="1134" w:left="1134" w:header="708" w:footer="708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  <w:r w:rsidR="00D664F0">
        <w:rPr>
          <w:rFonts w:ascii="Arial" w:hAnsi="Arial" w:cs="Arial"/>
          <w:sz w:val="18"/>
        </w:rPr>
        <w:t>Wykonawc</w:t>
      </w:r>
      <w:r w:rsidR="00CB154B">
        <w:rPr>
          <w:rFonts w:ascii="Arial" w:hAnsi="Arial" w:cs="Arial"/>
          <w:sz w:val="18"/>
        </w:rPr>
        <w:t xml:space="preserve">y / - </w:t>
      </w:r>
      <w:proofErr w:type="spellStart"/>
      <w:r w:rsidR="00CB154B">
        <w:rPr>
          <w:rFonts w:ascii="Arial" w:hAnsi="Arial" w:cs="Arial"/>
          <w:sz w:val="18"/>
        </w:rPr>
        <w:t>có</w:t>
      </w:r>
      <w:proofErr w:type="spellEnd"/>
    </w:p>
    <w:p w:rsidR="00E72F82" w:rsidRDefault="00E72F82" w:rsidP="00CB154B">
      <w:pPr>
        <w:ind w:right="71"/>
        <w:rPr>
          <w:rFonts w:ascii="Arial" w:hAnsi="Arial" w:cs="Arial"/>
          <w:b/>
          <w:sz w:val="28"/>
        </w:rPr>
      </w:pPr>
    </w:p>
    <w:p w:rsidR="00E72F82" w:rsidRDefault="00472F7D" w:rsidP="00E72F82">
      <w:pPr>
        <w:ind w:right="71"/>
        <w:rPr>
          <w:rFonts w:ascii="Arial" w:hAnsi="Arial" w:cs="Arial"/>
          <w:b/>
        </w:rPr>
      </w:pPr>
      <w:r w:rsidRPr="00472F7D">
        <w:rPr>
          <w:rFonts w:ascii="Arial" w:hAnsi="Arial" w:cs="Arial"/>
          <w:b/>
        </w:rPr>
        <w:t>Znak sprawy:</w:t>
      </w:r>
      <w:r w:rsidR="00025C9B" w:rsidRPr="00025C9B">
        <w:rPr>
          <w:rFonts w:ascii="Arial" w:hAnsi="Arial" w:cs="Arial"/>
          <w:b/>
        </w:rPr>
        <w:t xml:space="preserve"> </w:t>
      </w:r>
      <w:r w:rsidR="00025C9B" w:rsidRPr="007E4EE6">
        <w:rPr>
          <w:rFonts w:ascii="Arial" w:hAnsi="Arial" w:cs="Arial"/>
          <w:b/>
        </w:rPr>
        <w:t>ZBI</w:t>
      </w:r>
      <w:r w:rsidR="00025C9B">
        <w:rPr>
          <w:rFonts w:ascii="Arial" w:hAnsi="Arial" w:cs="Arial"/>
          <w:b/>
        </w:rPr>
        <w:t>.7226.3.2.2018</w:t>
      </w:r>
      <w:r w:rsidR="00E72F82">
        <w:rPr>
          <w:rFonts w:ascii="Arial" w:hAnsi="Arial" w:cs="Arial"/>
          <w:b/>
        </w:rPr>
        <w:tab/>
      </w:r>
      <w:r w:rsidR="00E72F82">
        <w:rPr>
          <w:rFonts w:ascii="Arial" w:hAnsi="Arial" w:cs="Arial"/>
          <w:b/>
        </w:rPr>
        <w:tab/>
      </w:r>
      <w:r w:rsidR="00E72F82">
        <w:rPr>
          <w:rFonts w:ascii="Arial" w:hAnsi="Arial" w:cs="Arial"/>
          <w:b/>
        </w:rPr>
        <w:tab/>
      </w:r>
      <w:r w:rsidR="00E72F82">
        <w:rPr>
          <w:rFonts w:ascii="Arial" w:hAnsi="Arial" w:cs="Arial"/>
          <w:b/>
        </w:rPr>
        <w:tab/>
      </w:r>
      <w:r w:rsidR="00E72F82">
        <w:rPr>
          <w:rFonts w:ascii="Arial" w:hAnsi="Arial" w:cs="Arial"/>
          <w:b/>
        </w:rPr>
        <w:tab/>
      </w:r>
      <w:r w:rsidR="00E72F82">
        <w:rPr>
          <w:rFonts w:ascii="Arial" w:hAnsi="Arial" w:cs="Arial"/>
          <w:b/>
        </w:rPr>
        <w:tab/>
      </w:r>
      <w:r w:rsidR="00E72F82">
        <w:rPr>
          <w:rFonts w:ascii="Arial" w:hAnsi="Arial" w:cs="Arial"/>
          <w:b/>
        </w:rPr>
        <w:tab/>
      </w:r>
      <w:r w:rsidR="00796810">
        <w:rPr>
          <w:rFonts w:ascii="Arial" w:hAnsi="Arial" w:cs="Arial"/>
          <w:b/>
        </w:rPr>
        <w:t xml:space="preserve">        </w:t>
      </w:r>
      <w:r w:rsidR="00E72F82">
        <w:rPr>
          <w:rFonts w:ascii="Arial" w:hAnsi="Arial" w:cs="Arial"/>
          <w:b/>
        </w:rPr>
        <w:t xml:space="preserve">Załącznik nr </w:t>
      </w:r>
      <w:r w:rsidR="00467A2F">
        <w:rPr>
          <w:rFonts w:ascii="Arial" w:hAnsi="Arial" w:cs="Arial"/>
          <w:b/>
        </w:rPr>
        <w:t>4</w:t>
      </w:r>
    </w:p>
    <w:p w:rsidR="00E72F82" w:rsidRDefault="00E72F82" w:rsidP="00E72F82">
      <w:pPr>
        <w:ind w:right="71"/>
        <w:rPr>
          <w:rFonts w:ascii="Arial" w:hAnsi="Arial" w:cs="Arial"/>
          <w:b/>
        </w:rPr>
      </w:pPr>
    </w:p>
    <w:p w:rsidR="00E72F82" w:rsidRDefault="00E72F82" w:rsidP="00E72F82">
      <w:pPr>
        <w:ind w:right="71"/>
        <w:rPr>
          <w:rFonts w:ascii="Arial" w:hAnsi="Arial" w:cs="Arial"/>
          <w:b/>
        </w:rPr>
      </w:pPr>
    </w:p>
    <w:p w:rsidR="00E72F82" w:rsidRPr="007E4EE6" w:rsidRDefault="00E72F82" w:rsidP="00E72F82">
      <w:pPr>
        <w:ind w:right="71"/>
        <w:rPr>
          <w:rFonts w:ascii="Arial" w:hAnsi="Arial" w:cs="Arial"/>
          <w:b/>
        </w:rPr>
      </w:pPr>
    </w:p>
    <w:p w:rsidR="00E72F82" w:rsidRDefault="00E72F82" w:rsidP="00E72F82"/>
    <w:p w:rsidR="00E72F82" w:rsidRDefault="00796810" w:rsidP="00E72F82">
      <w:pPr>
        <w:ind w:right="71"/>
      </w:pPr>
      <w:r>
        <w:rPr>
          <w:rFonts w:ascii="Arial" w:hAnsi="Arial" w:cs="Arial"/>
          <w:i/>
          <w:sz w:val="16"/>
        </w:rPr>
        <w:t xml:space="preserve"> </w:t>
      </w:r>
      <w:r w:rsidR="00E72F82">
        <w:rPr>
          <w:rFonts w:ascii="Arial" w:hAnsi="Arial" w:cs="Arial"/>
          <w:i/>
          <w:sz w:val="16"/>
        </w:rPr>
        <w:t>(Nazwa i adres Wykonawcy / Wykonawców)</w:t>
      </w:r>
    </w:p>
    <w:p w:rsidR="00E72F82" w:rsidRDefault="00E72F82" w:rsidP="00E72F82">
      <w:pPr>
        <w:pStyle w:val="Nagwek2"/>
        <w:numPr>
          <w:ilvl w:val="1"/>
          <w:numId w:val="2"/>
        </w:numPr>
        <w:ind w:left="0" w:firstLine="0"/>
      </w:pPr>
      <w:r>
        <w:t>WYKAZ WYKONANYCH USŁUG</w:t>
      </w:r>
    </w:p>
    <w:p w:rsidR="00E72F82" w:rsidRDefault="00E72F82" w:rsidP="00E72F82">
      <w:pPr>
        <w:jc w:val="both"/>
        <w:rPr>
          <w:b/>
        </w:rPr>
      </w:pPr>
    </w:p>
    <w:p w:rsidR="00E72F82" w:rsidRDefault="00E72F82" w:rsidP="00796810">
      <w:pPr>
        <w:pStyle w:val="Standard"/>
        <w:ind w:right="-10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Przystępując do postępowania o udzielenie zamówienia publicznego na wykonanie zadań/</w:t>
      </w:r>
      <w:proofErr w:type="spellStart"/>
      <w:r>
        <w:rPr>
          <w:rFonts w:ascii="Arial" w:hAnsi="Arial" w:cs="Arial"/>
          <w:sz w:val="20"/>
          <w:szCs w:val="20"/>
        </w:rPr>
        <w:t>nia</w:t>
      </w:r>
      <w:proofErr w:type="spellEnd"/>
      <w:r>
        <w:rPr>
          <w:rFonts w:ascii="Arial" w:hAnsi="Arial" w:cs="Arial"/>
          <w:sz w:val="20"/>
          <w:szCs w:val="20"/>
        </w:rPr>
        <w:t xml:space="preserve"> pn.: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B154B" w:rsidRDefault="00CB154B" w:rsidP="00CB154B">
      <w:pPr>
        <w:pStyle w:val="Standard"/>
        <w:ind w:right="-108"/>
        <w:jc w:val="center"/>
        <w:rPr>
          <w:rFonts w:asciiTheme="minorHAnsi" w:eastAsiaTheme="minorHAnsi" w:hAnsiTheme="minorHAnsi" w:cstheme="minorBidi"/>
          <w:b/>
          <w:i/>
          <w:lang w:eastAsia="en-US"/>
        </w:rPr>
      </w:pPr>
      <w:r w:rsidRPr="007B73A3">
        <w:rPr>
          <w:b/>
          <w:i/>
          <w:u w:val="single"/>
        </w:rPr>
        <w:t>„</w:t>
      </w:r>
      <w:r>
        <w:rPr>
          <w:b/>
          <w:i/>
          <w:u w:val="single"/>
        </w:rPr>
        <w:t>Projekt drogi Lutek-Pawłowo</w:t>
      </w:r>
      <w:r w:rsidRPr="007B73A3">
        <w:rPr>
          <w:b/>
          <w:i/>
          <w:u w:val="single"/>
        </w:rPr>
        <w:t>”</w:t>
      </w:r>
    </w:p>
    <w:p w:rsidR="00E72F82" w:rsidRDefault="00E72F82" w:rsidP="006E15E8">
      <w:pPr>
        <w:pStyle w:val="Standard"/>
        <w:ind w:righ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potwierdzenie spełnienia warunku opisanego przez Z</w:t>
      </w:r>
      <w:r w:rsidR="006E15E8">
        <w:rPr>
          <w:rFonts w:ascii="Arial" w:hAnsi="Arial" w:cs="Arial"/>
          <w:sz w:val="20"/>
          <w:szCs w:val="20"/>
        </w:rPr>
        <w:t xml:space="preserve">amawiającego, składam(-y) wykaz wykonanych </w:t>
      </w:r>
      <w:r>
        <w:rPr>
          <w:rFonts w:ascii="Arial" w:hAnsi="Arial" w:cs="Arial"/>
          <w:sz w:val="20"/>
          <w:szCs w:val="20"/>
        </w:rPr>
        <w:t>usług.</w:t>
      </w:r>
    </w:p>
    <w:p w:rsidR="00E72F82" w:rsidRDefault="00E72F82" w:rsidP="00E72F82">
      <w:pPr>
        <w:pStyle w:val="Standard"/>
        <w:ind w:right="-108" w:firstLine="708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1559"/>
        <w:gridCol w:w="2126"/>
        <w:gridCol w:w="1693"/>
        <w:gridCol w:w="1948"/>
      </w:tblGrid>
      <w:tr w:rsidR="00E72F82" w:rsidTr="00965904">
        <w:trPr>
          <w:cantSplit/>
          <w:trHeight w:val="920"/>
        </w:trPr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72F82" w:rsidRDefault="00E72F82" w:rsidP="00965904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Nazwa i zakres wykonanej usługi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72F82" w:rsidRDefault="00E72F82" w:rsidP="009659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 brutto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72F82" w:rsidRDefault="00E72F82" w:rsidP="009659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Data wykonania /data zrealizowania usługi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72F82" w:rsidRDefault="00E72F82" w:rsidP="00965904">
            <w:pPr>
              <w:jc w:val="center"/>
            </w:pPr>
            <w:r>
              <w:rPr>
                <w:rFonts w:ascii="Arial" w:hAnsi="Arial" w:cs="Arial"/>
                <w:color w:val="000000"/>
              </w:rPr>
              <w:t>Podmiot na rzecz którego usługa została wykonana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2F82" w:rsidRDefault="00E72F82" w:rsidP="00965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E72F82" w:rsidRDefault="00E72F82" w:rsidP="009659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E72F82" w:rsidRDefault="00E72F82" w:rsidP="00965904">
            <w:pPr>
              <w:jc w:val="center"/>
            </w:pPr>
            <w:r>
              <w:rPr>
                <w:rFonts w:ascii="Arial" w:hAnsi="Arial" w:cs="Arial"/>
              </w:rPr>
              <w:t>usługę</w:t>
            </w:r>
          </w:p>
        </w:tc>
      </w:tr>
      <w:tr w:rsidR="00E72F82" w:rsidTr="00965904">
        <w:trPr>
          <w:trHeight w:val="1035"/>
        </w:trPr>
        <w:tc>
          <w:tcPr>
            <w:tcW w:w="30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  <w:rPr>
                <w:rFonts w:ascii="Arial" w:hAnsi="Arial" w:cs="Arial"/>
                <w:color w:val="000000"/>
              </w:rPr>
            </w:pPr>
          </w:p>
          <w:p w:rsidR="00E72F82" w:rsidRDefault="00E72F82" w:rsidP="00965904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72F82" w:rsidRDefault="00E72F82" w:rsidP="00965904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72F82" w:rsidRDefault="00E72F82" w:rsidP="00965904">
            <w:pPr>
              <w:snapToGrid w:val="0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72F82" w:rsidRDefault="00E72F82" w:rsidP="00965904">
            <w:pPr>
              <w:snapToGrid w:val="0"/>
              <w:jc w:val="center"/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72F82" w:rsidRDefault="00E72F82" w:rsidP="00965904">
            <w:pPr>
              <w:snapToGrid w:val="0"/>
              <w:jc w:val="center"/>
            </w:pPr>
          </w:p>
        </w:tc>
      </w:tr>
    </w:tbl>
    <w:p w:rsidR="00E72F82" w:rsidRDefault="00E72F82" w:rsidP="00E72F82">
      <w:pPr>
        <w:jc w:val="both"/>
      </w:pPr>
    </w:p>
    <w:p w:rsidR="00E72F82" w:rsidRDefault="00E72F82" w:rsidP="00E72F8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1.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usług.</w:t>
      </w:r>
    </w:p>
    <w:p w:rsidR="00E72F82" w:rsidRDefault="00E72F82" w:rsidP="00E72F82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2. Do wykazu należy załączyć dokument potwierdzający, że wskazane w nim usługi zostały wykonane należycie. </w:t>
      </w:r>
    </w:p>
    <w:p w:rsidR="00E72F82" w:rsidRDefault="00E72F82" w:rsidP="00E72F82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3. Zamawiający dopuszcza możliwość edytowania tabeli, tzn. jej poszerzania na kilka stron, jeżeli ilość miejsca przeznaczonego na wpisanie niezbędnych danych będzie zbyt mała. W przypadku poszerzenia tabeli prosimy o parafowanie każdej z jej stron. </w:t>
      </w:r>
    </w:p>
    <w:p w:rsidR="00E72F82" w:rsidRDefault="00E72F82" w:rsidP="00E72F82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E72F82" w:rsidRDefault="00E72F82" w:rsidP="00E72F82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E72F82" w:rsidRDefault="00E72F82" w:rsidP="00E72F82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E72F82" w:rsidRDefault="00E72F82" w:rsidP="00E72F8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E72F82" w:rsidRDefault="00E72F82" w:rsidP="00E72F8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                     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E72F82" w:rsidRDefault="00E72F82" w:rsidP="008146BF">
      <w:pPr>
        <w:ind w:right="71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  <w:r w:rsidR="00C2784E">
        <w:rPr>
          <w:rFonts w:ascii="Arial" w:hAnsi="Arial" w:cs="Arial"/>
          <w:sz w:val="18"/>
        </w:rPr>
        <w:t xml:space="preserve"> / - </w:t>
      </w:r>
      <w:proofErr w:type="spellStart"/>
      <w:r w:rsidR="00C2784E">
        <w:rPr>
          <w:rFonts w:ascii="Arial" w:hAnsi="Arial" w:cs="Arial"/>
          <w:sz w:val="18"/>
        </w:rPr>
        <w:t>ców</w:t>
      </w:r>
      <w:proofErr w:type="spellEnd"/>
    </w:p>
    <w:p w:rsidR="00DF6E70" w:rsidRDefault="00DF6E70"/>
    <w:sectPr w:rsidR="00DF6E70" w:rsidSect="007E4EE6">
      <w:headerReference w:type="default" r:id="rId10"/>
      <w:footerReference w:type="default" r:id="rId11"/>
      <w:headerReference w:type="first" r:id="rId12"/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A77" w:rsidRDefault="00433A77" w:rsidP="00DF6E70">
      <w:r>
        <w:separator/>
      </w:r>
    </w:p>
  </w:endnote>
  <w:endnote w:type="continuationSeparator" w:id="0">
    <w:p w:rsidR="00433A77" w:rsidRDefault="00433A77" w:rsidP="00DF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433A77">
    <w:pPr>
      <w:jc w:val="center"/>
      <w:rPr>
        <w:rFonts w:ascii="Arial" w:hAnsi="Arial" w:cs="Arial"/>
        <w:color w:val="808080"/>
        <w:sz w:val="16"/>
      </w:rPr>
    </w:pPr>
  </w:p>
  <w:p w:rsidR="008730FF" w:rsidRDefault="00433A77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82" w:rsidRDefault="00E72F82">
    <w:pPr>
      <w:jc w:val="center"/>
      <w:rPr>
        <w:rFonts w:ascii="Arial" w:hAnsi="Arial" w:cs="Arial"/>
        <w:color w:val="808080"/>
        <w:sz w:val="16"/>
      </w:rPr>
    </w:pPr>
  </w:p>
  <w:p w:rsidR="00E72F82" w:rsidRDefault="00E72F82">
    <w:pPr>
      <w:jc w:val="center"/>
      <w:rPr>
        <w:rFonts w:ascii="Arial" w:hAnsi="Arial" w:cs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A77" w:rsidRDefault="00433A77" w:rsidP="00DF6E70">
      <w:r>
        <w:separator/>
      </w:r>
    </w:p>
  </w:footnote>
  <w:footnote w:type="continuationSeparator" w:id="0">
    <w:p w:rsidR="00433A77" w:rsidRDefault="00433A77" w:rsidP="00DF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433A77">
    <w:pPr>
      <w:pStyle w:val="Nagwek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82" w:rsidRDefault="00E72F82">
    <w:pPr>
      <w:pStyle w:val="Nagwek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82" w:rsidRDefault="00E72F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5"/>
    <w:multiLevelType w:val="singleLevel"/>
    <w:tmpl w:val="00000005"/>
    <w:name w:val="WW8Num5"/>
    <w:lvl w:ilvl="0">
      <w:start w:val="2"/>
      <w:numFmt w:val="bullet"/>
      <w:pStyle w:val="Nagwek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74"/>
    <w:rsid w:val="000146AF"/>
    <w:rsid w:val="00025C9B"/>
    <w:rsid w:val="00054E3A"/>
    <w:rsid w:val="000B179A"/>
    <w:rsid w:val="001318C6"/>
    <w:rsid w:val="00174252"/>
    <w:rsid w:val="001E57DA"/>
    <w:rsid w:val="00264185"/>
    <w:rsid w:val="00276500"/>
    <w:rsid w:val="00353E89"/>
    <w:rsid w:val="003A159D"/>
    <w:rsid w:val="003F1933"/>
    <w:rsid w:val="00433A77"/>
    <w:rsid w:val="00467A2F"/>
    <w:rsid w:val="00472F7D"/>
    <w:rsid w:val="00491E2B"/>
    <w:rsid w:val="004C5F3B"/>
    <w:rsid w:val="005356EC"/>
    <w:rsid w:val="00624EB4"/>
    <w:rsid w:val="00692D4C"/>
    <w:rsid w:val="006E15E8"/>
    <w:rsid w:val="006E7300"/>
    <w:rsid w:val="00740FE6"/>
    <w:rsid w:val="00796810"/>
    <w:rsid w:val="007E4EE6"/>
    <w:rsid w:val="008146BF"/>
    <w:rsid w:val="00856034"/>
    <w:rsid w:val="00894536"/>
    <w:rsid w:val="008F685C"/>
    <w:rsid w:val="0096586C"/>
    <w:rsid w:val="00976068"/>
    <w:rsid w:val="0099595B"/>
    <w:rsid w:val="009C2D89"/>
    <w:rsid w:val="00B43A7C"/>
    <w:rsid w:val="00C2784E"/>
    <w:rsid w:val="00CB154B"/>
    <w:rsid w:val="00D664F0"/>
    <w:rsid w:val="00D7443D"/>
    <w:rsid w:val="00DF5FD5"/>
    <w:rsid w:val="00DF6E70"/>
    <w:rsid w:val="00E6015E"/>
    <w:rsid w:val="00E72F82"/>
    <w:rsid w:val="00EE0544"/>
    <w:rsid w:val="00EF607B"/>
    <w:rsid w:val="00F16E74"/>
    <w:rsid w:val="00F47D37"/>
    <w:rsid w:val="00FB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EE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DF6E70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4EE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7E4EE6"/>
  </w:style>
  <w:style w:type="character" w:customStyle="1" w:styleId="StopkaZnak">
    <w:name w:val="Stopka Znak"/>
    <w:basedOn w:val="Domylnaczcionkaakapitu"/>
    <w:link w:val="Stopka"/>
    <w:rsid w:val="007E4EE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DF6E70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DF6E70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F6E70"/>
    <w:rPr>
      <w:rFonts w:ascii="Arial" w:eastAsia="Times New Roman" w:hAnsi="Arial" w:cs="Arial"/>
      <w:lang w:eastAsia="zh-CN"/>
    </w:rPr>
  </w:style>
  <w:style w:type="paragraph" w:styleId="Nagwek">
    <w:name w:val="header"/>
    <w:basedOn w:val="Normalny"/>
    <w:link w:val="NagwekZnak"/>
    <w:rsid w:val="00DF6E70"/>
  </w:style>
  <w:style w:type="character" w:customStyle="1" w:styleId="NagwekZnak">
    <w:name w:val="Nagłówek Znak"/>
    <w:basedOn w:val="Domylnaczcionkaakapitu"/>
    <w:link w:val="Nagwek"/>
    <w:rsid w:val="00DF6E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DF5F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EE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DF6E70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4EE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7E4EE6"/>
  </w:style>
  <w:style w:type="character" w:customStyle="1" w:styleId="StopkaZnak">
    <w:name w:val="Stopka Znak"/>
    <w:basedOn w:val="Domylnaczcionkaakapitu"/>
    <w:link w:val="Stopka"/>
    <w:rsid w:val="007E4EE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DF6E70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DF6E70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F6E70"/>
    <w:rPr>
      <w:rFonts w:ascii="Arial" w:eastAsia="Times New Roman" w:hAnsi="Arial" w:cs="Arial"/>
      <w:lang w:eastAsia="zh-CN"/>
    </w:rPr>
  </w:style>
  <w:style w:type="paragraph" w:styleId="Nagwek">
    <w:name w:val="header"/>
    <w:basedOn w:val="Normalny"/>
    <w:link w:val="NagwekZnak"/>
    <w:rsid w:val="00DF6E70"/>
  </w:style>
  <w:style w:type="character" w:customStyle="1" w:styleId="NagwekZnak">
    <w:name w:val="Nagłówek Znak"/>
    <w:basedOn w:val="Domylnaczcionkaakapitu"/>
    <w:link w:val="Nagwek"/>
    <w:rsid w:val="00DF6E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DF5F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Budownictwo_Samsung</dc:creator>
  <cp:lastModifiedBy>Lg580</cp:lastModifiedBy>
  <cp:revision>9</cp:revision>
  <cp:lastPrinted>2018-03-19T14:33:00Z</cp:lastPrinted>
  <dcterms:created xsi:type="dcterms:W3CDTF">2018-03-14T07:06:00Z</dcterms:created>
  <dcterms:modified xsi:type="dcterms:W3CDTF">2018-03-19T14:52:00Z</dcterms:modified>
</cp:coreProperties>
</file>