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2B" w:rsidRDefault="0032522B" w:rsidP="0032522B">
      <w:pPr>
        <w:ind w:left="524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752337">
        <w:rPr>
          <w:rFonts w:ascii="Arial" w:hAnsi="Arial" w:cs="Arial"/>
          <w:b/>
        </w:rPr>
        <w:t>7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D27430" w:rsidRPr="00D27430">
        <w:rPr>
          <w:rFonts w:asciiTheme="minorHAnsi" w:hAnsiTheme="minorHAnsi" w:cstheme="minorHAnsi"/>
          <w:b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Załącznik nr </w:t>
      </w:r>
      <w:r w:rsidR="00752337">
        <w:rPr>
          <w:rFonts w:ascii="Arial" w:hAnsi="Arial" w:cs="Arial"/>
          <w:b/>
          <w:sz w:val="21"/>
          <w:szCs w:val="21"/>
        </w:rPr>
        <w:t>8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2D3CE1" w:rsidRPr="00D27430">
        <w:rPr>
          <w:rFonts w:asciiTheme="minorHAnsi" w:hAnsiTheme="minorHAnsi" w:cstheme="minorHAnsi"/>
          <w:b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cstheme="minorHAnsi"/>
          <w:b/>
        </w:rPr>
        <w:t>Gminę Olsztynek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-288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</w:t>
      </w:r>
      <w:r w:rsidR="00752337">
        <w:rPr>
          <w:rFonts w:ascii="Arial" w:hAnsi="Arial" w:cs="Arial"/>
          <w:sz w:val="22"/>
        </w:rPr>
        <w:t>9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„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>
        <w:rPr>
          <w:rFonts w:ascii="Arial" w:hAnsi="Arial" w:cs="Arial"/>
          <w:b/>
          <w:sz w:val="20"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</w:t>
      </w:r>
      <w:r w:rsidR="00752337">
        <w:rPr>
          <w:rFonts w:ascii="Arial" w:hAnsi="Arial" w:cs="Arial"/>
          <w:sz w:val="22"/>
        </w:rPr>
        <w:t>10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A4409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8B671A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Nr </w:t>
      </w:r>
      <w:r w:rsidR="00B9668C">
        <w:rPr>
          <w:rFonts w:ascii="Arial" w:hAnsi="Arial" w:cs="Arial"/>
          <w:sz w:val="22"/>
        </w:rPr>
        <w:t>1</w:t>
      </w:r>
      <w:r w:rsidR="00752337">
        <w:rPr>
          <w:rFonts w:ascii="Arial" w:hAnsi="Arial" w:cs="Arial"/>
          <w:sz w:val="22"/>
        </w:rPr>
        <w:t>1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</w:p>
    <w:p w:rsidR="002D3CE1" w:rsidRDefault="002D3CE1" w:rsidP="0098404F">
      <w:pPr>
        <w:pStyle w:val="Tekstpodstawowy31"/>
        <w:jc w:val="center"/>
        <w:rPr>
          <w:rFonts w:asciiTheme="minorHAnsi" w:hAnsiTheme="minorHAnsi" w:cstheme="minorHAnsi"/>
          <w:b/>
        </w:rPr>
      </w:pPr>
      <w:r w:rsidRPr="002D3CE1">
        <w:rPr>
          <w:b/>
        </w:rPr>
        <w:t xml:space="preserve">Remont wybranych odcinków dróg gruntowych na terenie </w:t>
      </w:r>
      <w:r>
        <w:rPr>
          <w:b/>
        </w:rPr>
        <w:t>G</w:t>
      </w:r>
      <w:r w:rsidRPr="002D3CE1">
        <w:rPr>
          <w:b/>
        </w:rPr>
        <w:t xml:space="preserve">miny </w:t>
      </w:r>
      <w:r>
        <w:rPr>
          <w:b/>
        </w:rPr>
        <w:t>O</w:t>
      </w:r>
      <w:r w:rsidRPr="002D3CE1">
        <w:rPr>
          <w:b/>
        </w:rPr>
        <w:t>lsztynek</w:t>
      </w:r>
      <w:r w:rsidRPr="00D27430">
        <w:rPr>
          <w:rFonts w:asciiTheme="minorHAnsi" w:hAnsiTheme="minorHAnsi" w:cstheme="minorHAnsi"/>
          <w:b/>
        </w:rPr>
        <w:t xml:space="preserve"> </w:t>
      </w:r>
    </w:p>
    <w:p w:rsidR="0098404F" w:rsidRDefault="0098404F" w:rsidP="0098404F">
      <w:pPr>
        <w:pStyle w:val="Tekstpodstawowy31"/>
        <w:jc w:val="center"/>
      </w:pPr>
      <w:r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A44092" w:rsidRDefault="00B9668C" w:rsidP="00752337">
      <w:pPr>
        <w:pStyle w:val="Nagwek2"/>
        <w:numPr>
          <w:ilvl w:val="0"/>
          <w:numId w:val="0"/>
        </w:numPr>
        <w:jc w:val="right"/>
        <w:rPr>
          <w:rFonts w:ascii="Tahoma" w:eastAsia="Tahoma" w:hAnsi="Tahoma" w:cs="Tahoma"/>
          <w:b w:val="0"/>
        </w:rPr>
      </w:pPr>
      <w:r>
        <w:rPr>
          <w:rFonts w:ascii="Tahoma" w:eastAsia="Tahoma" w:hAnsi="Tahoma" w:cs="Tahoma"/>
          <w:b w:val="0"/>
        </w:rPr>
        <w:br w:type="page"/>
      </w:r>
    </w:p>
    <w:p w:rsidR="00A44092" w:rsidRDefault="00A44092" w:rsidP="00A44092">
      <w:pPr>
        <w:jc w:val="right"/>
        <w:rPr>
          <w:rFonts w:ascii="Tahoma" w:eastAsia="Tahoma" w:hAnsi="Tahoma" w:cs="Tahoma"/>
          <w:b/>
        </w:rPr>
      </w:pPr>
      <w:r>
        <w:rPr>
          <w:rFonts w:ascii="Calibri" w:hAnsi="Calibri"/>
          <w:sz w:val="22"/>
          <w:szCs w:val="22"/>
        </w:rPr>
        <w:lastRenderedPageBreak/>
        <w:t>Z</w:t>
      </w:r>
      <w:r w:rsidRPr="009C2037">
        <w:rPr>
          <w:rFonts w:ascii="Calibri" w:hAnsi="Calibri"/>
          <w:sz w:val="22"/>
          <w:szCs w:val="22"/>
        </w:rPr>
        <w:t>ałącznik nr 1</w:t>
      </w:r>
      <w:r w:rsidR="00752337">
        <w:rPr>
          <w:rFonts w:ascii="Calibri" w:hAnsi="Calibri"/>
          <w:sz w:val="22"/>
          <w:szCs w:val="22"/>
        </w:rPr>
        <w:t>2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 postaci zakazu ubiegania się o 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Pr="009C2037" w:rsidRDefault="00A44092" w:rsidP="00A44092">
      <w:pPr>
        <w:rPr>
          <w:rFonts w:ascii="Arial" w:hAnsi="Arial" w:cs="Arial"/>
          <w:b/>
          <w:sz w:val="18"/>
        </w:rPr>
        <w:sectPr w:rsidR="00A44092" w:rsidRPr="009C2037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8B671A" w:rsidRDefault="00A44092" w:rsidP="00A44092">
      <w:pPr>
        <w:pStyle w:val="Nagwek2"/>
        <w:numPr>
          <w:ilvl w:val="0"/>
          <w:numId w:val="0"/>
        </w:numPr>
        <w:jc w:val="right"/>
        <w:rPr>
          <w:b w:val="0"/>
          <w:sz w:val="22"/>
          <w:szCs w:val="22"/>
          <w:lang w:eastAsia="pl-PL"/>
        </w:rPr>
      </w:pPr>
      <w:r w:rsidRPr="008B671A">
        <w:rPr>
          <w:b w:val="0"/>
          <w:sz w:val="22"/>
          <w:szCs w:val="22"/>
        </w:rPr>
        <w:lastRenderedPageBreak/>
        <w:t>Załącznik nr 1</w:t>
      </w:r>
      <w:r w:rsidR="00752337">
        <w:rPr>
          <w:b w:val="0"/>
          <w:sz w:val="22"/>
          <w:szCs w:val="22"/>
        </w:rPr>
        <w:t>3</w:t>
      </w:r>
      <w:bookmarkStart w:id="0" w:name="_GoBack"/>
      <w:bookmarkEnd w:id="0"/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2D3CE1" w:rsidRPr="002D3CE1">
        <w:rPr>
          <w:rFonts w:ascii="Arial" w:hAnsi="Arial" w:cs="Arial"/>
          <w:b/>
        </w:rPr>
        <w:t xml:space="preserve">Remont wybranych odcinków dróg gruntowych na terenie </w:t>
      </w:r>
      <w:r w:rsidR="002D3CE1">
        <w:rPr>
          <w:rFonts w:ascii="Arial" w:hAnsi="Arial" w:cs="Arial"/>
          <w:b/>
        </w:rPr>
        <w:t>G</w:t>
      </w:r>
      <w:r w:rsidR="002D3CE1" w:rsidRPr="002D3CE1">
        <w:rPr>
          <w:rFonts w:ascii="Arial" w:hAnsi="Arial" w:cs="Arial"/>
          <w:b/>
        </w:rPr>
        <w:t xml:space="preserve">miny </w:t>
      </w:r>
      <w:r w:rsidR="002D3CE1">
        <w:rPr>
          <w:rFonts w:ascii="Arial" w:hAnsi="Arial" w:cs="Arial"/>
          <w:b/>
        </w:rPr>
        <w:t>O</w:t>
      </w:r>
      <w:r w:rsidR="002D3CE1" w:rsidRPr="002D3CE1">
        <w:rPr>
          <w:rFonts w:ascii="Arial" w:hAnsi="Arial" w:cs="Arial"/>
          <w:b/>
        </w:rPr>
        <w:t>lsztynek</w:t>
      </w:r>
      <w:r w:rsidR="002D3CE1" w:rsidRPr="00D27430">
        <w:rPr>
          <w:rFonts w:asciiTheme="minorHAnsi" w:hAnsiTheme="minorHAnsi" w:cstheme="minorHAnsi"/>
          <w:b/>
        </w:rPr>
        <w:t xml:space="preserve"> </w:t>
      </w:r>
      <w:r w:rsidRPr="00614765">
        <w:rPr>
          <w:rFonts w:ascii="Arial" w:hAnsi="Arial" w:cs="Arial"/>
          <w:sz w:val="21"/>
          <w:szCs w:val="21"/>
        </w:rPr>
        <w:t>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sectPr w:rsidR="00FD4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752337">
    <w:pPr>
      <w:jc w:val="center"/>
      <w:rPr>
        <w:rFonts w:ascii="Arial" w:hAnsi="Arial" w:cs="Arial"/>
        <w:color w:val="808080"/>
        <w:sz w:val="16"/>
      </w:rPr>
    </w:pPr>
  </w:p>
  <w:p w:rsidR="008730FF" w:rsidRDefault="00752337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75233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752337">
    <w:pPr>
      <w:jc w:val="center"/>
      <w:rPr>
        <w:rFonts w:ascii="Arial" w:hAnsi="Arial" w:cs="Arial"/>
        <w:color w:val="808080"/>
        <w:sz w:val="16"/>
      </w:rPr>
    </w:pPr>
  </w:p>
  <w:p w:rsidR="008730FF" w:rsidRDefault="00752337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7523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CE" w:rsidRDefault="001E58CE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752337">
      <w:rPr>
        <w:rFonts w:ascii="Arial" w:hAnsi="Arial" w:cs="Arial"/>
        <w:sz w:val="18"/>
        <w:szCs w:val="18"/>
      </w:rPr>
      <w:t>6.2018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752337">
      <w:rPr>
        <w:rFonts w:ascii="Arial" w:hAnsi="Arial" w:cs="Arial"/>
        <w:sz w:val="18"/>
        <w:szCs w:val="18"/>
      </w:rPr>
      <w:t>6.2018</w:t>
    </w:r>
  </w:p>
  <w:p w:rsidR="008730FF" w:rsidRDefault="00752337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75233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2D3CE1">
      <w:rPr>
        <w:rFonts w:ascii="Arial" w:hAnsi="Arial" w:cs="Arial"/>
        <w:sz w:val="18"/>
        <w:szCs w:val="18"/>
      </w:rPr>
      <w:t>8</w:t>
    </w:r>
    <w:r w:rsidR="002245FE">
      <w:rPr>
        <w:rFonts w:ascii="Arial" w:hAnsi="Arial" w:cs="Arial"/>
        <w:sz w:val="18"/>
        <w:szCs w:val="18"/>
      </w:rPr>
      <w:t>.2017</w:t>
    </w:r>
  </w:p>
  <w:p w:rsidR="008730FF" w:rsidRDefault="00752337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752337">
      <w:rPr>
        <w:rFonts w:ascii="Arial" w:hAnsi="Arial" w:cs="Arial"/>
        <w:sz w:val="18"/>
        <w:szCs w:val="18"/>
      </w:rPr>
      <w:t>6.2018</w:t>
    </w:r>
  </w:p>
  <w:p w:rsidR="008730FF" w:rsidRDefault="0075233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177801"/>
    <w:rsid w:val="001E58CE"/>
    <w:rsid w:val="002245FE"/>
    <w:rsid w:val="002D3CE1"/>
    <w:rsid w:val="0032522B"/>
    <w:rsid w:val="00516456"/>
    <w:rsid w:val="00752337"/>
    <w:rsid w:val="0098404F"/>
    <w:rsid w:val="00A44092"/>
    <w:rsid w:val="00B3558C"/>
    <w:rsid w:val="00B9668C"/>
    <w:rsid w:val="00D05CF9"/>
    <w:rsid w:val="00D27430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1806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2</cp:revision>
  <dcterms:created xsi:type="dcterms:W3CDTF">2018-03-09T10:06:00Z</dcterms:created>
  <dcterms:modified xsi:type="dcterms:W3CDTF">2018-03-09T10:06:00Z</dcterms:modified>
</cp:coreProperties>
</file>