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22B" w:rsidRDefault="0032522B" w:rsidP="0032522B">
      <w:pPr>
        <w:ind w:left="5246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</w:t>
      </w:r>
      <w:r w:rsidR="00553C14">
        <w:rPr>
          <w:rFonts w:ascii="Arial" w:hAnsi="Arial" w:cs="Arial"/>
          <w:b/>
        </w:rPr>
        <w:t>6</w:t>
      </w:r>
    </w:p>
    <w:p w:rsidR="0032522B" w:rsidRDefault="0032522B" w:rsidP="0032522B">
      <w:pPr>
        <w:ind w:left="5246" w:firstLine="708"/>
        <w:rPr>
          <w:rFonts w:ascii="Arial" w:hAnsi="Arial" w:cs="Arial"/>
          <w:b/>
        </w:rPr>
      </w:pPr>
    </w:p>
    <w:p w:rsidR="0032522B" w:rsidRPr="00A058AD" w:rsidRDefault="0032522B" w:rsidP="0032522B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32522B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32522B" w:rsidRPr="00A058AD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32522B" w:rsidRPr="00190D6E" w:rsidRDefault="0032522B" w:rsidP="0032522B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32522B" w:rsidRPr="00AB71A8" w:rsidRDefault="0032522B" w:rsidP="0032522B">
      <w:pPr>
        <w:rPr>
          <w:rFonts w:ascii="Arial" w:hAnsi="Arial" w:cs="Arial"/>
          <w:b/>
        </w:rPr>
      </w:pPr>
    </w:p>
    <w:p w:rsidR="0032522B" w:rsidRDefault="0032522B" w:rsidP="0032522B">
      <w:pPr>
        <w:rPr>
          <w:rFonts w:ascii="Arial" w:hAnsi="Arial" w:cs="Arial"/>
          <w:b/>
        </w:rPr>
      </w:pPr>
    </w:p>
    <w:p w:rsidR="0032522B" w:rsidRPr="00A058AD" w:rsidRDefault="0032522B" w:rsidP="0032522B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32522B" w:rsidRPr="00A058AD" w:rsidRDefault="0032522B" w:rsidP="0032522B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32522B" w:rsidRPr="00A058AD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32522B" w:rsidRPr="003D272A" w:rsidRDefault="0032522B" w:rsidP="0032522B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32522B" w:rsidRPr="00A058AD" w:rsidRDefault="0032522B" w:rsidP="0032522B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32522B" w:rsidRPr="00A058AD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2522B" w:rsidRDefault="0032522B" w:rsidP="0032522B">
      <w:pPr>
        <w:rPr>
          <w:rFonts w:ascii="Arial" w:hAnsi="Arial" w:cs="Arial"/>
        </w:rPr>
      </w:pPr>
    </w:p>
    <w:p w:rsidR="0032522B" w:rsidRPr="009375EB" w:rsidRDefault="0032522B" w:rsidP="0032522B">
      <w:pPr>
        <w:rPr>
          <w:rFonts w:ascii="Arial" w:hAnsi="Arial" w:cs="Arial"/>
        </w:rPr>
      </w:pPr>
    </w:p>
    <w:p w:rsidR="0032522B" w:rsidRPr="00EA74CD" w:rsidRDefault="0032522B" w:rsidP="0032522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2522B" w:rsidRPr="005319CA" w:rsidRDefault="0032522B" w:rsidP="0032522B">
      <w:pPr>
        <w:spacing w:line="360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składane na podstawie art. 25a ust. 1 ustawy z dnia 29 stycznia 2004 r. </w:t>
      </w:r>
    </w:p>
    <w:p w:rsidR="0032522B" w:rsidRPr="005319CA" w:rsidRDefault="0032522B" w:rsidP="0032522B">
      <w:pPr>
        <w:spacing w:line="360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 Prawo zamówień publicznych (dalej jako: ustawa Pzp), </w:t>
      </w:r>
    </w:p>
    <w:p w:rsidR="0032522B" w:rsidRPr="00BF1F3F" w:rsidRDefault="0032522B" w:rsidP="0032522B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Pr="001448F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firstLine="708"/>
        <w:jc w:val="both"/>
        <w:rPr>
          <w:rFonts w:ascii="Arial" w:hAnsi="Arial" w:cs="Arial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 w:rsidR="00553C14" w:rsidRPr="00553C14">
        <w:rPr>
          <w:rFonts w:ascii="Arial" w:hAnsi="Arial" w:cs="Arial"/>
          <w:b/>
        </w:rPr>
        <w:t>Remont drogi gminnej w miejscowości Warlity Małe</w:t>
      </w:r>
      <w:r w:rsidR="00346666">
        <w:rPr>
          <w:rFonts w:ascii="Arial" w:hAnsi="Arial" w:cs="Arial"/>
          <w:b/>
        </w:rPr>
        <w:t xml:space="preserve"> – II przetarg</w:t>
      </w:r>
      <w:r w:rsidR="00553C14" w:rsidRPr="00553C14">
        <w:rPr>
          <w:rFonts w:ascii="Arial" w:hAnsi="Arial" w:cs="Arial"/>
          <w:b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(nazwa postępowania)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Pr="00104767">
        <w:rPr>
          <w:rFonts w:asciiTheme="minorHAnsi" w:hAnsiTheme="minorHAnsi" w:cstheme="minorHAnsi"/>
          <w:b/>
          <w:sz w:val="22"/>
          <w:szCs w:val="22"/>
        </w:rPr>
        <w:t>Gminę Olsztynek</w:t>
      </w:r>
      <w:r w:rsidRPr="005319CA">
        <w:rPr>
          <w:rFonts w:ascii="Arial" w:hAnsi="Arial" w:cs="Arial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(oznaczenie zamawiającego),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32522B" w:rsidRPr="00CC6896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448FB" w:rsidRDefault="0032522B" w:rsidP="0032522B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32522B" w:rsidRDefault="0032522B" w:rsidP="0032522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32522B" w:rsidRPr="004B00A9" w:rsidRDefault="0032522B" w:rsidP="0032522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32522B" w:rsidRPr="00EE7725" w:rsidRDefault="0032522B" w:rsidP="0032522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32522B" w:rsidRPr="003E1710" w:rsidRDefault="0032522B" w:rsidP="0032522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ust. 5 ustawy Pzp</w:t>
      </w:r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32522B" w:rsidRPr="00190D6E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2522B" w:rsidRPr="00307A36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32522B" w:rsidRPr="00A56074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</w:rPr>
        <w:t xml:space="preserve">, </w:t>
      </w:r>
      <w:r w:rsidRPr="000F2452">
        <w:rPr>
          <w:rFonts w:ascii="Arial" w:hAnsi="Arial" w:cs="Arial"/>
        </w:rPr>
        <w:t>dnia ………</w:t>
      </w:r>
      <w:r>
        <w:rPr>
          <w:rFonts w:ascii="Arial" w:hAnsi="Arial" w:cs="Arial"/>
        </w:rPr>
        <w:t>…</w:t>
      </w:r>
      <w:r w:rsidRPr="000F2452">
        <w:rPr>
          <w:rFonts w:ascii="Arial" w:hAnsi="Arial" w:cs="Arial"/>
        </w:rPr>
        <w:t xml:space="preserve">………. r. </w:t>
      </w: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  <w:t>…………………………………………</w:t>
      </w:r>
    </w:p>
    <w:p w:rsidR="0032522B" w:rsidRPr="000F2452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3C58F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F54680" w:rsidRDefault="0032522B" w:rsidP="0032522B">
      <w:pPr>
        <w:spacing w:line="360" w:lineRule="auto"/>
        <w:jc w:val="both"/>
        <w:rPr>
          <w:rFonts w:ascii="Arial" w:hAnsi="Arial" w:cs="Arial"/>
          <w:i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</w:rPr>
        <w:t xml:space="preserve"> ………………………………………………</w:t>
      </w:r>
      <w:r>
        <w:rPr>
          <w:rFonts w:ascii="Arial" w:hAnsi="Arial" w:cs="Arial"/>
        </w:rPr>
        <w:t>…………………….</w:t>
      </w:r>
      <w:r w:rsidRPr="005A73FB">
        <w:rPr>
          <w:rFonts w:ascii="Arial" w:hAnsi="Arial" w:cs="Arial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</w:rPr>
        <w:t xml:space="preserve"> </w:t>
      </w: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  <w:t>…………………………………………</w:t>
      </w:r>
    </w:p>
    <w:p w:rsidR="0032522B" w:rsidRPr="008560CF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2C42F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32522B" w:rsidRPr="00D47D3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A0658E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0658E">
        <w:rPr>
          <w:rFonts w:ascii="Arial" w:hAnsi="Arial" w:cs="Arial"/>
          <w:sz w:val="21"/>
          <w:szCs w:val="21"/>
        </w:rPr>
        <w:br/>
        <w:t>o udzielenie zamówienia.</w:t>
      </w: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</w:rPr>
        <w:t xml:space="preserve"> </w:t>
      </w: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  <w:t>…………………………………………</w:t>
      </w:r>
    </w:p>
    <w:p w:rsidR="0032522B" w:rsidRPr="001F4C82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1D3A19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193E01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</w:rPr>
        <w:t xml:space="preserve"> </w:t>
      </w: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:rsidR="0032522B" w:rsidRPr="00C00C2E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32522B" w:rsidRDefault="0032522B" w:rsidP="0032522B">
      <w:pPr>
        <w:spacing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553C14">
        <w:rPr>
          <w:rFonts w:ascii="Arial" w:hAnsi="Arial" w:cs="Arial"/>
          <w:b/>
          <w:sz w:val="21"/>
          <w:szCs w:val="21"/>
        </w:rPr>
        <w:t>7</w:t>
      </w:r>
    </w:p>
    <w:p w:rsidR="0032522B" w:rsidRDefault="0032522B" w:rsidP="0032522B">
      <w:pPr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32522B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32522B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32522B" w:rsidRDefault="0032522B" w:rsidP="0032522B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32522B" w:rsidRDefault="0032522B" w:rsidP="0032522B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32522B" w:rsidRDefault="0032522B" w:rsidP="0032522B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2522B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32522B" w:rsidRDefault="0032522B" w:rsidP="0032522B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2522B" w:rsidRDefault="0032522B" w:rsidP="0032522B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2522B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32522B" w:rsidRDefault="0032522B" w:rsidP="0032522B">
      <w:pPr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32522B" w:rsidRDefault="0032522B" w:rsidP="0032522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32522B" w:rsidRDefault="0032522B" w:rsidP="0032522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32522B" w:rsidRDefault="0032522B" w:rsidP="0032522B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32522B" w:rsidRDefault="0032522B" w:rsidP="0032522B">
      <w:pPr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553C14" w:rsidRPr="00553C14">
        <w:rPr>
          <w:rFonts w:ascii="Arial" w:hAnsi="Arial" w:cs="Arial"/>
          <w:b/>
        </w:rPr>
        <w:t>Remont drogi gminnej w miejscowości Warlity Małe</w:t>
      </w:r>
      <w:r w:rsidR="00346666">
        <w:rPr>
          <w:rFonts w:ascii="Arial" w:hAnsi="Arial" w:cs="Arial"/>
          <w:b/>
        </w:rPr>
        <w:t xml:space="preserve"> – II przetarg</w:t>
      </w:r>
      <w:r w:rsidR="00AE462B" w:rsidRPr="00AE46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cstheme="minorHAnsi"/>
          <w:b/>
        </w:rPr>
        <w:t>Gminę Olsztynek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32522B" w:rsidRDefault="0032522B" w:rsidP="0032522B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</w:p>
    <w:p w:rsidR="00A44092" w:rsidRDefault="00A44092" w:rsidP="00A44092">
      <w:pPr>
        <w:ind w:right="-288"/>
        <w:jc w:val="right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22"/>
        </w:rPr>
        <w:t xml:space="preserve">Załącznik </w:t>
      </w:r>
      <w:r w:rsidR="00553C14">
        <w:rPr>
          <w:rFonts w:ascii="Arial" w:hAnsi="Arial" w:cs="Arial"/>
          <w:sz w:val="22"/>
        </w:rPr>
        <w:t>8</w:t>
      </w:r>
    </w:p>
    <w:p w:rsidR="00A44092" w:rsidRDefault="00A44092" w:rsidP="00A44092">
      <w:pPr>
        <w:ind w:right="71"/>
      </w:pPr>
      <w:r>
        <w:rPr>
          <w:rFonts w:ascii="Arial" w:hAnsi="Arial" w:cs="Arial"/>
          <w:i/>
          <w:sz w:val="16"/>
        </w:rPr>
        <w:t>(Nazwa i adres Wykonawcy / Wykonawców)</w:t>
      </w:r>
    </w:p>
    <w:p w:rsidR="0098404F" w:rsidRDefault="0098404F" w:rsidP="0098404F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ind w:left="0" w:firstLine="0"/>
      </w:pPr>
      <w:r>
        <w:t>WYKAZ ROBÓT BUDOWLANYCH</w:t>
      </w:r>
    </w:p>
    <w:p w:rsidR="0098404F" w:rsidRDefault="0098404F" w:rsidP="0098404F">
      <w:pPr>
        <w:jc w:val="both"/>
        <w:rPr>
          <w:b/>
        </w:rPr>
      </w:pPr>
    </w:p>
    <w:p w:rsidR="0098404F" w:rsidRDefault="0098404F" w:rsidP="0098404F">
      <w:pPr>
        <w:pStyle w:val="Standard"/>
        <w:ind w:right="-1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Przystępując do postępowania o udzielenie zamówienia publicznego na wykonanie zadania inwestycyjnego pn.:</w:t>
      </w:r>
      <w:r w:rsidR="00AE462B">
        <w:rPr>
          <w:rFonts w:ascii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„</w:t>
      </w:r>
      <w:r w:rsidR="00553C14" w:rsidRPr="00553C14">
        <w:rPr>
          <w:rFonts w:ascii="Arial" w:hAnsi="Arial" w:cs="Arial"/>
          <w:b/>
        </w:rPr>
        <w:t>Remont drogi gminnej w miejscowości Warlity Małe</w:t>
      </w:r>
      <w:r w:rsidR="00346666">
        <w:rPr>
          <w:rFonts w:ascii="Arial" w:hAnsi="Arial" w:cs="Arial"/>
          <w:b/>
        </w:rPr>
        <w:t xml:space="preserve"> – II przetarg</w:t>
      </w:r>
      <w:r>
        <w:rPr>
          <w:rFonts w:ascii="Arial" w:hAnsi="Arial" w:cs="Arial"/>
          <w:b/>
          <w:sz w:val="20"/>
        </w:rPr>
        <w:t>”</w:t>
      </w:r>
    </w:p>
    <w:p w:rsidR="0098404F" w:rsidRDefault="0098404F" w:rsidP="0098404F">
      <w:pPr>
        <w:pStyle w:val="Standard"/>
        <w:ind w:right="-1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potwierdzenie spełnienia warunku posiadania niezbędnej wiedzy i doświadczenia opisanego przez Zamawiającego, składam(-my) wykaz wykonanych robót budowlanych.</w:t>
      </w:r>
    </w:p>
    <w:p w:rsidR="0098404F" w:rsidRDefault="0098404F" w:rsidP="0098404F">
      <w:pPr>
        <w:pStyle w:val="Standard"/>
        <w:ind w:right="-10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sz w:val="20"/>
        </w:rPr>
        <w:t>Oświadczamy</w:t>
      </w:r>
      <w:r>
        <w:rPr>
          <w:rFonts w:ascii="Arial" w:hAnsi="Arial"/>
          <w:sz w:val="20"/>
        </w:rPr>
        <w:t>, że przedstawiony wykaz potwierdza spełnianie warunku udziału w postępowaniu nie później niż na dzień składania ofert.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8"/>
        <w:gridCol w:w="1092"/>
        <w:gridCol w:w="1127"/>
        <w:gridCol w:w="1213"/>
        <w:gridCol w:w="1292"/>
        <w:gridCol w:w="1918"/>
      </w:tblGrid>
      <w:tr w:rsidR="0098404F" w:rsidTr="0098404F">
        <w:trPr>
          <w:cantSplit/>
        </w:trPr>
        <w:tc>
          <w:tcPr>
            <w:tcW w:w="3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Opis i zakres wykonanych robót budowlanych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(dokładny opis wskazujący zakres wykonanych robót)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Całkowita wartość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Okres realizacji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Odbiorca </w:t>
            </w:r>
          </w:p>
        </w:tc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 adres podmiotu</w:t>
            </w:r>
          </w:p>
          <w:p w:rsidR="0098404F" w:rsidRDefault="00984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realizującego 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</w:rPr>
              <w:t xml:space="preserve">robotę </w:t>
            </w:r>
          </w:p>
        </w:tc>
      </w:tr>
      <w:tr w:rsidR="0098404F" w:rsidTr="0098404F">
        <w:trPr>
          <w:cantSplit/>
        </w:trPr>
        <w:tc>
          <w:tcPr>
            <w:tcW w:w="3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początek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miesiąc/rok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zakończenie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miesiąc/rok</w:t>
            </w:r>
          </w:p>
        </w:tc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</w:tr>
      <w:tr w:rsidR="0098404F" w:rsidTr="0098404F">
        <w:trPr>
          <w:trHeight w:val="5378"/>
        </w:trPr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04F" w:rsidRDefault="0098404F">
            <w:pPr>
              <w:snapToGrid w:val="0"/>
              <w:jc w:val="center"/>
            </w:pPr>
          </w:p>
        </w:tc>
      </w:tr>
    </w:tbl>
    <w:p w:rsidR="0098404F" w:rsidRDefault="0098404F" w:rsidP="0098404F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Zamawiający nakazuje dokładne wypełnienie wykazu. Zamawiający nie uzna wykazu za prawidłowo wypełniony, jeśli nie będzie on wskazywał </w:t>
      </w:r>
      <w:r>
        <w:rPr>
          <w:rFonts w:ascii="Arial" w:hAnsi="Arial" w:cs="Arial"/>
          <w:color w:val="000000"/>
        </w:rPr>
        <w:t>zakresu wykonanych robót budowlanych.</w:t>
      </w:r>
    </w:p>
    <w:p w:rsidR="0098404F" w:rsidRDefault="0098404F" w:rsidP="009840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Do wykazu należy załączyć dokument potwierdzający, że wskazane w nim roboty zostały wykonane zgodnie z zasadami sztuki budowlanej i prawidłowo ukończone.</w:t>
      </w:r>
    </w:p>
    <w:p w:rsidR="0098404F" w:rsidRDefault="0098404F" w:rsidP="009840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W przypadku, gdy Wykonawca będzie polegać na wiedzy i doświadczeniu innych podmiotów na zasadach określonych w art. 26 ust. 2b ustawy Pzp do niniejszego wykazu należy wpisać informacje dotyczące robót zrealizowanych przez te podmioty oraz załączyć pisemne zobowiązanie tych podmiotów do oddania do dyspozycji niezbędnych zasobów tj. wiedzy i doświadczenia, na okres korzystania z nich przy wykonywaniu zamówienia.</w:t>
      </w:r>
    </w:p>
    <w:p w:rsidR="0098404F" w:rsidRDefault="0098404F" w:rsidP="0098404F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lang w:eastAsia="ar-SA"/>
        </w:rPr>
        <w:t>Zamawiający dopuszcza możliwość edytowania tabeli tzn. jej poszerzenia na kilka stron jeśli ilość miejsca przeznaczonego na wpisanie niezbędnych danych będzie zbyt mała.  W przypadku poszerzenia tabeli prosimy o parafowanie każdej z jej stron.</w:t>
      </w:r>
    </w:p>
    <w:p w:rsidR="0098404F" w:rsidRDefault="0098404F" w:rsidP="0098404F">
      <w:pPr>
        <w:tabs>
          <w:tab w:val="left" w:pos="180"/>
        </w:tabs>
        <w:jc w:val="both"/>
        <w:rPr>
          <w:rFonts w:ascii="Arial" w:hAnsi="Arial" w:cs="Arial"/>
          <w:sz w:val="16"/>
        </w:rPr>
      </w:pPr>
    </w:p>
    <w:p w:rsidR="0098404F" w:rsidRDefault="0098404F" w:rsidP="0098404F">
      <w:pPr>
        <w:tabs>
          <w:tab w:val="left" w:pos="180"/>
        </w:tabs>
        <w:ind w:left="360" w:hanging="360"/>
        <w:jc w:val="both"/>
        <w:rPr>
          <w:rFonts w:ascii="Arial" w:hAnsi="Arial" w:cs="Arial"/>
          <w:sz w:val="16"/>
        </w:rPr>
      </w:pPr>
    </w:p>
    <w:p w:rsidR="0098404F" w:rsidRDefault="0098404F" w:rsidP="0098404F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………………………………………………………………</w:t>
      </w:r>
      <w:r>
        <w:rPr>
          <w:rFonts w:ascii="Arial" w:hAnsi="Arial" w:cs="Arial"/>
          <w:sz w:val="16"/>
        </w:rPr>
        <w:t>.                              _______________________________________</w:t>
      </w:r>
    </w:p>
    <w:p w:rsidR="0098404F" w:rsidRDefault="0098404F" w:rsidP="0098404F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uprawnionej(-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98404F" w:rsidRDefault="0098404F" w:rsidP="0098404F">
      <w:pPr>
        <w:ind w:right="71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98404F" w:rsidRDefault="0098404F" w:rsidP="0098404F">
      <w:pPr>
        <w:spacing w:before="160"/>
        <w:rPr>
          <w:rFonts w:ascii="Arial" w:hAnsi="Arial" w:cs="Arial"/>
          <w:i/>
          <w:sz w:val="16"/>
        </w:rPr>
      </w:pPr>
    </w:p>
    <w:p w:rsidR="0098404F" w:rsidRDefault="0098404F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44092" w:rsidRPr="00346666" w:rsidRDefault="00A44092" w:rsidP="00A44092">
      <w:pPr>
        <w:spacing w:before="160"/>
        <w:ind w:left="7080" w:firstLine="708"/>
        <w:rPr>
          <w:rFonts w:ascii="Arial" w:hAnsi="Arial" w:cs="Arial"/>
          <w:b/>
          <w:sz w:val="22"/>
        </w:rPr>
      </w:pPr>
      <w:bookmarkStart w:id="0" w:name="_GoBack"/>
      <w:r w:rsidRPr="00346666">
        <w:rPr>
          <w:rFonts w:ascii="Arial" w:hAnsi="Arial" w:cs="Arial"/>
          <w:b/>
          <w:sz w:val="22"/>
        </w:rPr>
        <w:t xml:space="preserve">Załącznik Nr </w:t>
      </w:r>
      <w:r w:rsidR="00553C14" w:rsidRPr="00346666">
        <w:rPr>
          <w:rFonts w:ascii="Arial" w:hAnsi="Arial" w:cs="Arial"/>
          <w:b/>
          <w:sz w:val="22"/>
        </w:rPr>
        <w:t>9</w:t>
      </w:r>
    </w:p>
    <w:bookmarkEnd w:id="0"/>
    <w:p w:rsidR="00A44092" w:rsidRDefault="00A44092" w:rsidP="00A44092">
      <w:pPr>
        <w:spacing w:before="160"/>
        <w:ind w:left="7080" w:firstLine="708"/>
        <w:rPr>
          <w:rFonts w:ascii="Arial" w:hAnsi="Arial" w:cs="Arial"/>
          <w:sz w:val="22"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A44092" w:rsidRDefault="001E58CE" w:rsidP="00A44092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A44092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5525B9" w:rsidRDefault="00A44092" w:rsidP="00A44092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spacing w:before="160"/>
        <w:ind w:left="7080" w:firstLine="708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</w:pPr>
    </w:p>
    <w:p w:rsidR="00A44092" w:rsidRPr="00B3558C" w:rsidRDefault="00A44092" w:rsidP="00A44092">
      <w:pPr>
        <w:spacing w:before="1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>Oświadczeni</w:t>
      </w:r>
      <w:r w:rsidR="00B3558C"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>e</w:t>
      </w: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na temat wykształcenia i kwalifikacji zawodowych wykonawcy </w:t>
      </w: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br/>
        <w:t>lub kadry kierowniczej wykonawcy</w:t>
      </w:r>
    </w:p>
    <w:p w:rsidR="00A44092" w:rsidRDefault="00A44092" w:rsidP="00A44092">
      <w:pPr>
        <w:jc w:val="center"/>
        <w:rPr>
          <w:b/>
        </w:rPr>
      </w:pPr>
    </w:p>
    <w:p w:rsidR="00A44092" w:rsidRPr="008B671A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B671A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346666">
        <w:rPr>
          <w:rFonts w:ascii="Arial" w:hAnsi="Arial" w:cs="Arial"/>
          <w:b/>
        </w:rPr>
        <w:t>Remont drogi gminnej w </w:t>
      </w:r>
      <w:r w:rsidR="00553C14" w:rsidRPr="00553C14">
        <w:rPr>
          <w:rFonts w:ascii="Arial" w:hAnsi="Arial" w:cs="Arial"/>
          <w:b/>
        </w:rPr>
        <w:t>miejscowości Warlity Małe</w:t>
      </w:r>
      <w:r w:rsidR="00346666">
        <w:rPr>
          <w:rFonts w:ascii="Arial" w:hAnsi="Arial" w:cs="Arial"/>
          <w:b/>
        </w:rPr>
        <w:t xml:space="preserve"> – II przetarg</w:t>
      </w:r>
      <w:r w:rsidRPr="008B671A">
        <w:rPr>
          <w:rFonts w:ascii="Arial" w:hAnsi="Arial" w:cs="Arial"/>
          <w:sz w:val="21"/>
          <w:szCs w:val="21"/>
        </w:rPr>
        <w:t>, prowadzonego przez Gminę Olsztynek</w:t>
      </w:r>
      <w:r w:rsidRPr="008B671A">
        <w:rPr>
          <w:rFonts w:ascii="Arial" w:hAnsi="Arial" w:cs="Arial"/>
          <w:i/>
          <w:sz w:val="21"/>
          <w:szCs w:val="21"/>
        </w:rPr>
        <w:t xml:space="preserve">, </w:t>
      </w:r>
      <w:r w:rsidRPr="008B671A">
        <w:rPr>
          <w:rFonts w:ascii="Arial" w:hAnsi="Arial" w:cs="Arial"/>
          <w:i/>
          <w:sz w:val="21"/>
          <w:szCs w:val="21"/>
          <w:u w:val="single"/>
        </w:rPr>
        <w:t>oświadczam</w:t>
      </w:r>
      <w:r>
        <w:rPr>
          <w:rFonts w:ascii="Arial" w:hAnsi="Arial" w:cs="Arial"/>
          <w:sz w:val="21"/>
          <w:szCs w:val="21"/>
        </w:rPr>
        <w:t xml:space="preserve">, </w:t>
      </w:r>
      <w:r w:rsidRPr="00DF36A0">
        <w:rPr>
          <w:rFonts w:ascii="Arial" w:hAnsi="Arial" w:cs="Arial"/>
          <w:sz w:val="22"/>
          <w:szCs w:val="22"/>
          <w:lang w:eastAsia="ar-SA"/>
        </w:rPr>
        <w:t xml:space="preserve">że </w:t>
      </w:r>
      <w:r w:rsidRPr="00DF36A0">
        <w:rPr>
          <w:rFonts w:ascii="Arial" w:hAnsi="Arial" w:cs="Arial"/>
          <w:sz w:val="22"/>
          <w:szCs w:val="22"/>
          <w:lang w:eastAsia="pl-PL"/>
        </w:rPr>
        <w:t xml:space="preserve">kadra kierownicza wykonawcy tj. osoby wskazane w „Wykazie osób, które będą uczestniczyć w wykonaniu zamówienia” posiadają wyksztalcenie i </w:t>
      </w:r>
      <w:r>
        <w:rPr>
          <w:rFonts w:ascii="Arial" w:hAnsi="Arial" w:cs="Arial"/>
          <w:sz w:val="22"/>
          <w:szCs w:val="22"/>
          <w:lang w:eastAsia="pl-PL"/>
        </w:rPr>
        <w:t>kwalifikacje zawodowe niezbędne</w:t>
      </w:r>
      <w:r w:rsidRPr="00DF36A0">
        <w:rPr>
          <w:rFonts w:ascii="Arial" w:hAnsi="Arial" w:cs="Arial"/>
          <w:sz w:val="22"/>
          <w:szCs w:val="22"/>
          <w:lang w:eastAsia="pl-PL"/>
        </w:rPr>
        <w:t xml:space="preserve"> do jego wykonania, gdyż odrębne ustawy nakazują posiadanie takich uprawnień. </w:t>
      </w: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</w:t>
      </w:r>
      <w:r>
        <w:rPr>
          <w:rFonts w:ascii="Arial" w:hAnsi="Arial" w:cs="Arial"/>
          <w:sz w:val="16"/>
        </w:rPr>
        <w:t>.                                _______________________________________</w:t>
      </w:r>
    </w:p>
    <w:p w:rsidR="00A44092" w:rsidRDefault="00A44092" w:rsidP="00A44092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</w:t>
      </w: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98404F" w:rsidRDefault="0098404F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Pr="00346666" w:rsidRDefault="00A44092" w:rsidP="00A44092">
      <w:pPr>
        <w:spacing w:before="160"/>
        <w:jc w:val="right"/>
        <w:rPr>
          <w:rFonts w:ascii="Arial" w:hAnsi="Arial" w:cs="Arial"/>
          <w:b/>
          <w:i/>
          <w:sz w:val="16"/>
        </w:rPr>
      </w:pPr>
      <w:r w:rsidRPr="00346666">
        <w:rPr>
          <w:rFonts w:ascii="Arial" w:hAnsi="Arial" w:cs="Arial"/>
          <w:b/>
          <w:sz w:val="22"/>
        </w:rPr>
        <w:t xml:space="preserve">Załącznik Nr </w:t>
      </w:r>
      <w:r w:rsidR="00553C14" w:rsidRPr="00346666">
        <w:rPr>
          <w:rFonts w:ascii="Arial" w:hAnsi="Arial" w:cs="Arial"/>
          <w:b/>
          <w:sz w:val="22"/>
        </w:rPr>
        <w:t>10</w:t>
      </w:r>
    </w:p>
    <w:p w:rsidR="00A44092" w:rsidRDefault="00A44092" w:rsidP="00A44092">
      <w:pPr>
        <w:ind w:right="71"/>
        <w:rPr>
          <w:rFonts w:ascii="Arial" w:hAnsi="Arial" w:cs="Arial"/>
          <w:i/>
          <w:sz w:val="16"/>
        </w:rPr>
      </w:pPr>
    </w:p>
    <w:p w:rsidR="00A44092" w:rsidRDefault="00A44092" w:rsidP="00A44092">
      <w:pPr>
        <w:ind w:right="71"/>
        <w:rPr>
          <w:rFonts w:ascii="Arial" w:hAnsi="Arial" w:cs="Arial"/>
          <w:sz w:val="16"/>
        </w:rPr>
      </w:pPr>
      <w:r>
        <w:rPr>
          <w:rFonts w:ascii="Arial" w:hAnsi="Arial" w:cs="Arial"/>
          <w:i/>
          <w:sz w:val="16"/>
        </w:rPr>
        <w:t>(Nazwa i adres Wykonawcy)</w:t>
      </w:r>
    </w:p>
    <w:p w:rsidR="00A44092" w:rsidRDefault="00A44092" w:rsidP="00A44092">
      <w:pPr>
        <w:jc w:val="right"/>
        <w:rPr>
          <w:rFonts w:ascii="Arial" w:hAnsi="Arial" w:cs="Arial"/>
          <w:sz w:val="16"/>
        </w:rPr>
      </w:pPr>
    </w:p>
    <w:p w:rsidR="0098404F" w:rsidRDefault="0098404F" w:rsidP="0098404F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spacing w:before="0" w:after="0"/>
        <w:ind w:left="0" w:firstLine="0"/>
        <w:rPr>
          <w:sz w:val="24"/>
        </w:rPr>
      </w:pPr>
      <w:r>
        <w:rPr>
          <w:sz w:val="24"/>
        </w:rPr>
        <w:t xml:space="preserve">WYKAZ OSÓB, KTÓRE BĘDĄ UCZESTNICZYĆ </w:t>
      </w:r>
    </w:p>
    <w:p w:rsidR="0098404F" w:rsidRDefault="0098404F" w:rsidP="0098404F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spacing w:before="0" w:after="0"/>
        <w:ind w:left="0" w:firstLine="0"/>
        <w:rPr>
          <w:sz w:val="22"/>
        </w:rPr>
      </w:pPr>
      <w:r>
        <w:rPr>
          <w:sz w:val="24"/>
        </w:rPr>
        <w:t>W WYKONYWANIU ZAMÓWIENIA</w:t>
      </w:r>
    </w:p>
    <w:p w:rsidR="0098404F" w:rsidRDefault="0098404F" w:rsidP="0098404F">
      <w:pPr>
        <w:pStyle w:val="Standard"/>
        <w:ind w:right="-108"/>
        <w:jc w:val="both"/>
        <w:rPr>
          <w:rFonts w:ascii="Arial" w:hAnsi="Arial" w:cs="Arial"/>
          <w:sz w:val="22"/>
        </w:rPr>
      </w:pPr>
    </w:p>
    <w:p w:rsidR="0098404F" w:rsidRPr="00346666" w:rsidRDefault="0098404F" w:rsidP="00346666">
      <w:pPr>
        <w:pStyle w:val="Standard"/>
        <w:ind w:right="-108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przystępując do postępowania o udzielenie zamówienia publicznego na wykonanie zadania inwestycyjnego</w:t>
      </w:r>
      <w:r>
        <w:rPr>
          <w:rFonts w:ascii="Arial" w:hAnsi="Arial" w:cs="Arial"/>
          <w:b/>
          <w:sz w:val="22"/>
        </w:rPr>
        <w:t xml:space="preserve"> pn.:</w:t>
      </w:r>
    </w:p>
    <w:p w:rsidR="0098404F" w:rsidRDefault="00553C14" w:rsidP="0098404F">
      <w:pPr>
        <w:pStyle w:val="Tekstpodstawowy31"/>
        <w:jc w:val="center"/>
      </w:pPr>
      <w:r w:rsidRPr="00553C14">
        <w:rPr>
          <w:rFonts w:cstheme="minorHAnsi"/>
          <w:b/>
        </w:rPr>
        <w:t>Remont drogi gminnej w miejscowości Warlity Małe</w:t>
      </w:r>
      <w:r w:rsidR="00346666">
        <w:rPr>
          <w:rFonts w:cstheme="minorHAnsi"/>
          <w:b/>
        </w:rPr>
        <w:t xml:space="preserve"> – II przetarg</w:t>
      </w:r>
      <w:r w:rsidR="00AE462B">
        <w:rPr>
          <w:rFonts w:cstheme="minorHAnsi"/>
          <w:b/>
        </w:rPr>
        <w:t xml:space="preserve"> </w:t>
      </w:r>
      <w:r w:rsidR="0098404F">
        <w:t>na potwierdzenie spełnienia warunku dysponowania osobami zdolnymi do wykonania zamówienia, składam(-my) wykaz osób, które uczestniczyć będą w wykonywaniu zamówienia.</w:t>
      </w:r>
    </w:p>
    <w:p w:rsidR="0098404F" w:rsidRDefault="0098404F" w:rsidP="0098404F">
      <w:pPr>
        <w:pStyle w:val="Tekstpodstawowy31"/>
        <w:jc w:val="center"/>
      </w:pPr>
    </w:p>
    <w:p w:rsidR="0098404F" w:rsidRDefault="0098404F" w:rsidP="0098404F">
      <w:pPr>
        <w:pStyle w:val="Tekstpodstawowy31"/>
        <w:jc w:val="center"/>
        <w:rPr>
          <w:rFonts w:ascii="Tahoma" w:hAnsi="Tahoma" w:cs="Tahoma"/>
          <w:b/>
        </w:rPr>
      </w:pPr>
      <w:r>
        <w:t>Oświadczam, że przedstawiony wykaz potwierdza spełnianie warunku udziału w postępowaniu nie później niż na dzień składania ofert.</w:t>
      </w:r>
    </w:p>
    <w:p w:rsidR="0098404F" w:rsidRDefault="0098404F" w:rsidP="0098404F">
      <w:pPr>
        <w:jc w:val="right"/>
        <w:rPr>
          <w:rFonts w:ascii="Tahoma" w:hAnsi="Tahoma" w:cs="Tahoma"/>
          <w:b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2309"/>
        <w:gridCol w:w="2258"/>
        <w:gridCol w:w="2561"/>
        <w:gridCol w:w="1995"/>
      </w:tblGrid>
      <w:tr w:rsidR="0098404F" w:rsidTr="0098404F">
        <w:trPr>
          <w:trHeight w:val="1197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Default="0098404F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98404F" w:rsidRDefault="0098404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Nazwisko i imię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pStyle w:val="Standard"/>
              <w:snapToGrid w:val="0"/>
              <w:jc w:val="center"/>
            </w:pPr>
            <w:r>
              <w:rPr>
                <w:rFonts w:ascii="Arial" w:hAnsi="Arial" w:cs="Arial"/>
                <w:sz w:val="20"/>
              </w:rPr>
              <w:t>Zakres wykonywanych czynności oraz proponowana funkcja w realizacji zamówienia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Default="0098404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Kwalifikacja zawodowe</w:t>
            </w:r>
          </w:p>
          <w:p w:rsidR="0098404F" w:rsidRDefault="0098404F">
            <w:pPr>
              <w:pStyle w:val="Standard"/>
              <w:jc w:val="center"/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8404F" w:rsidRDefault="0098404F">
            <w:pPr>
              <w:pStyle w:val="Tekstpodstawowy"/>
              <w:snapToGrid w:val="0"/>
              <w:spacing w:before="0" w:after="0" w:line="240" w:lineRule="auto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Podstawa dysponowania wskazaną osobą</w:t>
            </w:r>
          </w:p>
          <w:p w:rsidR="0098404F" w:rsidRDefault="0098404F">
            <w:pPr>
              <w:pStyle w:val="Tekstpodstawowy"/>
              <w:snapToGrid w:val="0"/>
              <w:spacing w:before="0" w:after="0" w:line="240" w:lineRule="auto"/>
              <w:jc w:val="center"/>
            </w:pPr>
            <w:r>
              <w:rPr>
                <w:sz w:val="20"/>
                <w:lang w:eastAsia="ar-SA"/>
              </w:rPr>
              <w:t>(np. zobowiązanie podmiotu trzeciego, umowa o dzieło, umowa o pracę)</w:t>
            </w:r>
          </w:p>
        </w:tc>
      </w:tr>
      <w:tr w:rsidR="0098404F" w:rsidTr="0098404F">
        <w:trPr>
          <w:trHeight w:val="875"/>
        </w:trPr>
        <w:tc>
          <w:tcPr>
            <w:tcW w:w="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Default="0098404F">
            <w:pPr>
              <w:pStyle w:val="Stopka"/>
              <w:suppressLineNumbers/>
              <w:tabs>
                <w:tab w:val="center" w:pos="4676"/>
                <w:tab w:val="right" w:pos="9353"/>
              </w:tabs>
              <w:autoSpaceDE/>
              <w:autoSpaceDN w:val="0"/>
              <w:snapToGrid w:val="0"/>
              <w:jc w:val="center"/>
            </w:pPr>
          </w:p>
        </w:tc>
        <w:tc>
          <w:tcPr>
            <w:tcW w:w="2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</w:pPr>
          </w:p>
        </w:tc>
        <w:tc>
          <w:tcPr>
            <w:tcW w:w="22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  <w:tc>
          <w:tcPr>
            <w:tcW w:w="2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</w:tr>
    </w:tbl>
    <w:p w:rsidR="0098404F" w:rsidRDefault="0098404F" w:rsidP="0098404F">
      <w:pPr>
        <w:pStyle w:val="Tekstpodstawowy"/>
        <w:widowControl w:val="0"/>
        <w:numPr>
          <w:ilvl w:val="3"/>
          <w:numId w:val="5"/>
        </w:numPr>
        <w:suppressAutoHyphens w:val="0"/>
        <w:autoSpaceDE/>
        <w:autoSpaceDN w:val="0"/>
        <w:spacing w:before="0" w:after="120" w:line="240" w:lineRule="auto"/>
        <w:ind w:left="180" w:hanging="180"/>
        <w:jc w:val="both"/>
        <w:rPr>
          <w:sz w:val="20"/>
          <w:szCs w:val="20"/>
          <w:lang w:eastAsia="ar-SA"/>
        </w:rPr>
      </w:pPr>
      <w:r>
        <w:rPr>
          <w:sz w:val="20"/>
          <w:lang w:eastAsia="ar-SA"/>
        </w:rPr>
        <w:t xml:space="preserve">W przypadku, jeśli Wykonawca samodzielnie nie spełnia wymaganego warunku dotyczącego dysponowania osobami zdolnymi do wykonania zamówienia, lecz polega na zasobach innych podmiotów na zasadach określonych w art. 26 ust. 2b ustawy pzp do niniejszego wykazu należy dołączyć pisemne zobowiązanie tych podmiotów do udostępnienia osób wymienionych w wykazie. </w:t>
      </w:r>
    </w:p>
    <w:p w:rsidR="0098404F" w:rsidRDefault="0098404F" w:rsidP="0098404F">
      <w:pPr>
        <w:pStyle w:val="Tekstpodstawowy"/>
        <w:widowControl w:val="0"/>
        <w:numPr>
          <w:ilvl w:val="3"/>
          <w:numId w:val="5"/>
        </w:numPr>
        <w:suppressAutoHyphens w:val="0"/>
        <w:autoSpaceDE/>
        <w:autoSpaceDN w:val="0"/>
        <w:spacing w:before="0" w:after="120" w:line="240" w:lineRule="auto"/>
        <w:ind w:left="180" w:hanging="180"/>
        <w:jc w:val="both"/>
        <w:rPr>
          <w:sz w:val="24"/>
          <w:lang w:eastAsia="ar-SA"/>
        </w:rPr>
      </w:pPr>
      <w:r>
        <w:rPr>
          <w:sz w:val="20"/>
          <w:lang w:eastAsia="ar-SA"/>
        </w:rPr>
        <w:t>Zamawiający dopuszcza możliwość edytowania tabeli tzn. jej poszerzenia na kilka stron jeśli ilość miejsca przeznaczonego na wpisanie niezbędnych danych będzie zbyt mała.  W przypadku poszerzenia tabeli prosimy o parafowanie każdej z jej stron.</w:t>
      </w:r>
    </w:p>
    <w:p w:rsidR="0098404F" w:rsidRDefault="0098404F" w:rsidP="0098404F">
      <w:pPr>
        <w:pStyle w:val="Tekstpodstawowy"/>
        <w:rPr>
          <w:sz w:val="24"/>
          <w:lang w:eastAsia="ar-SA"/>
        </w:rPr>
      </w:pPr>
    </w:p>
    <w:p w:rsidR="0098404F" w:rsidRDefault="0098404F" w:rsidP="0098404F">
      <w:pPr>
        <w:pStyle w:val="Tekstpodstawowy"/>
        <w:rPr>
          <w:sz w:val="24"/>
        </w:rPr>
      </w:pPr>
    </w:p>
    <w:p w:rsidR="0098404F" w:rsidRDefault="0098404F" w:rsidP="0098404F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</w:t>
      </w:r>
      <w:r>
        <w:rPr>
          <w:rFonts w:ascii="Arial" w:hAnsi="Arial" w:cs="Arial"/>
          <w:sz w:val="16"/>
        </w:rPr>
        <w:t>.                                _______________________________________</w:t>
      </w:r>
    </w:p>
    <w:p w:rsidR="0098404F" w:rsidRDefault="0098404F" w:rsidP="0098404F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uprawnionej(-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98404F" w:rsidRDefault="0098404F" w:rsidP="0098404F">
      <w:pPr>
        <w:ind w:right="71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B9668C" w:rsidRDefault="00A44092" w:rsidP="00A44092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           </w:t>
      </w:r>
    </w:p>
    <w:p w:rsidR="001E58CE" w:rsidRDefault="00B9668C" w:rsidP="00AE462B">
      <w:pPr>
        <w:pStyle w:val="Nagwek2"/>
        <w:numPr>
          <w:ilvl w:val="0"/>
          <w:numId w:val="0"/>
        </w:numPr>
        <w:jc w:val="right"/>
        <w:rPr>
          <w:sz w:val="21"/>
          <w:szCs w:val="21"/>
        </w:rPr>
      </w:pPr>
      <w:r>
        <w:rPr>
          <w:rFonts w:ascii="Tahoma" w:eastAsia="Tahoma" w:hAnsi="Tahoma" w:cs="Tahoma"/>
          <w:b w:val="0"/>
        </w:rPr>
        <w:br w:type="page"/>
      </w:r>
    </w:p>
    <w:p w:rsidR="00A44092" w:rsidRPr="00346666" w:rsidRDefault="00A44092" w:rsidP="00AE462B">
      <w:pPr>
        <w:suppressAutoHyphens w:val="0"/>
        <w:autoSpaceDE/>
        <w:spacing w:after="200" w:line="276" w:lineRule="auto"/>
        <w:jc w:val="right"/>
        <w:rPr>
          <w:rFonts w:ascii="Tahoma" w:eastAsia="Tahoma" w:hAnsi="Tahoma" w:cs="Tahoma"/>
          <w:b/>
        </w:rPr>
      </w:pPr>
      <w:r w:rsidRPr="00346666">
        <w:rPr>
          <w:rFonts w:ascii="Calibri" w:hAnsi="Calibri"/>
          <w:b/>
          <w:sz w:val="22"/>
          <w:szCs w:val="22"/>
        </w:rPr>
        <w:t>Załącznik nr 1</w:t>
      </w:r>
      <w:r w:rsidR="00553C14" w:rsidRPr="00346666">
        <w:rPr>
          <w:rFonts w:ascii="Calibri" w:hAnsi="Calibri"/>
          <w:b/>
          <w:sz w:val="22"/>
          <w:szCs w:val="22"/>
        </w:rPr>
        <w:t>1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1E58CE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190D6E" w:rsidRDefault="001E58CE" w:rsidP="001E58CE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A44092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44092" w:rsidRPr="00AB71A8" w:rsidRDefault="00A44092" w:rsidP="00A44092">
      <w:pPr>
        <w:rPr>
          <w:rFonts w:ascii="Arial" w:hAnsi="Arial" w:cs="Arial"/>
          <w:b/>
        </w:rPr>
      </w:pP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9C2037" w:rsidRDefault="00A44092" w:rsidP="00A44092">
      <w:pPr>
        <w:jc w:val="center"/>
        <w:rPr>
          <w:rFonts w:ascii="Arial" w:hAnsi="Arial" w:cs="Arial"/>
          <w:b/>
          <w:sz w:val="22"/>
          <w:szCs w:val="22"/>
          <w:u w:val="single"/>
          <w:lang w:eastAsia="pl-PL"/>
        </w:rPr>
      </w:pPr>
      <w:r w:rsidRPr="009C2037">
        <w:rPr>
          <w:rFonts w:ascii="Arial" w:hAnsi="Arial" w:cs="Arial"/>
          <w:b/>
          <w:sz w:val="22"/>
          <w:szCs w:val="22"/>
          <w:u w:val="single"/>
          <w:lang w:eastAsia="pl-PL"/>
        </w:rPr>
        <w:t>Oświadczeni</w:t>
      </w:r>
      <w:r w:rsidR="00B3558C">
        <w:rPr>
          <w:rFonts w:ascii="Arial" w:hAnsi="Arial" w:cs="Arial"/>
          <w:b/>
          <w:sz w:val="22"/>
          <w:szCs w:val="22"/>
          <w:u w:val="single"/>
          <w:lang w:eastAsia="pl-PL"/>
        </w:rPr>
        <w:t>e</w:t>
      </w:r>
      <w:r w:rsidRPr="009C2037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 wykonawcy o braku orzeczenia wobec niego tytułem środka zapobiegawczego zakazu ubiegania się o zamówienia publiczne </w:t>
      </w:r>
    </w:p>
    <w:p w:rsidR="00A44092" w:rsidRDefault="00A44092" w:rsidP="00A44092">
      <w:pPr>
        <w:jc w:val="center"/>
        <w:rPr>
          <w:rFonts w:ascii="Arial" w:hAnsi="Arial" w:cs="Arial"/>
          <w:b/>
          <w:sz w:val="18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18"/>
        </w:rPr>
      </w:pPr>
    </w:p>
    <w:p w:rsidR="00A44092" w:rsidRPr="009C2037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B671A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346666">
        <w:rPr>
          <w:rFonts w:ascii="Arial" w:hAnsi="Arial" w:cs="Arial"/>
          <w:b/>
        </w:rPr>
        <w:t>Remont drogi gminnej w </w:t>
      </w:r>
      <w:r w:rsidR="00553C14" w:rsidRPr="00553C14">
        <w:rPr>
          <w:rFonts w:ascii="Arial" w:hAnsi="Arial" w:cs="Arial"/>
          <w:b/>
        </w:rPr>
        <w:t>miejscowości Warlity Małe</w:t>
      </w:r>
      <w:r w:rsidR="00346666">
        <w:rPr>
          <w:rFonts w:ascii="Arial" w:hAnsi="Arial" w:cs="Arial"/>
          <w:b/>
        </w:rPr>
        <w:t xml:space="preserve"> – II przetarg</w:t>
      </w:r>
      <w:r w:rsidRPr="008B671A">
        <w:rPr>
          <w:rFonts w:ascii="Arial" w:hAnsi="Arial" w:cs="Arial"/>
          <w:sz w:val="21"/>
          <w:szCs w:val="21"/>
        </w:rPr>
        <w:t>, prowadzonego przez Gminę Olsztynek</w:t>
      </w:r>
      <w:r w:rsidRPr="008B671A">
        <w:rPr>
          <w:rFonts w:ascii="Arial" w:hAnsi="Arial" w:cs="Arial"/>
          <w:i/>
          <w:sz w:val="21"/>
          <w:szCs w:val="21"/>
        </w:rPr>
        <w:t>,</w:t>
      </w:r>
      <w:r w:rsidRPr="008C768E">
        <w:rPr>
          <w:rFonts w:ascii="Arial" w:hAnsi="Arial" w:cs="Arial"/>
          <w:i/>
          <w:sz w:val="21"/>
          <w:szCs w:val="21"/>
          <w:u w:val="single"/>
        </w:rPr>
        <w:t xml:space="preserve"> oświadczam</w:t>
      </w:r>
      <w:r w:rsidRPr="008B671A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iż </w:t>
      </w:r>
      <w:r w:rsidRPr="009C2037">
        <w:rPr>
          <w:rFonts w:ascii="Arial" w:hAnsi="Arial" w:cs="Arial"/>
          <w:sz w:val="21"/>
          <w:szCs w:val="21"/>
        </w:rPr>
        <w:t>nie orzeczono wobec wykonawcy</w:t>
      </w:r>
      <w:r w:rsidR="00B3558C">
        <w:rPr>
          <w:rFonts w:ascii="Arial" w:hAnsi="Arial" w:cs="Arial"/>
          <w:sz w:val="21"/>
          <w:szCs w:val="21"/>
        </w:rPr>
        <w:t>,</w:t>
      </w:r>
      <w:r w:rsidRPr="009C2037">
        <w:rPr>
          <w:rFonts w:ascii="Arial" w:hAnsi="Arial" w:cs="Arial"/>
          <w:sz w:val="21"/>
          <w:szCs w:val="21"/>
        </w:rPr>
        <w:t xml:space="preserve"> którego reprezentuję</w:t>
      </w:r>
      <w:r w:rsidR="00B3558C">
        <w:rPr>
          <w:rFonts w:ascii="Arial" w:hAnsi="Arial" w:cs="Arial"/>
          <w:sz w:val="21"/>
          <w:szCs w:val="21"/>
        </w:rPr>
        <w:t>,</w:t>
      </w:r>
      <w:r w:rsidRPr="009C2037">
        <w:rPr>
          <w:rFonts w:ascii="Arial" w:hAnsi="Arial" w:cs="Arial"/>
          <w:sz w:val="21"/>
          <w:szCs w:val="21"/>
        </w:rPr>
        <w:t xml:space="preserve"> środka zapobiegawczego w postaci zakazu ubiegania się o zamówienia publiczne.</w:t>
      </w:r>
    </w:p>
    <w:p w:rsidR="00A44092" w:rsidRDefault="00A44092" w:rsidP="00A44092">
      <w:pPr>
        <w:spacing w:line="360" w:lineRule="auto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</w:t>
      </w:r>
    </w:p>
    <w:p w:rsidR="001E58CE" w:rsidRDefault="001E58CE" w:rsidP="00A44092">
      <w:pPr>
        <w:spacing w:line="360" w:lineRule="auto"/>
        <w:jc w:val="both"/>
        <w:rPr>
          <w:rFonts w:ascii="Arial" w:hAnsi="Arial" w:cs="Arial"/>
          <w:b/>
          <w:sz w:val="18"/>
        </w:rPr>
      </w:pPr>
    </w:p>
    <w:p w:rsidR="001E58CE" w:rsidRPr="003E1710" w:rsidRDefault="001E58CE" w:rsidP="00A44092">
      <w:pPr>
        <w:spacing w:line="360" w:lineRule="auto"/>
        <w:jc w:val="both"/>
        <w:rPr>
          <w:rFonts w:ascii="Arial" w:hAnsi="Arial" w:cs="Arial"/>
          <w:i/>
        </w:rPr>
      </w:pPr>
    </w:p>
    <w:p w:rsidR="00A44092" w:rsidRPr="003E1710" w:rsidRDefault="00A44092" w:rsidP="00A44092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A44092" w:rsidRPr="00190D6E" w:rsidRDefault="00A44092" w:rsidP="001E58CE">
      <w:pPr>
        <w:spacing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44092" w:rsidRPr="009C2037" w:rsidRDefault="00A44092" w:rsidP="00A44092">
      <w:pPr>
        <w:rPr>
          <w:rFonts w:ascii="Arial" w:hAnsi="Arial" w:cs="Arial"/>
          <w:b/>
          <w:sz w:val="18"/>
        </w:rPr>
        <w:sectPr w:rsidR="00A44092" w:rsidRPr="009C2037">
          <w:headerReference w:type="default" r:id="rId7"/>
          <w:footerReference w:type="default" r:id="rId8"/>
          <w:headerReference w:type="first" r:id="rId9"/>
          <w:pgSz w:w="11906" w:h="16838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A44092" w:rsidRPr="00346666" w:rsidRDefault="00A44092" w:rsidP="00A44092">
      <w:pPr>
        <w:pStyle w:val="Nagwek2"/>
        <w:numPr>
          <w:ilvl w:val="0"/>
          <w:numId w:val="0"/>
        </w:numPr>
        <w:jc w:val="right"/>
        <w:rPr>
          <w:sz w:val="22"/>
          <w:szCs w:val="22"/>
          <w:lang w:eastAsia="pl-PL"/>
        </w:rPr>
      </w:pPr>
      <w:r w:rsidRPr="00346666">
        <w:rPr>
          <w:sz w:val="22"/>
          <w:szCs w:val="22"/>
        </w:rPr>
        <w:t>Załącznik nr 1</w:t>
      </w:r>
      <w:r w:rsidR="00553C14" w:rsidRPr="00346666">
        <w:rPr>
          <w:sz w:val="22"/>
          <w:szCs w:val="22"/>
        </w:rPr>
        <w:t>2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1E58CE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5525B9" w:rsidRDefault="001E58CE" w:rsidP="001E58CE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A44092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4092" w:rsidRDefault="00A44092" w:rsidP="00A44092">
      <w:pPr>
        <w:jc w:val="both"/>
        <w:rPr>
          <w:rFonts w:ascii="Arial" w:hAnsi="Arial" w:cs="Arial"/>
          <w:sz w:val="21"/>
          <w:szCs w:val="21"/>
        </w:rPr>
      </w:pPr>
      <w:r w:rsidRPr="00614765">
        <w:rPr>
          <w:rFonts w:ascii="Arial" w:hAnsi="Arial" w:cs="Arial"/>
          <w:sz w:val="21"/>
          <w:szCs w:val="21"/>
        </w:rPr>
        <w:t>Na potrzeby postępowania o udz</w:t>
      </w:r>
      <w:r w:rsidR="00346666">
        <w:rPr>
          <w:rFonts w:ascii="Arial" w:hAnsi="Arial" w:cs="Arial"/>
          <w:sz w:val="21"/>
          <w:szCs w:val="21"/>
        </w:rPr>
        <w:t xml:space="preserve">ielenie zamówienia publicznego </w:t>
      </w:r>
      <w:r w:rsidRPr="00614765">
        <w:rPr>
          <w:rFonts w:ascii="Arial" w:hAnsi="Arial" w:cs="Arial"/>
          <w:sz w:val="21"/>
          <w:szCs w:val="21"/>
        </w:rPr>
        <w:t xml:space="preserve">pn. </w:t>
      </w:r>
      <w:r w:rsidR="00346666">
        <w:rPr>
          <w:rFonts w:ascii="Arial" w:hAnsi="Arial" w:cs="Arial"/>
          <w:b/>
        </w:rPr>
        <w:t>Remont drogi gminnej w </w:t>
      </w:r>
      <w:r w:rsidR="00553C14" w:rsidRPr="00553C14">
        <w:rPr>
          <w:rFonts w:ascii="Arial" w:hAnsi="Arial" w:cs="Arial"/>
          <w:b/>
        </w:rPr>
        <w:t>miejscowości Warlity Małe</w:t>
      </w:r>
      <w:r w:rsidR="00346666">
        <w:rPr>
          <w:rFonts w:ascii="Arial" w:hAnsi="Arial" w:cs="Arial"/>
          <w:b/>
        </w:rPr>
        <w:t xml:space="preserve"> – II przetarg</w:t>
      </w:r>
      <w:r w:rsidRPr="00614765">
        <w:rPr>
          <w:rFonts w:ascii="Arial" w:hAnsi="Arial" w:cs="Arial"/>
          <w:sz w:val="21"/>
          <w:szCs w:val="21"/>
        </w:rPr>
        <w:t xml:space="preserve"> prowadzonego przez Gminę Olsztynek</w:t>
      </w:r>
      <w:r w:rsidRPr="00614765">
        <w:rPr>
          <w:rFonts w:ascii="Arial" w:hAnsi="Arial" w:cs="Arial"/>
          <w:i/>
          <w:sz w:val="21"/>
          <w:szCs w:val="21"/>
        </w:rPr>
        <w:t xml:space="preserve">, </w:t>
      </w:r>
      <w:r w:rsidRPr="008C768E">
        <w:rPr>
          <w:rFonts w:ascii="Arial" w:hAnsi="Arial" w:cs="Arial"/>
          <w:i/>
          <w:sz w:val="21"/>
          <w:szCs w:val="21"/>
          <w:u w:val="single"/>
        </w:rPr>
        <w:t>oświadczam</w:t>
      </w:r>
      <w:r w:rsidRPr="00614765">
        <w:rPr>
          <w:rFonts w:ascii="Arial" w:hAnsi="Arial" w:cs="Arial"/>
          <w:sz w:val="21"/>
          <w:szCs w:val="21"/>
        </w:rPr>
        <w:t>, iż wykonawca</w:t>
      </w:r>
      <w:r w:rsidR="00B3558C">
        <w:rPr>
          <w:rFonts w:ascii="Arial" w:hAnsi="Arial" w:cs="Arial"/>
          <w:sz w:val="21"/>
          <w:szCs w:val="21"/>
        </w:rPr>
        <w:t>,</w:t>
      </w:r>
      <w:r w:rsidRPr="00614765">
        <w:rPr>
          <w:rFonts w:ascii="Arial" w:hAnsi="Arial" w:cs="Arial"/>
          <w:sz w:val="21"/>
          <w:szCs w:val="21"/>
        </w:rPr>
        <w:t xml:space="preserve"> którego reprezentuję</w:t>
      </w:r>
      <w:r>
        <w:rPr>
          <w:rFonts w:ascii="Arial" w:hAnsi="Arial" w:cs="Arial"/>
          <w:sz w:val="21"/>
          <w:szCs w:val="21"/>
        </w:rPr>
        <w:t xml:space="preserve"> </w:t>
      </w:r>
    </w:p>
    <w:p w:rsidR="00A44092" w:rsidRDefault="00A44092" w:rsidP="00A44092">
      <w:pPr>
        <w:shd w:val="clear" w:color="auto" w:fill="FFFFFF"/>
        <w:spacing w:before="461" w:line="274" w:lineRule="exact"/>
        <w:ind w:right="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nie należ</w:t>
      </w:r>
      <w:r w:rsidR="001E58CE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do grupy kapitałowej</w:t>
      </w:r>
      <w:r>
        <w:rPr>
          <w:rFonts w:ascii="Arial" w:hAnsi="Arial" w:cs="Arial"/>
          <w:sz w:val="22"/>
          <w:szCs w:val="22"/>
        </w:rPr>
        <w:t xml:space="preserve"> w rozumieniu ustawy z dnia 16 lutego 2007 r. o ochronie konkurencji i konsumentów (Dz. U. Nr 50, poz. 331,z późn. zm.).*</w:t>
      </w:r>
    </w:p>
    <w:p w:rsidR="00A44092" w:rsidRDefault="00A44092" w:rsidP="00A44092">
      <w:pPr>
        <w:shd w:val="clear" w:color="auto" w:fill="FFFFFF"/>
        <w:spacing w:before="230" w:line="274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należ</w:t>
      </w:r>
      <w:r w:rsidR="001E58CE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do grupy kapitałowej,</w:t>
      </w:r>
      <w:r>
        <w:rPr>
          <w:rFonts w:ascii="Arial" w:hAnsi="Arial" w:cs="Arial"/>
          <w:sz w:val="22"/>
          <w:szCs w:val="22"/>
        </w:rPr>
        <w:t xml:space="preserve"> w rozumieniu ustawy z dnia 16 lutego 2007 r. o ochronie konkurencji i konsumentów (Dz. U. Nr 50, poz. 331, z późn. zm.), w załączeniu przedkładam dokumenty / informacje potwierdzające, że powiązania z innym wykonawcą nie prowadzą </w:t>
      </w:r>
      <w:r>
        <w:rPr>
          <w:rFonts w:ascii="Arial" w:hAnsi="Arial" w:cs="Arial"/>
          <w:sz w:val="22"/>
          <w:szCs w:val="22"/>
        </w:rPr>
        <w:br/>
        <w:t>do zakłócenia konkurencji w postępowaniu.</w:t>
      </w:r>
    </w:p>
    <w:p w:rsidR="00A44092" w:rsidRDefault="00A44092" w:rsidP="00A44092">
      <w:pPr>
        <w:shd w:val="clear" w:color="auto" w:fill="FFFFFF"/>
        <w:spacing w:before="5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 niepotrzebne skreślić</w:t>
      </w: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sz w:val="16"/>
          <w:szCs w:val="16"/>
        </w:rPr>
      </w:pPr>
    </w:p>
    <w:p w:rsidR="00A44092" w:rsidRDefault="00A44092" w:rsidP="00A44092">
      <w:pPr>
        <w:ind w:left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</w:t>
      </w:r>
      <w:r>
        <w:rPr>
          <w:rFonts w:ascii="Arial" w:hAnsi="Arial" w:cs="Arial"/>
          <w:sz w:val="16"/>
          <w:szCs w:val="16"/>
        </w:rPr>
        <w:t>.…………………………..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………………………………………………………...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</w:t>
      </w:r>
      <w:r>
        <w:rPr>
          <w:rFonts w:ascii="Arial" w:hAnsi="Arial" w:cs="Arial"/>
          <w:i/>
          <w:iCs/>
          <w:sz w:val="16"/>
          <w:szCs w:val="16"/>
        </w:rPr>
        <w:t>miejscowość, data)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</w:t>
      </w:r>
      <w:r>
        <w:rPr>
          <w:rFonts w:ascii="Arial" w:hAnsi="Arial" w:cs="Arial"/>
          <w:i/>
          <w:sz w:val="16"/>
          <w:szCs w:val="16"/>
        </w:rPr>
        <w:t>(podpis osoby uprawnionej do reprezentacji Wykonawcy*)</w:t>
      </w:r>
    </w:p>
    <w:p w:rsidR="00A44092" w:rsidRDefault="00A44092" w:rsidP="00A44092">
      <w:pPr>
        <w:jc w:val="both"/>
        <w:rPr>
          <w:rFonts w:ascii="Arial" w:hAnsi="Arial" w:cs="Arial"/>
          <w:i/>
          <w:sz w:val="16"/>
          <w:szCs w:val="16"/>
        </w:rPr>
      </w:pPr>
    </w:p>
    <w:p w:rsidR="00A44092" w:rsidRDefault="00A44092" w:rsidP="00A44092">
      <w:pPr>
        <w:jc w:val="both"/>
        <w:rPr>
          <w:rFonts w:ascii="Arial" w:hAnsi="Arial" w:cs="Arial"/>
          <w:i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sz w:val="22"/>
          <w:szCs w:val="22"/>
        </w:rPr>
      </w:pPr>
    </w:p>
    <w:p w:rsidR="00A44092" w:rsidRDefault="00A44092" w:rsidP="00A44092">
      <w:pPr>
        <w:numPr>
          <w:ilvl w:val="0"/>
          <w:numId w:val="3"/>
        </w:numPr>
        <w:autoSpaceDE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przypadku Wykonawców wspólnie ubiegających się o udzielenie zamówienia oświadczenie składa każdy z Wykonawców osobno.</w:t>
      </w: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Osoba składająca oświadczenie świadoma jest odpowiedzialności karnej wynikającej z art. 297 Kodeksu Karnego za przedłożenie nierzetelnego lub poświadczającego nieprawdę oświadczenia.</w:t>
      </w:r>
    </w:p>
    <w:p w:rsidR="00A44092" w:rsidRPr="00614765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D4F4B" w:rsidRDefault="00FD4F4B"/>
    <w:sectPr w:rsidR="00FD4F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092" w:rsidRDefault="00A44092" w:rsidP="00A44092">
      <w:r>
        <w:separator/>
      </w:r>
    </w:p>
  </w:endnote>
  <w:endnote w:type="continuationSeparator" w:id="0">
    <w:p w:rsidR="00A44092" w:rsidRDefault="00A44092" w:rsidP="00A4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FF" w:rsidRDefault="00346666">
    <w:pPr>
      <w:jc w:val="center"/>
      <w:rPr>
        <w:rFonts w:ascii="Arial" w:hAnsi="Arial" w:cs="Arial"/>
        <w:color w:val="808080"/>
        <w:sz w:val="16"/>
      </w:rPr>
    </w:pPr>
  </w:p>
  <w:p w:rsidR="008730FF" w:rsidRDefault="00346666">
    <w:pPr>
      <w:jc w:val="center"/>
      <w:rPr>
        <w:rFonts w:ascii="Arial" w:hAnsi="Arial" w:cs="Arial"/>
        <w:color w:val="808080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FF" w:rsidRDefault="0034666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FF" w:rsidRDefault="00346666">
    <w:pPr>
      <w:jc w:val="center"/>
      <w:rPr>
        <w:rFonts w:ascii="Arial" w:hAnsi="Arial" w:cs="Arial"/>
        <w:color w:val="808080"/>
        <w:sz w:val="16"/>
      </w:rPr>
    </w:pPr>
  </w:p>
  <w:p w:rsidR="008730FF" w:rsidRDefault="00346666">
    <w:pPr>
      <w:jc w:val="center"/>
      <w:rPr>
        <w:rFonts w:ascii="Arial" w:hAnsi="Arial" w:cs="Arial"/>
        <w:color w:val="808080"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FF" w:rsidRDefault="003466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092" w:rsidRDefault="00A44092" w:rsidP="00A44092">
      <w:r>
        <w:separator/>
      </w:r>
    </w:p>
  </w:footnote>
  <w:footnote w:type="continuationSeparator" w:id="0">
    <w:p w:rsidR="00A44092" w:rsidRDefault="00A44092" w:rsidP="00A44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8CE" w:rsidRDefault="001E58CE" w:rsidP="001E58CE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ZBI.271.1. </w:t>
    </w:r>
    <w:r w:rsidR="00346666">
      <w:rPr>
        <w:rFonts w:ascii="Arial" w:hAnsi="Arial" w:cs="Arial"/>
        <w:sz w:val="18"/>
        <w:szCs w:val="18"/>
      </w:rPr>
      <w:t>4</w:t>
    </w:r>
    <w:r w:rsidR="00553C14">
      <w:rPr>
        <w:rFonts w:ascii="Arial" w:hAnsi="Arial" w:cs="Arial"/>
        <w:sz w:val="18"/>
        <w:szCs w:val="18"/>
      </w:rPr>
      <w:t>.2018</w:t>
    </w:r>
  </w:p>
  <w:p w:rsidR="001E58CE" w:rsidRDefault="001E58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092" w:rsidRDefault="00A44092" w:rsidP="00A44092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ZBI.271.1. </w:t>
    </w:r>
    <w:r w:rsidR="00346666">
      <w:rPr>
        <w:rFonts w:ascii="Arial" w:hAnsi="Arial" w:cs="Arial"/>
        <w:sz w:val="18"/>
        <w:szCs w:val="18"/>
      </w:rPr>
      <w:t>4</w:t>
    </w:r>
    <w:r w:rsidR="00D27430">
      <w:rPr>
        <w:rFonts w:ascii="Arial" w:hAnsi="Arial" w:cs="Arial"/>
        <w:sz w:val="18"/>
        <w:szCs w:val="18"/>
      </w:rPr>
      <w:t>.201</w:t>
    </w:r>
    <w:r w:rsidR="00553C14">
      <w:rPr>
        <w:rFonts w:ascii="Arial" w:hAnsi="Arial" w:cs="Arial"/>
        <w:sz w:val="18"/>
        <w:szCs w:val="18"/>
      </w:rPr>
      <w:t>8</w:t>
    </w:r>
  </w:p>
  <w:p w:rsidR="008730FF" w:rsidRDefault="00346666">
    <w:pPr>
      <w:pStyle w:val="Nagwek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FF" w:rsidRDefault="0034666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FF" w:rsidRDefault="00177801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ZBI.271.1. </w:t>
    </w:r>
    <w:r w:rsidR="002245FE">
      <w:rPr>
        <w:rFonts w:ascii="Arial" w:hAnsi="Arial" w:cs="Arial"/>
        <w:sz w:val="18"/>
        <w:szCs w:val="18"/>
      </w:rPr>
      <w:t>2.2017</w:t>
    </w:r>
  </w:p>
  <w:p w:rsidR="008730FF" w:rsidRDefault="00346666">
    <w:pPr>
      <w:pStyle w:val="Nagwek"/>
      <w:rPr>
        <w:rFonts w:ascii="Arial" w:hAnsi="Arial" w:cs="Arial"/>
        <w:sz w:val="18"/>
        <w:szCs w:val="1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092" w:rsidRDefault="00A44092" w:rsidP="00A44092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ZBI.271.1. </w:t>
    </w:r>
    <w:r w:rsidR="00346666">
      <w:rPr>
        <w:rFonts w:ascii="Arial" w:hAnsi="Arial" w:cs="Arial"/>
        <w:sz w:val="18"/>
        <w:szCs w:val="18"/>
      </w:rPr>
      <w:t>4</w:t>
    </w:r>
    <w:r w:rsidR="002245FE">
      <w:rPr>
        <w:rFonts w:ascii="Arial" w:hAnsi="Arial" w:cs="Arial"/>
        <w:sz w:val="18"/>
        <w:szCs w:val="18"/>
      </w:rPr>
      <w:t>.201</w:t>
    </w:r>
    <w:r w:rsidR="00553C14">
      <w:rPr>
        <w:rFonts w:ascii="Arial" w:hAnsi="Arial" w:cs="Arial"/>
        <w:sz w:val="18"/>
        <w:szCs w:val="18"/>
      </w:rPr>
      <w:t>8</w:t>
    </w:r>
  </w:p>
  <w:p w:rsidR="008730FF" w:rsidRDefault="00346666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2084" w:firstLine="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sz w:val="20"/>
        <w:szCs w:val="20"/>
        <w:lang w:eastAsia="ar-SA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4244" w:firstLine="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404" w:firstLine="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92"/>
    <w:rsid w:val="000C51A4"/>
    <w:rsid w:val="00177801"/>
    <w:rsid w:val="001E58CE"/>
    <w:rsid w:val="002245FE"/>
    <w:rsid w:val="0032522B"/>
    <w:rsid w:val="00346666"/>
    <w:rsid w:val="00516456"/>
    <w:rsid w:val="00553C14"/>
    <w:rsid w:val="0098404F"/>
    <w:rsid w:val="00A44092"/>
    <w:rsid w:val="00AE462B"/>
    <w:rsid w:val="00B3558C"/>
    <w:rsid w:val="00B9668C"/>
    <w:rsid w:val="00D05CF9"/>
    <w:rsid w:val="00D27430"/>
    <w:rsid w:val="00F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165D8-989C-4F55-A966-3040C88A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09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A44092"/>
    <w:pPr>
      <w:keepNext/>
      <w:numPr>
        <w:ilvl w:val="1"/>
        <w:numId w:val="1"/>
      </w:numPr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44092"/>
    <w:rPr>
      <w:rFonts w:ascii="Arial" w:eastAsia="Times New Roman" w:hAnsi="Arial" w:cs="Arial"/>
      <w:b/>
      <w:bCs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A44092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A44092"/>
    <w:rPr>
      <w:rFonts w:ascii="Arial" w:eastAsia="Times New Roman" w:hAnsi="Arial" w:cs="Arial"/>
      <w:lang w:eastAsia="zh-CN"/>
    </w:rPr>
  </w:style>
  <w:style w:type="paragraph" w:customStyle="1" w:styleId="Standard">
    <w:name w:val="Standard"/>
    <w:rsid w:val="00A440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Standard"/>
    <w:link w:val="StopkaZnak"/>
    <w:rsid w:val="00A44092"/>
  </w:style>
  <w:style w:type="character" w:customStyle="1" w:styleId="StopkaZnak">
    <w:name w:val="Stopka Znak"/>
    <w:basedOn w:val="Domylnaczcionkaakapitu"/>
    <w:link w:val="Stopka"/>
    <w:rsid w:val="00A440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A44092"/>
  </w:style>
  <w:style w:type="character" w:customStyle="1" w:styleId="NagwekZnak">
    <w:name w:val="Nagłówek Znak"/>
    <w:basedOn w:val="Domylnaczcionkaakapitu"/>
    <w:link w:val="Nagwek"/>
    <w:rsid w:val="00A440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98404F"/>
    <w:pPr>
      <w:jc w:val="both"/>
    </w:pPr>
    <w:rPr>
      <w:rFonts w:ascii="Arial" w:hAnsi="Arial" w:cs="Arial"/>
      <w:sz w:val="22"/>
    </w:rPr>
  </w:style>
  <w:style w:type="paragraph" w:styleId="Akapitzlist">
    <w:name w:val="List Paragraph"/>
    <w:basedOn w:val="Normalny"/>
    <w:uiPriority w:val="34"/>
    <w:qFormat/>
    <w:rsid w:val="0032522B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1799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12572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Budownictwo_Samsung</cp:lastModifiedBy>
  <cp:revision>3</cp:revision>
  <dcterms:created xsi:type="dcterms:W3CDTF">2018-02-14T09:10:00Z</dcterms:created>
  <dcterms:modified xsi:type="dcterms:W3CDTF">2018-02-14T09:19:00Z</dcterms:modified>
</cp:coreProperties>
</file>