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07C" w:rsidRDefault="00A3107C">
      <w:pPr>
        <w:ind w:right="71"/>
        <w:jc w:val="right"/>
        <w:rPr>
          <w:rFonts w:ascii="Arial" w:hAnsi="Arial" w:cs="Arial"/>
          <w:sz w:val="22"/>
        </w:rPr>
      </w:pPr>
    </w:p>
    <w:p w:rsidR="00A3107C" w:rsidRDefault="00A3107C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Znak postępowania: ZBI.271.1.</w:t>
      </w:r>
      <w:r w:rsidR="009F77C8">
        <w:rPr>
          <w:rFonts w:ascii="Arial" w:hAnsi="Arial" w:cs="Arial"/>
          <w:sz w:val="22"/>
        </w:rPr>
        <w:t>4</w:t>
      </w:r>
      <w:r w:rsidR="002E02F7">
        <w:rPr>
          <w:rFonts w:ascii="Arial" w:hAnsi="Arial" w:cs="Arial"/>
          <w:sz w:val="22"/>
        </w:rPr>
        <w:t>.201</w:t>
      </w:r>
      <w:r w:rsidR="00F34D45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Załącznik Nr 1</w:t>
      </w:r>
    </w:p>
    <w:p w:rsidR="00A3107C" w:rsidRDefault="00A3107C">
      <w:pPr>
        <w:ind w:right="71"/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A3107C" w:rsidRDefault="00A3107C">
      <w:pPr>
        <w:ind w:right="7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8"/>
        </w:rPr>
        <w:t>FORMULARZ OFERTOWY</w:t>
      </w:r>
    </w:p>
    <w:p w:rsidR="00A3107C" w:rsidRDefault="00A3107C">
      <w:pPr>
        <w:ind w:right="71"/>
        <w:rPr>
          <w:rFonts w:ascii="Arial" w:hAnsi="Arial" w:cs="Arial"/>
          <w:b/>
          <w:sz w:val="22"/>
        </w:rPr>
      </w:pP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Do: </w:t>
      </w:r>
    </w:p>
    <w:p w:rsidR="00A3107C" w:rsidRDefault="00A3107C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Gmina Olsztynek</w:t>
      </w:r>
    </w:p>
    <w:p w:rsidR="00A3107C" w:rsidRDefault="009F77C8">
      <w:pPr>
        <w:ind w:left="6946" w:right="7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="00A3107C">
        <w:rPr>
          <w:rFonts w:ascii="Arial" w:hAnsi="Arial" w:cs="Arial"/>
          <w:b/>
        </w:rPr>
        <w:t>l. Ratusz 1</w:t>
      </w:r>
    </w:p>
    <w:p w:rsidR="00A3107C" w:rsidRDefault="00A3107C">
      <w:pPr>
        <w:ind w:left="6946" w:right="71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11 – 015 Olsztynek</w:t>
      </w: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  <w:b/>
          <w:color w:val="FF0000"/>
        </w:rPr>
      </w:pPr>
    </w:p>
    <w:p w:rsidR="00A3107C" w:rsidRDefault="00A3107C">
      <w:pPr>
        <w:spacing w:line="360" w:lineRule="auto"/>
        <w:ind w:right="71"/>
        <w:jc w:val="both"/>
        <w:rPr>
          <w:rFonts w:ascii="Arial" w:hAnsi="Arial" w:cs="Arial"/>
        </w:rPr>
      </w:pPr>
    </w:p>
    <w:p w:rsidR="00A3107C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Nazwa Wykonawcy / Nazwy Wykonawców: </w:t>
      </w:r>
      <w:r w:rsidR="00D76CA8">
        <w:rPr>
          <w:rFonts w:ascii="Arial" w:hAnsi="Arial" w:cs="Arial"/>
          <w:b/>
          <w:sz w:val="22"/>
        </w:rPr>
        <w:t>………………………………………………………….</w:t>
      </w:r>
    </w:p>
    <w:p w:rsidR="00A3107C" w:rsidRDefault="00D76CA8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do </w:t>
      </w:r>
      <w:r w:rsidR="00A3107C">
        <w:rPr>
          <w:rFonts w:ascii="Arial" w:hAnsi="Arial" w:cs="Arial"/>
          <w:sz w:val="22"/>
          <w:szCs w:val="22"/>
        </w:rPr>
        <w:t xml:space="preserve">korespondencji: 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………………………………………………………………………………..</w:t>
      </w:r>
    </w:p>
    <w:p w:rsidR="00A3107C" w:rsidRPr="00024191" w:rsidRDefault="00A3107C">
      <w:pPr>
        <w:spacing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NIP: ………………………………………………………………………………………...………………….</w:t>
      </w:r>
    </w:p>
    <w:p w:rsidR="00A3107C" w:rsidRDefault="00A3107C">
      <w:pPr>
        <w:spacing w:line="360" w:lineRule="auto"/>
        <w:ind w:right="74"/>
        <w:jc w:val="both"/>
        <w:rPr>
          <w:rFonts w:ascii="Arial" w:hAnsi="Arial" w:cs="Arial"/>
          <w:sz w:val="22"/>
          <w:szCs w:val="22"/>
          <w:lang w:val="en-US"/>
        </w:rPr>
      </w:pPr>
      <w:r w:rsidRPr="00024191">
        <w:rPr>
          <w:rFonts w:ascii="Arial" w:hAnsi="Arial" w:cs="Arial"/>
          <w:sz w:val="22"/>
          <w:szCs w:val="22"/>
        </w:rPr>
        <w:t>Tel/fax: ……………………………..………..</w:t>
      </w:r>
      <w:r>
        <w:rPr>
          <w:rFonts w:ascii="Arial" w:hAnsi="Arial" w:cs="Arial"/>
          <w:sz w:val="22"/>
          <w:szCs w:val="22"/>
          <w:lang w:val="de-DE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e-mail</w:t>
      </w:r>
      <w:proofErr w:type="spellEnd"/>
      <w:r>
        <w:rPr>
          <w:rFonts w:ascii="Arial" w:hAnsi="Arial" w:cs="Arial"/>
          <w:sz w:val="22"/>
          <w:szCs w:val="22"/>
          <w:lang w:val="de-DE"/>
        </w:rPr>
        <w:t>: ………………………………………………….</w:t>
      </w:r>
    </w:p>
    <w:p w:rsidR="00A3107C" w:rsidRDefault="00A3107C">
      <w:pPr>
        <w:ind w:right="71"/>
        <w:jc w:val="both"/>
        <w:rPr>
          <w:rFonts w:ascii="Arial" w:hAnsi="Arial" w:cs="Arial"/>
          <w:sz w:val="22"/>
          <w:szCs w:val="22"/>
          <w:lang w:val="en-US"/>
        </w:rPr>
      </w:pPr>
    </w:p>
    <w:p w:rsidR="00A3107C" w:rsidRDefault="00A3107C" w:rsidP="00E05C4A">
      <w:pPr>
        <w:tabs>
          <w:tab w:val="left" w:pos="284"/>
        </w:tabs>
        <w:ind w:right="71"/>
        <w:rPr>
          <w:rFonts w:ascii="Arial" w:hAnsi="Arial" w:cs="Arial"/>
          <w:sz w:val="22"/>
          <w:szCs w:val="22"/>
          <w:lang w:val="en-US"/>
        </w:rPr>
      </w:pPr>
    </w:p>
    <w:p w:rsidR="00024191" w:rsidRPr="00E05C4A" w:rsidRDefault="00A3107C" w:rsidP="00F34D45">
      <w:pPr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 o przetargu nieograniczonym oferujemy wykonanie zadania</w:t>
      </w:r>
      <w:r w:rsidR="00E05C4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pn. </w:t>
      </w:r>
      <w:r>
        <w:rPr>
          <w:rFonts w:ascii="Arial" w:hAnsi="Arial" w:cs="Arial"/>
          <w:b/>
          <w:sz w:val="22"/>
          <w:szCs w:val="22"/>
        </w:rPr>
        <w:t>„</w:t>
      </w:r>
      <w:r w:rsidR="00F34D45" w:rsidRPr="00F34D45">
        <w:rPr>
          <w:rFonts w:ascii="Calibri" w:hAnsi="Calibri" w:cs="Calibri"/>
          <w:b/>
          <w:sz w:val="28"/>
          <w:szCs w:val="28"/>
        </w:rPr>
        <w:t>Remont drogi gminnej w miejscowości Warlity Małe</w:t>
      </w:r>
      <w:r w:rsidR="009F77C8">
        <w:rPr>
          <w:rFonts w:ascii="Calibri" w:hAnsi="Calibri" w:cs="Calibri"/>
          <w:b/>
          <w:sz w:val="28"/>
          <w:szCs w:val="28"/>
        </w:rPr>
        <w:t xml:space="preserve"> – II przetarg</w:t>
      </w:r>
      <w:r>
        <w:rPr>
          <w:rFonts w:ascii="Arial" w:hAnsi="Arial" w:cs="Arial"/>
          <w:b/>
          <w:sz w:val="22"/>
          <w:szCs w:val="22"/>
        </w:rPr>
        <w:t xml:space="preserve">” </w:t>
      </w:r>
      <w:r w:rsidR="00101E50">
        <w:rPr>
          <w:rFonts w:ascii="Arial" w:hAnsi="Arial" w:cs="Arial"/>
          <w:sz w:val="22"/>
          <w:szCs w:val="22"/>
        </w:rPr>
        <w:t xml:space="preserve">za </w:t>
      </w:r>
      <w:r w:rsidR="00101E50" w:rsidRPr="00101E50">
        <w:rPr>
          <w:rFonts w:ascii="Arial" w:hAnsi="Arial" w:cs="Arial"/>
          <w:b/>
          <w:sz w:val="22"/>
          <w:szCs w:val="22"/>
        </w:rPr>
        <w:t>cenę brutto</w:t>
      </w:r>
      <w:r w:rsidR="00101E50">
        <w:rPr>
          <w:rFonts w:ascii="Arial" w:hAnsi="Arial" w:cs="Arial"/>
          <w:sz w:val="22"/>
          <w:szCs w:val="22"/>
        </w:rPr>
        <w:t>:</w:t>
      </w:r>
    </w:p>
    <w:p w:rsidR="00024191" w:rsidRDefault="00101E50" w:rsidP="00024191">
      <w:pPr>
        <w:spacing w:line="360" w:lineRule="auto"/>
        <w:ind w:right="2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……………………………………………………………………………………………………………….</w:t>
      </w:r>
    </w:p>
    <w:p w:rsidR="00A3107C" w:rsidRPr="00455B07" w:rsidRDefault="00A3107C">
      <w:pPr>
        <w:numPr>
          <w:ilvl w:val="1"/>
          <w:numId w:val="4"/>
        </w:numPr>
        <w:tabs>
          <w:tab w:val="left" w:pos="0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Udzielamy </w:t>
      </w:r>
      <w:r>
        <w:rPr>
          <w:rFonts w:ascii="Arial" w:hAnsi="Arial" w:cs="Arial"/>
          <w:b/>
          <w:sz w:val="22"/>
          <w:szCs w:val="22"/>
          <w:u w:val="single"/>
        </w:rPr>
        <w:t>gwarancji i rękojmi na wykonan</w:t>
      </w:r>
      <w:r w:rsidR="00D53920">
        <w:rPr>
          <w:rFonts w:ascii="Arial" w:hAnsi="Arial" w:cs="Arial"/>
          <w:b/>
          <w:sz w:val="22"/>
          <w:szCs w:val="22"/>
          <w:u w:val="single"/>
        </w:rPr>
        <w:t>e roboty budowlane</w:t>
      </w:r>
      <w:r>
        <w:rPr>
          <w:rFonts w:ascii="Arial" w:hAnsi="Arial" w:cs="Arial"/>
          <w:b/>
          <w:sz w:val="22"/>
          <w:szCs w:val="22"/>
          <w:u w:val="single"/>
        </w:rPr>
        <w:t xml:space="preserve"> na okres …</w:t>
      </w:r>
      <w:r w:rsidR="000E0651">
        <w:rPr>
          <w:rFonts w:ascii="Arial" w:hAnsi="Arial" w:cs="Arial"/>
          <w:b/>
          <w:sz w:val="22"/>
          <w:szCs w:val="22"/>
          <w:u w:val="single"/>
        </w:rPr>
        <w:t>…….</w:t>
      </w:r>
      <w:r>
        <w:rPr>
          <w:rFonts w:ascii="Arial" w:hAnsi="Arial" w:cs="Arial"/>
          <w:b/>
          <w:sz w:val="22"/>
          <w:szCs w:val="22"/>
          <w:u w:val="single"/>
        </w:rPr>
        <w:t xml:space="preserve"> miesięcy</w:t>
      </w:r>
      <w:r>
        <w:rPr>
          <w:rFonts w:ascii="Arial" w:hAnsi="Arial" w:cs="Arial"/>
          <w:b/>
          <w:sz w:val="22"/>
          <w:szCs w:val="22"/>
        </w:rPr>
        <w:t xml:space="preserve"> licząc od daty odbioru końcowego. </w:t>
      </w:r>
    </w:p>
    <w:p w:rsidR="00A3107C" w:rsidRDefault="00A3107C">
      <w:pPr>
        <w:numPr>
          <w:ilvl w:val="1"/>
          <w:numId w:val="4"/>
        </w:numPr>
        <w:tabs>
          <w:tab w:val="left" w:pos="-284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wykonamy w termin</w:t>
      </w:r>
      <w:r w:rsidR="00101E50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wskazany</w:t>
      </w:r>
      <w:r w:rsidR="00101E5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Specyfikacji Istotnych Warunków Zamówienia. </w:t>
      </w:r>
    </w:p>
    <w:p w:rsidR="00A3107C" w:rsidRDefault="00A3107C">
      <w:pPr>
        <w:numPr>
          <w:ilvl w:val="1"/>
          <w:numId w:val="4"/>
        </w:numPr>
        <w:tabs>
          <w:tab w:val="left" w:pos="-142"/>
          <w:tab w:val="left" w:pos="142"/>
          <w:tab w:val="left" w:pos="426"/>
        </w:tabs>
        <w:spacing w:line="360" w:lineRule="auto"/>
        <w:ind w:left="0" w:right="7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warunki płatności określone w Specyfikacji Istotnych Warunków Zamówienia. </w:t>
      </w:r>
    </w:p>
    <w:p w:rsidR="00A3107C" w:rsidRDefault="00A3107C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Oświadczamy, że:</w:t>
      </w:r>
    </w:p>
    <w:p w:rsidR="00A3107C" w:rsidRDefault="00A3107C">
      <w:pPr>
        <w:numPr>
          <w:ilvl w:val="0"/>
          <w:numId w:val="7"/>
        </w:numPr>
        <w:spacing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zaproponowana za wykonanie całości obejm</w:t>
      </w:r>
      <w:r w:rsidR="009F77C8">
        <w:rPr>
          <w:rFonts w:ascii="Arial" w:hAnsi="Arial" w:cs="Arial"/>
          <w:sz w:val="22"/>
          <w:szCs w:val="22"/>
        </w:rPr>
        <w:t>uje wszystkie koszty związane z 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prawidłową realizacją zamówienia z uwzględnieniem postanowień zawartych w projekcie budowlanym, SIWZ, wyjaśnień do SIWZ; 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zapoznaliśmy, się ze Specyfikacją Istotnych Warunków Zamówienia, w tym także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odpowiedziami na pytania do SIWZ, nie wnosimy do niej zastrzeżeń oraz przyjmujemy warunki w niej zawarte,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projekt umowy i w razie wybrania naszej oferty zobowiązujemy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się do podpisania umowy na warunkach określonych w SIWZ,</w:t>
      </w:r>
    </w:p>
    <w:p w:rsidR="00A3107C" w:rsidRDefault="00A3107C">
      <w:pPr>
        <w:numPr>
          <w:ilvl w:val="0"/>
          <w:numId w:val="7"/>
        </w:numPr>
        <w:spacing w:line="360" w:lineRule="auto"/>
        <w:ind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akceptujemy wskazany w SIWZ </w:t>
      </w:r>
      <w:r w:rsidR="00D76CA8">
        <w:rPr>
          <w:rFonts w:ascii="Arial" w:hAnsi="Arial" w:cs="Arial"/>
          <w:sz w:val="22"/>
          <w:szCs w:val="22"/>
        </w:rPr>
        <w:t>okres związania złożoną ofertą,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numPr>
          <w:ilvl w:val="0"/>
          <w:numId w:val="5"/>
        </w:numPr>
        <w:autoSpaceDE/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Roboty objęte zamówieniem wykonamy sami *</w:t>
      </w:r>
    </w:p>
    <w:p w:rsidR="00A3107C" w:rsidRDefault="00A3107C">
      <w:pPr>
        <w:spacing w:line="360" w:lineRule="auto"/>
        <w:ind w:right="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 Następujące roboty  zlecimy podwykonawcom:*</w:t>
      </w:r>
    </w:p>
    <w:p w:rsidR="00A3107C" w:rsidRDefault="00A3107C">
      <w:pPr>
        <w:spacing w:before="120" w:line="360" w:lineRule="auto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455B07">
        <w:rPr>
          <w:rFonts w:ascii="Arial" w:hAnsi="Arial" w:cs="Arial"/>
          <w:sz w:val="22"/>
          <w:szCs w:val="22"/>
        </w:rPr>
        <w:t>Rodzaj robót</w:t>
      </w:r>
      <w:r>
        <w:rPr>
          <w:rFonts w:ascii="Arial" w:hAnsi="Arial" w:cs="Arial"/>
          <w:sz w:val="22"/>
          <w:szCs w:val="22"/>
        </w:rPr>
        <w:t>........................................</w:t>
      </w:r>
      <w:r w:rsidR="00455B07">
        <w:rPr>
          <w:rFonts w:ascii="Arial" w:hAnsi="Arial" w:cs="Arial"/>
          <w:sz w:val="22"/>
          <w:szCs w:val="22"/>
        </w:rPr>
        <w:t>Nazwa i adres podwykonawcy</w:t>
      </w:r>
      <w:r>
        <w:rPr>
          <w:rFonts w:ascii="Arial" w:hAnsi="Arial" w:cs="Arial"/>
          <w:sz w:val="22"/>
          <w:szCs w:val="22"/>
        </w:rPr>
        <w:t>................................</w:t>
      </w:r>
    </w:p>
    <w:p w:rsidR="00455B07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455B07">
        <w:rPr>
          <w:rFonts w:ascii="Arial" w:hAnsi="Arial" w:cs="Arial"/>
          <w:sz w:val="22"/>
          <w:szCs w:val="22"/>
        </w:rPr>
        <w:t>Rodzaj robót........................................Nazwa i adres podwykonawcy................................</w:t>
      </w:r>
    </w:p>
    <w:p w:rsidR="00A3107C" w:rsidRDefault="00A3107C">
      <w:pPr>
        <w:spacing w:before="120"/>
        <w:ind w:right="7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niepotrzebne skreślić</w:t>
      </w:r>
    </w:p>
    <w:p w:rsidR="00A3107C" w:rsidRDefault="00A3107C">
      <w:pPr>
        <w:autoSpaceDE/>
        <w:spacing w:before="120"/>
        <w:ind w:right="74"/>
        <w:rPr>
          <w:rFonts w:ascii="Arial" w:hAnsi="Arial" w:cs="Arial"/>
          <w:sz w:val="22"/>
          <w:szCs w:val="22"/>
        </w:rPr>
      </w:pP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Zobowiązujemy się w przypadku przyznania nam zamówienia do:</w:t>
      </w:r>
    </w:p>
    <w:p w:rsidR="00A3107C" w:rsidRDefault="00A3107C">
      <w:pPr>
        <w:numPr>
          <w:ilvl w:val="0"/>
          <w:numId w:val="3"/>
        </w:numPr>
        <w:tabs>
          <w:tab w:val="left" w:pos="720"/>
        </w:tabs>
        <w:autoSpaceDE/>
        <w:spacing w:line="360" w:lineRule="auto"/>
        <w:ind w:left="720" w:right="7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zawarcia umowy w miejscu i terminie wskazanym przez Zamawiającego oraz dostarczenia wszelkich wymaganych przez Zamawiającego dokumentów wymaganych w chwili zawarcia umowy; </w:t>
      </w:r>
    </w:p>
    <w:p w:rsidR="00A3107C" w:rsidRDefault="00A3107C">
      <w:pPr>
        <w:pStyle w:val="Standard"/>
        <w:numPr>
          <w:ilvl w:val="0"/>
          <w:numId w:val="6"/>
        </w:numPr>
        <w:spacing w:before="12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przedłożenia polisy lub innego dokumentu ubezpieczenia od odpowiedzialności cywilnej </w:t>
      </w:r>
      <w:r w:rsidR="00AF271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zakresie prowadzonej działalności gospodarczej co najmniej do wartości </w:t>
      </w:r>
      <w:r w:rsidR="00455B07">
        <w:rPr>
          <w:rFonts w:ascii="Arial" w:hAnsi="Arial" w:cs="Arial"/>
          <w:sz w:val="22"/>
          <w:szCs w:val="22"/>
        </w:rPr>
        <w:t xml:space="preserve">wymaganej </w:t>
      </w:r>
      <w:r w:rsidR="00AF271C">
        <w:rPr>
          <w:rFonts w:ascii="Arial" w:hAnsi="Arial" w:cs="Arial"/>
          <w:sz w:val="22"/>
          <w:szCs w:val="22"/>
        </w:rPr>
        <w:br/>
      </w:r>
      <w:r w:rsidR="00455B07">
        <w:rPr>
          <w:rFonts w:ascii="Arial" w:hAnsi="Arial" w:cs="Arial"/>
          <w:sz w:val="22"/>
          <w:szCs w:val="22"/>
        </w:rPr>
        <w:t>w SIWZ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3107C" w:rsidRPr="000E0651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rPr>
          <w:rFonts w:ascii="Arial" w:hAnsi="Arial" w:cs="Arial"/>
          <w:spacing w:val="-4"/>
          <w:sz w:val="22"/>
          <w:szCs w:val="22"/>
        </w:rPr>
      </w:pPr>
      <w:r w:rsidRPr="000E0651">
        <w:rPr>
          <w:rFonts w:ascii="Arial" w:hAnsi="Arial" w:cs="Arial"/>
          <w:spacing w:val="-4"/>
          <w:sz w:val="22"/>
          <w:szCs w:val="22"/>
        </w:rPr>
        <w:t xml:space="preserve">Oferta zawiera </w:t>
      </w:r>
      <w:r w:rsidRPr="000E0651">
        <w:rPr>
          <w:rFonts w:ascii="Arial" w:hAnsi="Arial" w:cs="Arial"/>
          <w:color w:val="000000"/>
          <w:spacing w:val="-4"/>
          <w:sz w:val="22"/>
          <w:szCs w:val="22"/>
        </w:rPr>
        <w:t xml:space="preserve">............. strony podpisane i kolejno ponumerowane od nr ............  do nr ……....... 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zawiera*/nie zawiera* tajemnicy przedsiębiorstwa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3107C" w:rsidRDefault="00A3107C" w:rsidP="00101E50">
      <w:pPr>
        <w:numPr>
          <w:ilvl w:val="0"/>
          <w:numId w:val="5"/>
        </w:numPr>
        <w:autoSpaceDE/>
        <w:spacing w:before="120" w:line="360" w:lineRule="auto"/>
        <w:ind w:right="7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część oferty stanowią następujące dokumenty:</w:t>
      </w:r>
    </w:p>
    <w:p w:rsidR="00A3107C" w:rsidRDefault="00A3107C">
      <w:pPr>
        <w:autoSpaceDE/>
        <w:spacing w:before="120" w:line="360" w:lineRule="auto"/>
        <w:ind w:right="7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..</w:t>
      </w:r>
    </w:p>
    <w:p w:rsidR="00A3107C" w:rsidRDefault="00A3107C">
      <w:pPr>
        <w:ind w:right="71"/>
        <w:rPr>
          <w:rFonts w:ascii="Arial" w:hAnsi="Arial" w:cs="Arial"/>
          <w:sz w:val="22"/>
          <w:szCs w:val="22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ind w:right="71"/>
        <w:rPr>
          <w:rFonts w:ascii="Arial" w:hAnsi="Arial" w:cs="Arial"/>
        </w:rPr>
      </w:pPr>
    </w:p>
    <w:p w:rsidR="00A3107C" w:rsidRDefault="00A3107C">
      <w:pPr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  ………………………………………………………</w:t>
      </w:r>
      <w:r>
        <w:rPr>
          <w:rFonts w:ascii="Arial" w:hAnsi="Arial" w:cs="Arial"/>
          <w:sz w:val="16"/>
        </w:rPr>
        <w:t xml:space="preserve">.                             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_______________________________________</w:t>
      </w:r>
    </w:p>
    <w:p w:rsidR="00A3107C" w:rsidRDefault="00A3107C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 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3107C" w:rsidRDefault="00A3107C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A3107C" w:rsidRDefault="00A3107C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A3107C" w:rsidRDefault="00A3107C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A3107C" w:rsidRDefault="00A3107C">
      <w:pPr>
        <w:ind w:right="71"/>
      </w:pPr>
      <w:r>
        <w:rPr>
          <w:rFonts w:ascii="Arial" w:eastAsia="Arial" w:hAnsi="Arial" w:cs="Arial"/>
          <w:sz w:val="16"/>
          <w:vertAlign w:val="superscript"/>
        </w:rPr>
        <w:t xml:space="preserve">  </w:t>
      </w:r>
      <w:r>
        <w:rPr>
          <w:rFonts w:ascii="Arial" w:hAnsi="Arial" w:cs="Arial"/>
          <w:sz w:val="16"/>
        </w:rPr>
        <w:t>-* niepotrzebne skreślić</w:t>
      </w:r>
    </w:p>
    <w:sectPr w:rsidR="00A3107C">
      <w:footerReference w:type="default" r:id="rId7"/>
      <w:footerReference w:type="first" r:id="rId8"/>
      <w:pgSz w:w="11906" w:h="16838"/>
      <w:pgMar w:top="463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9DF" w:rsidRDefault="008A79DF">
      <w:r>
        <w:separator/>
      </w:r>
    </w:p>
  </w:endnote>
  <w:endnote w:type="continuationSeparator" w:id="0">
    <w:p w:rsidR="008A79DF" w:rsidRDefault="008A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  <w:rPr>
        <w:rFonts w:ascii="Arial" w:hAnsi="Arial" w:cs="Arial"/>
        <w:color w:val="808080"/>
        <w:sz w:val="18"/>
      </w:rPr>
    </w:pPr>
    <w:r>
      <w:fldChar w:fldCharType="begin"/>
    </w:r>
    <w:r>
      <w:instrText xml:space="preserve"> PAGE </w:instrText>
    </w:r>
    <w:r>
      <w:fldChar w:fldCharType="separate"/>
    </w:r>
    <w:r w:rsidR="009F77C8">
      <w:rPr>
        <w:noProof/>
      </w:rPr>
      <w:t>2</w:t>
    </w:r>
    <w:r>
      <w:fldChar w:fldCharType="end"/>
    </w:r>
  </w:p>
  <w:p w:rsidR="00A3107C" w:rsidRDefault="00A3107C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07C" w:rsidRDefault="00A3107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F77C8">
      <w:rPr>
        <w:noProof/>
      </w:rPr>
      <w:t>1</w:t>
    </w:r>
    <w:r>
      <w:fldChar w:fldCharType="end"/>
    </w:r>
  </w:p>
  <w:p w:rsidR="00A3107C" w:rsidRDefault="00A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9DF" w:rsidRDefault="008A79DF">
      <w:r>
        <w:separator/>
      </w:r>
    </w:p>
  </w:footnote>
  <w:footnote w:type="continuationSeparator" w:id="0">
    <w:p w:rsidR="008A79DF" w:rsidRDefault="008A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  <w:sz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2B4478A1"/>
    <w:multiLevelType w:val="multilevel"/>
    <w:tmpl w:val="1BD88E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47"/>
    <w:rsid w:val="00024191"/>
    <w:rsid w:val="000E0651"/>
    <w:rsid w:val="00101E50"/>
    <w:rsid w:val="002E02F7"/>
    <w:rsid w:val="00317693"/>
    <w:rsid w:val="00455B07"/>
    <w:rsid w:val="00685A23"/>
    <w:rsid w:val="00835647"/>
    <w:rsid w:val="008A79DF"/>
    <w:rsid w:val="00902A97"/>
    <w:rsid w:val="009729D7"/>
    <w:rsid w:val="009F77C8"/>
    <w:rsid w:val="00A3107C"/>
    <w:rsid w:val="00AF271C"/>
    <w:rsid w:val="00B31354"/>
    <w:rsid w:val="00CE13EA"/>
    <w:rsid w:val="00D53920"/>
    <w:rsid w:val="00D55924"/>
    <w:rsid w:val="00D76CA8"/>
    <w:rsid w:val="00E05C4A"/>
    <w:rsid w:val="00F34D45"/>
    <w:rsid w:val="00F8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EA547D6-1CB4-46F6-8D1B-8733F7C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80"/>
      </w:tabs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360"/>
      <w:outlineLvl w:val="3"/>
    </w:pPr>
    <w:rPr>
      <w:rFonts w:ascii="Arial" w:hAnsi="Arial" w:cs="Arial"/>
      <w:bCs/>
      <w:sz w:val="3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360" w:firstLine="0"/>
      <w:jc w:val="center"/>
      <w:outlineLvl w:val="5"/>
    </w:pPr>
    <w:rPr>
      <w:rFonts w:ascii="Arial" w:hAnsi="Arial" w:cs="Arial"/>
      <w:bCs/>
      <w:sz w:val="3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18"/>
    </w:rPr>
  </w:style>
  <w:style w:type="character" w:customStyle="1" w:styleId="WW8Num4z1">
    <w:name w:val="WW8Num4z1"/>
    <w:rPr>
      <w:rFonts w:hint="default"/>
      <w:color w:val="000000"/>
      <w:sz w:val="22"/>
      <w:szCs w:val="22"/>
    </w:rPr>
  </w:style>
  <w:style w:type="character" w:customStyle="1" w:styleId="WW8Num5z0">
    <w:name w:val="WW8Num5z0"/>
    <w:rPr>
      <w:rFonts w:ascii="Arial" w:hAnsi="Arial" w:cs="Arial" w:hint="default"/>
      <w:sz w:val="22"/>
      <w:szCs w:val="22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TekstpodstawowyZnak">
    <w:name w:val="Tekst podstawowy Znak"/>
    <w:rPr>
      <w:rFonts w:ascii="Arial" w:hAnsi="Arial" w:cs="Arial"/>
      <w:sz w:val="22"/>
      <w:szCs w:val="22"/>
    </w:rPr>
  </w:style>
  <w:style w:type="character" w:customStyle="1" w:styleId="NagwekZnak">
    <w:name w:val="Nagłówek Znak"/>
    <w:basedOn w:val="Domylnaczcionkaakapitu1"/>
  </w:style>
  <w:style w:type="character" w:customStyle="1" w:styleId="TekstpodstawowywcityZnak">
    <w:name w:val="Tekst podstawowy wcięty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autoSpaceDE/>
      <w:jc w:val="center"/>
    </w:pPr>
    <w:rPr>
      <w:b/>
      <w:sz w:val="28"/>
    </w:rPr>
  </w:style>
  <w:style w:type="paragraph" w:styleId="Tekstpodstawowy">
    <w:name w:val="Body Text"/>
    <w:basedOn w:val="Normalny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WW-Tekstkomentarza">
    <w:name w:val="WW-Tekst komentarza"/>
    <w:basedOn w:val="Standard"/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lang w:val="x-none"/>
    </w:rPr>
  </w:style>
  <w:style w:type="paragraph" w:customStyle="1" w:styleId="Tekstpodstawowywcity32">
    <w:name w:val="Tekst podstawowy wcięty 32"/>
    <w:basedOn w:val="Normalny"/>
    <w:pPr>
      <w:spacing w:before="100" w:after="100"/>
      <w:ind w:left="284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WW-Legenda">
    <w:name w:val="WW-Legenda"/>
    <w:basedOn w:val="Standard"/>
    <w:next w:val="Standard"/>
    <w:pPr>
      <w:spacing w:before="120" w:after="120"/>
    </w:pPr>
    <w:rPr>
      <w:b/>
      <w:bCs/>
    </w:rPr>
  </w:style>
  <w:style w:type="paragraph" w:styleId="NormalnyWeb">
    <w:name w:val="Normal (Web)"/>
    <w:basedOn w:val="Normalny"/>
    <w:pPr>
      <w:autoSpaceDE/>
      <w:spacing w:before="100" w:after="100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FR2">
    <w:name w:val="FR2"/>
    <w:pPr>
      <w:widowControl w:val="0"/>
      <w:suppressAutoHyphens/>
      <w:autoSpaceDE w:val="0"/>
      <w:spacing w:before="20"/>
      <w:ind w:left="1560"/>
    </w:pPr>
    <w:rPr>
      <w:rFonts w:ascii="Arial" w:hAnsi="Arial" w:cs="Arial"/>
      <w:sz w:val="16"/>
      <w:szCs w:val="16"/>
    </w:rPr>
  </w:style>
  <w:style w:type="paragraph" w:customStyle="1" w:styleId="Tekstkomentarza1">
    <w:name w:val="Tekst komentarza1"/>
    <w:basedOn w:val="Normalny"/>
    <w:pPr>
      <w:autoSpaceDE/>
    </w:p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2"/>
      <w:szCs w:val="22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FR1">
    <w:name w:val="FR1"/>
    <w:pPr>
      <w:widowControl w:val="0"/>
      <w:suppressAutoHyphens/>
      <w:autoSpaceDE w:val="0"/>
      <w:spacing w:before="80"/>
      <w:ind w:left="120"/>
    </w:pPr>
    <w:rPr>
      <w:rFonts w:ascii="Arial" w:hAnsi="Arial" w:cs="Arial"/>
      <w:b/>
      <w:bCs/>
      <w:i/>
      <w:iCs/>
      <w:sz w:val="24"/>
      <w:szCs w:val="24"/>
    </w:rPr>
  </w:style>
  <w:style w:type="paragraph" w:styleId="Tekstprzypisudolnego">
    <w:name w:val="footnote text"/>
    <w:basedOn w:val="Normalny"/>
    <w:pPr>
      <w:autoSpaceDE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31">
    <w:name w:val="Tekst podstawowy wcięty 31"/>
    <w:basedOn w:val="Normalny"/>
    <w:pPr>
      <w:tabs>
        <w:tab w:val="left" w:pos="851"/>
      </w:tabs>
      <w:autoSpaceDE/>
      <w:ind w:left="851"/>
    </w:pPr>
    <w:rPr>
      <w:sz w:val="24"/>
    </w:rPr>
  </w:style>
  <w:style w:type="paragraph" w:styleId="Akapitzlist">
    <w:name w:val="List Paragraph"/>
    <w:basedOn w:val="Normalny"/>
    <w:qFormat/>
    <w:pPr>
      <w:autoSpaceDE/>
      <w:ind w:left="720"/>
      <w:contextualSpacing/>
    </w:pPr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02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3</cp:revision>
  <cp:lastPrinted>2013-06-25T11:15:00Z</cp:lastPrinted>
  <dcterms:created xsi:type="dcterms:W3CDTF">2018-02-14T08:12:00Z</dcterms:created>
  <dcterms:modified xsi:type="dcterms:W3CDTF">2018-02-14T08:13:00Z</dcterms:modified>
</cp:coreProperties>
</file>