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2B" w:rsidRPr="00115D53" w:rsidRDefault="0032522B" w:rsidP="003E6968">
      <w:pPr>
        <w:pStyle w:val="Bezodstpw"/>
        <w:jc w:val="right"/>
        <w:rPr>
          <w:rFonts w:ascii="Arial" w:hAnsi="Arial" w:cs="Arial"/>
          <w:b/>
        </w:rPr>
      </w:pPr>
      <w:r w:rsidRPr="00115D53">
        <w:rPr>
          <w:rFonts w:ascii="Arial" w:hAnsi="Arial" w:cs="Arial"/>
          <w:b/>
        </w:rPr>
        <w:t xml:space="preserve">Załącznik nr </w:t>
      </w:r>
      <w:r w:rsidR="00EC2A8A" w:rsidRPr="00115D53">
        <w:rPr>
          <w:rFonts w:ascii="Arial" w:hAnsi="Arial" w:cs="Arial"/>
          <w:b/>
        </w:rPr>
        <w:t>6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</w:p>
    <w:p w:rsidR="0032522B" w:rsidRPr="00A058AD" w:rsidRDefault="0032522B" w:rsidP="0032522B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Pr="00A058AD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Pr="00190D6E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Pr="00AB71A8" w:rsidRDefault="0032522B" w:rsidP="0032522B">
      <w:pPr>
        <w:rPr>
          <w:rFonts w:ascii="Arial" w:hAnsi="Arial" w:cs="Arial"/>
          <w:b/>
        </w:rPr>
      </w:pPr>
    </w:p>
    <w:p w:rsidR="0032522B" w:rsidRDefault="0032522B" w:rsidP="0032522B">
      <w:pPr>
        <w:rPr>
          <w:rFonts w:ascii="Arial" w:hAnsi="Arial" w:cs="Arial"/>
          <w:b/>
        </w:rPr>
      </w:pPr>
    </w:p>
    <w:p w:rsidR="0032522B" w:rsidRPr="00A058AD" w:rsidRDefault="0032522B" w:rsidP="0032522B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2522B" w:rsidRPr="003D272A" w:rsidRDefault="0032522B" w:rsidP="003252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2522B" w:rsidRDefault="0032522B" w:rsidP="0032522B">
      <w:pPr>
        <w:rPr>
          <w:rFonts w:ascii="Arial" w:hAnsi="Arial" w:cs="Arial"/>
        </w:rPr>
      </w:pPr>
    </w:p>
    <w:p w:rsidR="0032522B" w:rsidRPr="009375EB" w:rsidRDefault="0032522B" w:rsidP="0032522B">
      <w:pPr>
        <w:rPr>
          <w:rFonts w:ascii="Arial" w:hAnsi="Arial" w:cs="Arial"/>
        </w:rPr>
      </w:pPr>
    </w:p>
    <w:p w:rsidR="0032522B" w:rsidRPr="00EA74CD" w:rsidRDefault="0032522B" w:rsidP="0032522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32522B" w:rsidRPr="00BF1F3F" w:rsidRDefault="0032522B" w:rsidP="0032522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Pr="001448F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B6455A">
        <w:rPr>
          <w:rFonts w:ascii="Verdana" w:hAnsi="Verdana"/>
          <w:b/>
          <w:sz w:val="18"/>
          <w:szCs w:val="18"/>
        </w:rPr>
        <w:t>Zagospodarowanie plaży miejskiej</w:t>
      </w:r>
      <w:r w:rsidR="00B11443">
        <w:rPr>
          <w:rFonts w:ascii="Verdana" w:hAnsi="Verdana"/>
          <w:b/>
          <w:sz w:val="18"/>
          <w:szCs w:val="18"/>
        </w:rPr>
        <w:t xml:space="preserve"> – II przetarg</w:t>
      </w:r>
      <w:r w:rsidR="00AE462B" w:rsidRPr="00AE462B">
        <w:rPr>
          <w:rFonts w:ascii="Arial" w:hAnsi="Arial" w:cs="Arial"/>
          <w:b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(nazwa postępowania)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104767">
        <w:rPr>
          <w:rFonts w:asciiTheme="minorHAnsi" w:hAnsiTheme="minorHAnsi" w:cstheme="minorHAnsi"/>
          <w:b/>
          <w:sz w:val="22"/>
          <w:szCs w:val="22"/>
        </w:rPr>
        <w:t>Gminę Olsztynek</w:t>
      </w:r>
      <w:r w:rsidRPr="005319CA">
        <w:rPr>
          <w:rFonts w:ascii="Arial" w:hAnsi="Arial" w:cs="Arial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32522B" w:rsidRPr="00CC6896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448FB" w:rsidRDefault="0032522B" w:rsidP="0032522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2522B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2522B" w:rsidRPr="004B00A9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32522B" w:rsidRPr="00EE7725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32522B" w:rsidRPr="003E1710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2522B" w:rsidRPr="00190D6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522B" w:rsidRPr="00307A36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……………………………………………………………………………………………………..</w:t>
      </w:r>
    </w:p>
    <w:p w:rsidR="0032522B" w:rsidRPr="00A56074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32522B" w:rsidRPr="000F245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C58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F5468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="00115D53">
        <w:rPr>
          <w:rFonts w:ascii="Arial" w:hAnsi="Arial" w:cs="Arial"/>
          <w:sz w:val="21"/>
          <w:szCs w:val="21"/>
        </w:rPr>
        <w:t>nie podlega/ją wykluczeniu z </w:t>
      </w:r>
      <w:r w:rsidRPr="00F54680">
        <w:rPr>
          <w:rFonts w:ascii="Arial" w:hAnsi="Arial" w:cs="Arial"/>
          <w:sz w:val="21"/>
          <w:szCs w:val="21"/>
        </w:rPr>
        <w:t>postępowania o udzielenie zamówienia.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32522B" w:rsidRPr="008560CF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2C42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32522B" w:rsidRPr="00D47D3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A0658E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>nie podleg</w:t>
      </w:r>
      <w:r w:rsidR="00115D53">
        <w:rPr>
          <w:rFonts w:ascii="Arial" w:hAnsi="Arial" w:cs="Arial"/>
          <w:sz w:val="21"/>
          <w:szCs w:val="21"/>
        </w:rPr>
        <w:t xml:space="preserve">a/ą wykluczeniu z postępowania </w:t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32522B" w:rsidRPr="001F4C8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115D53" w:rsidRPr="009375EB" w:rsidRDefault="00115D53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1D3A19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193E01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32522B" w:rsidRPr="00C00C2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2522B" w:rsidRDefault="0032522B" w:rsidP="0032522B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C2A8A">
        <w:rPr>
          <w:rFonts w:ascii="Arial" w:hAnsi="Arial" w:cs="Arial"/>
          <w:b/>
          <w:sz w:val="21"/>
          <w:szCs w:val="21"/>
        </w:rPr>
        <w:t>7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Default="0032522B" w:rsidP="0032522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2522B" w:rsidRDefault="0032522B" w:rsidP="0032522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2522B" w:rsidRDefault="0032522B" w:rsidP="0032522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2522B" w:rsidRDefault="0032522B" w:rsidP="0032522B">
      <w:pPr>
        <w:jc w:val="both"/>
        <w:rPr>
          <w:rFonts w:ascii="Arial" w:hAnsi="Arial" w:cs="Arial"/>
          <w:sz w:val="21"/>
          <w:szCs w:val="21"/>
        </w:rPr>
      </w:pPr>
    </w:p>
    <w:p w:rsidR="0032522B" w:rsidRPr="00115D53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 w:rsidRPr="00115D53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115D53">
        <w:rPr>
          <w:rFonts w:ascii="Arial" w:hAnsi="Arial" w:cs="Arial"/>
          <w:sz w:val="21"/>
          <w:szCs w:val="21"/>
        </w:rPr>
        <w:br/>
        <w:t xml:space="preserve">pn. </w:t>
      </w:r>
      <w:r w:rsidR="00B6455A" w:rsidRPr="00115D53">
        <w:rPr>
          <w:rFonts w:ascii="Arial" w:hAnsi="Arial" w:cs="Arial"/>
          <w:b/>
          <w:sz w:val="18"/>
          <w:szCs w:val="18"/>
        </w:rPr>
        <w:t>Zagospodarowanie plaży miejskiej</w:t>
      </w:r>
      <w:r w:rsidR="003E6968" w:rsidRPr="00115D53">
        <w:rPr>
          <w:rFonts w:ascii="Arial" w:hAnsi="Arial" w:cs="Arial"/>
          <w:b/>
          <w:sz w:val="18"/>
          <w:szCs w:val="18"/>
        </w:rPr>
        <w:t xml:space="preserve"> – II przetarg</w:t>
      </w:r>
      <w:r w:rsidR="00AE462B" w:rsidRPr="00115D53">
        <w:rPr>
          <w:rFonts w:ascii="Arial" w:hAnsi="Arial" w:cs="Arial"/>
          <w:b/>
        </w:rPr>
        <w:t xml:space="preserve"> </w:t>
      </w:r>
      <w:r w:rsidRPr="00115D53">
        <w:rPr>
          <w:rFonts w:ascii="Arial" w:hAnsi="Arial" w:cs="Arial"/>
          <w:i/>
          <w:sz w:val="16"/>
          <w:szCs w:val="16"/>
        </w:rPr>
        <w:t>(nazwa postępowania)</w:t>
      </w:r>
      <w:r w:rsidRPr="00115D53">
        <w:rPr>
          <w:rFonts w:ascii="Arial" w:hAnsi="Arial" w:cs="Arial"/>
          <w:sz w:val="16"/>
          <w:szCs w:val="16"/>
        </w:rPr>
        <w:t>,</w:t>
      </w:r>
      <w:r w:rsidRPr="00115D53">
        <w:rPr>
          <w:rFonts w:ascii="Arial" w:hAnsi="Arial" w:cs="Arial"/>
          <w:i/>
        </w:rPr>
        <w:t xml:space="preserve"> </w:t>
      </w:r>
      <w:r w:rsidRPr="00115D53">
        <w:rPr>
          <w:rFonts w:ascii="Arial" w:hAnsi="Arial" w:cs="Arial"/>
          <w:sz w:val="21"/>
          <w:szCs w:val="21"/>
        </w:rPr>
        <w:t xml:space="preserve">prowadzonego przez </w:t>
      </w:r>
      <w:r w:rsidRPr="00115D53">
        <w:rPr>
          <w:rFonts w:ascii="Arial" w:hAnsi="Arial" w:cs="Arial"/>
          <w:b/>
          <w:sz w:val="22"/>
        </w:rPr>
        <w:t>Gminę Olsztynek</w:t>
      </w:r>
      <w:r w:rsidRPr="00115D53">
        <w:rPr>
          <w:rFonts w:ascii="Arial" w:hAnsi="Arial" w:cs="Arial"/>
          <w:sz w:val="22"/>
        </w:rPr>
        <w:t xml:space="preserve"> </w:t>
      </w:r>
      <w:r w:rsidRPr="00115D53">
        <w:rPr>
          <w:rFonts w:ascii="Arial" w:hAnsi="Arial" w:cs="Arial"/>
          <w:i/>
          <w:sz w:val="16"/>
          <w:szCs w:val="16"/>
        </w:rPr>
        <w:t>(oznaczenie zamawiającego),</w:t>
      </w:r>
      <w:r w:rsidRPr="00115D53">
        <w:rPr>
          <w:rFonts w:ascii="Arial" w:hAnsi="Arial" w:cs="Arial"/>
          <w:i/>
          <w:sz w:val="18"/>
          <w:szCs w:val="18"/>
        </w:rPr>
        <w:t xml:space="preserve"> </w:t>
      </w:r>
      <w:r w:rsidRPr="00115D53">
        <w:rPr>
          <w:rFonts w:ascii="Arial" w:hAnsi="Arial" w:cs="Arial"/>
          <w:sz w:val="21"/>
          <w:szCs w:val="21"/>
        </w:rPr>
        <w:t>oświadczam, co następuje:</w:t>
      </w:r>
    </w:p>
    <w:p w:rsidR="0032522B" w:rsidRDefault="0032522B" w:rsidP="0032522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Pr="00115D53" w:rsidRDefault="00A44092" w:rsidP="00A44092">
      <w:pPr>
        <w:ind w:right="-288"/>
        <w:jc w:val="right"/>
        <w:rPr>
          <w:rFonts w:ascii="Arial" w:hAnsi="Arial" w:cs="Arial"/>
          <w:b/>
          <w:i/>
          <w:sz w:val="16"/>
        </w:rPr>
      </w:pPr>
      <w:r w:rsidRPr="00115D53">
        <w:rPr>
          <w:rFonts w:ascii="Arial" w:hAnsi="Arial" w:cs="Arial"/>
          <w:b/>
          <w:sz w:val="22"/>
        </w:rPr>
        <w:t xml:space="preserve">Załącznik </w:t>
      </w:r>
      <w:r w:rsidR="00EC2A8A" w:rsidRPr="00115D53">
        <w:rPr>
          <w:rFonts w:ascii="Arial" w:hAnsi="Arial" w:cs="Arial"/>
          <w:b/>
          <w:sz w:val="22"/>
        </w:rPr>
        <w:t>8</w:t>
      </w:r>
    </w:p>
    <w:p w:rsidR="00A44092" w:rsidRDefault="00A44092" w:rsidP="00A44092">
      <w:pPr>
        <w:ind w:right="71"/>
      </w:pPr>
      <w:r>
        <w:rPr>
          <w:rFonts w:ascii="Arial" w:hAnsi="Arial" w:cs="Arial"/>
          <w:i/>
          <w:sz w:val="16"/>
        </w:rPr>
        <w:t>(Nazwa i adres Wykonawcy / Wykonawców)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ind w:left="0" w:firstLine="0"/>
      </w:pPr>
      <w:r>
        <w:t>WYKAZ ROBÓT BUDOWLANYCH</w:t>
      </w:r>
    </w:p>
    <w:p w:rsidR="0098404F" w:rsidRDefault="0098404F" w:rsidP="0098404F">
      <w:pPr>
        <w:jc w:val="both"/>
        <w:rPr>
          <w:b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Przystępując do postępowania o udzielenie zamówienia publicznego na wykonanie zadania inwestycyjnego pn.:</w:t>
      </w:r>
      <w:r w:rsidR="00AE462B">
        <w:rPr>
          <w:rFonts w:ascii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„</w:t>
      </w:r>
      <w:r w:rsidR="00B6455A" w:rsidRPr="00B6455A">
        <w:rPr>
          <w:rFonts w:ascii="Arial" w:hAnsi="Arial" w:cs="Arial"/>
          <w:b/>
        </w:rPr>
        <w:t>Zagospodarowanie plaży miejskiej</w:t>
      </w:r>
      <w:r w:rsidR="003E6968">
        <w:rPr>
          <w:rFonts w:ascii="Arial" w:hAnsi="Arial" w:cs="Arial"/>
          <w:b/>
        </w:rPr>
        <w:t xml:space="preserve"> – II przetarg</w:t>
      </w:r>
      <w:r>
        <w:rPr>
          <w:rFonts w:ascii="Arial" w:hAnsi="Arial" w:cs="Arial"/>
          <w:b/>
          <w:sz w:val="20"/>
        </w:rPr>
        <w:t>”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potwierdzenie spełnienia warunku posiadania niezbędnej wiedzy i doświadczenia opisanego przez Zamawiającego, składam(-my) wykaz wykonanych robót budowlanych.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</w:rPr>
        <w:t>Oświadczamy</w:t>
      </w:r>
      <w:r>
        <w:rPr>
          <w:rFonts w:ascii="Arial" w:hAnsi="Arial"/>
          <w:sz w:val="20"/>
        </w:rPr>
        <w:t>, że przedstawiony wykaz potwierdza spełnianie warunku udziału w postępowaniu nie później niż na dzień składania ofert.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1092"/>
        <w:gridCol w:w="1127"/>
        <w:gridCol w:w="1213"/>
        <w:gridCol w:w="1292"/>
        <w:gridCol w:w="1918"/>
      </w:tblGrid>
      <w:tr w:rsidR="0098404F" w:rsidTr="0098404F">
        <w:trPr>
          <w:cantSplit/>
        </w:trPr>
        <w:tc>
          <w:tcPr>
            <w:tcW w:w="3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 i zakres wykonanych robót budowlanych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(dokładny opis wskazujący zakres wykonanych robót)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Całkowita wartość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Odbiorca 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podmiotu</w:t>
            </w:r>
          </w:p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realizującego 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</w:rPr>
              <w:t xml:space="preserve">robotę </w:t>
            </w:r>
          </w:p>
        </w:tc>
      </w:tr>
      <w:tr w:rsidR="0098404F" w:rsidTr="0098404F">
        <w:trPr>
          <w:cantSplit/>
        </w:trPr>
        <w:tc>
          <w:tcPr>
            <w:tcW w:w="3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początek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zakończenie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</w:tr>
      <w:tr w:rsidR="0098404F" w:rsidTr="0098404F">
        <w:trPr>
          <w:trHeight w:val="5378"/>
        </w:trPr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4F" w:rsidRDefault="0098404F">
            <w:pPr>
              <w:snapToGrid w:val="0"/>
              <w:jc w:val="center"/>
            </w:pPr>
          </w:p>
        </w:tc>
      </w:tr>
    </w:tbl>
    <w:p w:rsidR="0098404F" w:rsidRDefault="0098404F" w:rsidP="0098404F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Zamawiający nakazuje dokładne wypełnienie wykazu. Zamawiający nie uzna wykazu za prawidłowo wypełniony, jeśli nie będzie on wskazywał </w:t>
      </w:r>
      <w:r>
        <w:rPr>
          <w:rFonts w:ascii="Arial" w:hAnsi="Arial" w:cs="Arial"/>
          <w:color w:val="000000"/>
        </w:rPr>
        <w:t>zakresu wykonanych robót budowlanych.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 wykazu należy załączyć dokument potwierdzający, że wskazane w nim roboty zostały wykonane zgodnie z zasadami sztuki budowlanej i prawidłowo ukończone.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W przypadku, gdy Wykonawca będzie polegać na wiedzy i doświadczeniu innych podmiotów na zasadach określonych w art. 26 ust. 2b ustawy Pzp do niniejszego wykazu należy wpisać informacje dotyczące robót zrealizowanych przez te podmioty oraz załączyć pisemne zobowiązanie tych podmiotów do oddania do dyspozycji niezbędnych zasobów tj. wiedzy i doświadczenia, na okres korzystania z nich przy wykonywaniu zamówienia.</w:t>
      </w:r>
    </w:p>
    <w:p w:rsidR="0098404F" w:rsidRDefault="0098404F" w:rsidP="0098404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</w:t>
      </w:r>
      <w:r>
        <w:rPr>
          <w:rFonts w:ascii="Arial" w:hAnsi="Arial" w:cs="Arial"/>
          <w:sz w:val="16"/>
        </w:rPr>
        <w:t>.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98404F" w:rsidRDefault="0098404F" w:rsidP="0098404F">
      <w:pPr>
        <w:spacing w:before="160"/>
        <w:rPr>
          <w:rFonts w:ascii="Arial" w:hAnsi="Arial" w:cs="Arial"/>
          <w:i/>
          <w:sz w:val="16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Pr="003E6968" w:rsidRDefault="00A44092" w:rsidP="00A44092">
      <w:pPr>
        <w:spacing w:before="160"/>
        <w:ind w:left="7080" w:firstLine="708"/>
        <w:rPr>
          <w:rFonts w:ascii="Arial" w:hAnsi="Arial" w:cs="Arial"/>
          <w:b/>
          <w:sz w:val="22"/>
        </w:rPr>
      </w:pPr>
      <w:r w:rsidRPr="003E6968">
        <w:rPr>
          <w:rFonts w:ascii="Arial" w:hAnsi="Arial" w:cs="Arial"/>
          <w:b/>
          <w:sz w:val="22"/>
        </w:rPr>
        <w:t xml:space="preserve">Załącznik Nr </w:t>
      </w:r>
      <w:r w:rsidR="00EC2A8A" w:rsidRPr="003E6968">
        <w:rPr>
          <w:rFonts w:ascii="Arial" w:hAnsi="Arial" w:cs="Arial"/>
          <w:b/>
          <w:sz w:val="22"/>
        </w:rPr>
        <w:t>9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A44092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A44092" w:rsidP="00A4409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</w:pPr>
    </w:p>
    <w:p w:rsidR="00A44092" w:rsidRPr="00B3558C" w:rsidRDefault="00A44092" w:rsidP="00A44092">
      <w:pPr>
        <w:spacing w:before="1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Oświadczeni</w:t>
      </w:r>
      <w:r w:rsidR="00B3558C"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e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na temat wykształcenia i kwalifikacji zawodowych wykonawcy 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br/>
        <w:t>lub kadry kierowniczej wykonawcy</w:t>
      </w:r>
    </w:p>
    <w:p w:rsidR="00A44092" w:rsidRDefault="00A44092" w:rsidP="00A44092">
      <w:pPr>
        <w:jc w:val="center"/>
        <w:rPr>
          <w:b/>
        </w:rPr>
      </w:pPr>
    </w:p>
    <w:p w:rsidR="00A44092" w:rsidRPr="008B671A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B6455A">
        <w:rPr>
          <w:rFonts w:ascii="Verdana" w:hAnsi="Verdana"/>
          <w:b/>
          <w:sz w:val="18"/>
          <w:szCs w:val="18"/>
        </w:rPr>
        <w:t>Zagospodarowanie plaży miejskiej</w:t>
      </w:r>
      <w:r w:rsidR="003E6968">
        <w:rPr>
          <w:rFonts w:ascii="Verdana" w:hAnsi="Verdana"/>
          <w:b/>
          <w:sz w:val="18"/>
          <w:szCs w:val="18"/>
        </w:rPr>
        <w:t xml:space="preserve"> – II przetarg</w:t>
      </w:r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 xml:space="preserve">, </w:t>
      </w:r>
      <w:r w:rsidRPr="008B671A">
        <w:rPr>
          <w:rFonts w:ascii="Arial" w:hAnsi="Arial" w:cs="Arial"/>
          <w:i/>
          <w:sz w:val="21"/>
          <w:szCs w:val="21"/>
          <w:u w:val="single"/>
        </w:rPr>
        <w:t>oświadczam</w:t>
      </w:r>
      <w:r>
        <w:rPr>
          <w:rFonts w:ascii="Arial" w:hAnsi="Arial" w:cs="Arial"/>
          <w:sz w:val="21"/>
          <w:szCs w:val="21"/>
        </w:rPr>
        <w:t xml:space="preserve">, </w:t>
      </w:r>
      <w:r w:rsidRPr="00DF36A0">
        <w:rPr>
          <w:rFonts w:ascii="Arial" w:hAnsi="Arial" w:cs="Arial"/>
          <w:sz w:val="22"/>
          <w:szCs w:val="22"/>
          <w:lang w:eastAsia="ar-SA"/>
        </w:rPr>
        <w:t xml:space="preserve">że 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kadra kierownicza wykonawcy tj. osoby wskazane w „Wykazie osób, które będą uczestniczyć w wykonaniu zamówienia” posiadają wyksztalcenie i </w:t>
      </w:r>
      <w:r>
        <w:rPr>
          <w:rFonts w:ascii="Arial" w:hAnsi="Arial" w:cs="Arial"/>
          <w:sz w:val="22"/>
          <w:szCs w:val="22"/>
          <w:lang w:eastAsia="pl-PL"/>
        </w:rPr>
        <w:t>kwalifikacje zawodowe niezbędne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 do jego wykonania, gdyż odrębne ustawy nakazują posiadanie takich uprawnień. </w:t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A44092" w:rsidRDefault="00A44092" w:rsidP="00A44092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</w:t>
      </w: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Pr="003E6968" w:rsidRDefault="00A44092" w:rsidP="00A44092">
      <w:pPr>
        <w:spacing w:before="160"/>
        <w:jc w:val="right"/>
        <w:rPr>
          <w:rFonts w:ascii="Arial" w:hAnsi="Arial" w:cs="Arial"/>
          <w:b/>
          <w:i/>
          <w:sz w:val="16"/>
        </w:rPr>
      </w:pPr>
      <w:r w:rsidRPr="003E6968">
        <w:rPr>
          <w:rFonts w:ascii="Arial" w:hAnsi="Arial" w:cs="Arial"/>
          <w:b/>
          <w:sz w:val="22"/>
        </w:rPr>
        <w:t xml:space="preserve">Załącznik Nr </w:t>
      </w:r>
      <w:r w:rsidR="00EC2A8A" w:rsidRPr="003E6968">
        <w:rPr>
          <w:rFonts w:ascii="Arial" w:hAnsi="Arial" w:cs="Arial"/>
          <w:b/>
          <w:sz w:val="22"/>
        </w:rPr>
        <w:t>10</w:t>
      </w:r>
    </w:p>
    <w:p w:rsidR="00A44092" w:rsidRDefault="00A44092" w:rsidP="00A44092">
      <w:pPr>
        <w:ind w:right="71"/>
        <w:rPr>
          <w:rFonts w:ascii="Arial" w:hAnsi="Arial" w:cs="Arial"/>
          <w:i/>
          <w:sz w:val="16"/>
        </w:rPr>
      </w:pPr>
    </w:p>
    <w:p w:rsidR="00A44092" w:rsidRDefault="00A44092" w:rsidP="00A44092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(Nazwa i adres Wykonawcy)</w:t>
      </w:r>
    </w:p>
    <w:p w:rsidR="00A44092" w:rsidRDefault="00A44092" w:rsidP="00A44092">
      <w:pPr>
        <w:jc w:val="right"/>
        <w:rPr>
          <w:rFonts w:ascii="Arial" w:hAnsi="Arial" w:cs="Arial"/>
          <w:sz w:val="16"/>
        </w:rPr>
      </w:pP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2"/>
        </w:rPr>
      </w:pPr>
      <w:r>
        <w:rPr>
          <w:sz w:val="24"/>
        </w:rPr>
        <w:t>W WYKONYWANIU ZAMÓWIENIA</w:t>
      </w:r>
    </w:p>
    <w:p w:rsidR="0098404F" w:rsidRDefault="0098404F" w:rsidP="0098404F">
      <w:pPr>
        <w:pStyle w:val="Standard"/>
        <w:ind w:right="-108"/>
        <w:jc w:val="both"/>
        <w:rPr>
          <w:rFonts w:ascii="Arial" w:hAnsi="Arial" w:cs="Arial"/>
          <w:sz w:val="22"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>przystępując do postępowania o udzielenie zamówienia publicznego na wykonanie zadania inwestycyjnego</w:t>
      </w:r>
      <w:r>
        <w:rPr>
          <w:rFonts w:ascii="Arial" w:hAnsi="Arial" w:cs="Arial"/>
          <w:b/>
          <w:sz w:val="22"/>
        </w:rPr>
        <w:t xml:space="preserve"> pn.:</w:t>
      </w:r>
    </w:p>
    <w:p w:rsidR="0098404F" w:rsidRDefault="00B6455A" w:rsidP="0098404F">
      <w:pPr>
        <w:pStyle w:val="Tekstpodstawowy31"/>
        <w:jc w:val="center"/>
      </w:pPr>
      <w:r w:rsidRPr="00B6455A">
        <w:rPr>
          <w:rFonts w:cstheme="minorHAnsi"/>
          <w:b/>
        </w:rPr>
        <w:t>Zagospodarowanie plaży miejskiej</w:t>
      </w:r>
      <w:r w:rsidR="00AE462B">
        <w:rPr>
          <w:rFonts w:cstheme="minorHAnsi"/>
          <w:b/>
        </w:rPr>
        <w:t xml:space="preserve"> </w:t>
      </w:r>
      <w:r w:rsidR="003E6968">
        <w:rPr>
          <w:rFonts w:cstheme="minorHAnsi"/>
          <w:b/>
        </w:rPr>
        <w:t xml:space="preserve">– II przetarg </w:t>
      </w:r>
      <w:r w:rsidR="0098404F">
        <w:t>na potwierdzenie spełnienia warunku dysponowania osobami zdolnymi do wykonania zamówienia, składam(-my) wykaz osób, które uczestniczyć będą w wykonywaniu zamówienia.</w:t>
      </w:r>
    </w:p>
    <w:p w:rsidR="0098404F" w:rsidRDefault="0098404F" w:rsidP="0098404F">
      <w:pPr>
        <w:pStyle w:val="Tekstpodstawowy31"/>
        <w:jc w:val="center"/>
      </w:pPr>
    </w:p>
    <w:p w:rsidR="0098404F" w:rsidRDefault="0098404F" w:rsidP="0098404F">
      <w:pPr>
        <w:pStyle w:val="Tekstpodstawowy31"/>
        <w:jc w:val="center"/>
        <w:rPr>
          <w:rFonts w:ascii="Tahoma" w:hAnsi="Tahoma" w:cs="Tahoma"/>
          <w:b/>
        </w:rPr>
      </w:pPr>
      <w:r>
        <w:t>Oświadczam, że przedstawiony wykaz potwierdza spełnianie warunku udziału w postępowaniu nie później niż na dzień składania ofert.</w:t>
      </w:r>
    </w:p>
    <w:p w:rsidR="0098404F" w:rsidRDefault="0098404F" w:rsidP="0098404F">
      <w:pPr>
        <w:jc w:val="right"/>
        <w:rPr>
          <w:rFonts w:ascii="Tahoma" w:hAnsi="Tahoma" w:cs="Tahoma"/>
          <w:b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309"/>
        <w:gridCol w:w="2258"/>
        <w:gridCol w:w="2561"/>
        <w:gridCol w:w="1995"/>
      </w:tblGrid>
      <w:tr w:rsidR="0098404F" w:rsidTr="0098404F">
        <w:trPr>
          <w:trHeight w:val="1197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Kwalifikacja zawodowe</w:t>
            </w:r>
          </w:p>
          <w:p w:rsidR="0098404F" w:rsidRDefault="0098404F">
            <w:pPr>
              <w:pStyle w:val="Standard"/>
              <w:jc w:val="center"/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</w:pPr>
            <w:r>
              <w:rPr>
                <w:sz w:val="20"/>
                <w:lang w:eastAsia="ar-SA"/>
              </w:rPr>
              <w:t>(np. zobowiązanie podmiotu trzeciego, umowa o dzieło, umowa o pracę)</w:t>
            </w:r>
          </w:p>
        </w:tc>
      </w:tr>
      <w:tr w:rsidR="0098404F" w:rsidTr="0098404F">
        <w:trPr>
          <w:trHeight w:val="875"/>
        </w:trPr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autoSpaceDN w:val="0"/>
              <w:snapToGrid w:val="0"/>
              <w:jc w:val="center"/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</w:pPr>
          </w:p>
        </w:tc>
        <w:tc>
          <w:tcPr>
            <w:tcW w:w="2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</w:tr>
    </w:tbl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0"/>
          <w:szCs w:val="20"/>
          <w:lang w:eastAsia="ar-SA"/>
        </w:rPr>
      </w:pPr>
      <w:r>
        <w:rPr>
          <w:sz w:val="20"/>
          <w:lang w:eastAsia="ar-SA"/>
        </w:rPr>
        <w:t xml:space="preserve">W przypadku, jeśli Wykonawca samodzielnie nie spełnia wymaganego warunku dotyczącego dysponowania osobami zdolnymi do wykonania zamówienia, lecz polega na zasobach innych podmiotów na zasadach określonych w art. 26 ust. 2b ustawy pzp do niniejszego wykazu należy dołączyć pisemne zobowiązanie tych podmiotów do udostępnienia osób wymienionych w wykazie. </w:t>
      </w:r>
    </w:p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4"/>
          <w:lang w:eastAsia="ar-SA"/>
        </w:rPr>
      </w:pPr>
      <w:r>
        <w:rPr>
          <w:sz w:val="20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pStyle w:val="Tekstpodstawowy"/>
        <w:rPr>
          <w:sz w:val="24"/>
          <w:lang w:eastAsia="ar-SA"/>
        </w:rPr>
      </w:pPr>
    </w:p>
    <w:p w:rsidR="0098404F" w:rsidRDefault="0098404F" w:rsidP="0098404F">
      <w:pPr>
        <w:pStyle w:val="Tekstpodstawowy"/>
        <w:rPr>
          <w:sz w:val="24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B9668C" w:rsidRDefault="00A44092" w:rsidP="00A44092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</w:t>
      </w: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jc w:val="right"/>
        <w:rPr>
          <w:rFonts w:ascii="Calibri" w:hAnsi="Calibri"/>
          <w:b w:val="0"/>
          <w:sz w:val="22"/>
          <w:szCs w:val="22"/>
        </w:rPr>
      </w:pPr>
    </w:p>
    <w:p w:rsidR="00EC2A8A" w:rsidRPr="003E6968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jc w:val="right"/>
        <w:rPr>
          <w:rFonts w:ascii="Calibri" w:hAnsi="Calibri"/>
          <w:sz w:val="22"/>
          <w:szCs w:val="22"/>
          <w:lang w:eastAsia="pl-PL"/>
        </w:rPr>
      </w:pPr>
      <w:r w:rsidRPr="003E6968">
        <w:rPr>
          <w:rFonts w:ascii="Calibri" w:hAnsi="Calibri"/>
          <w:sz w:val="22"/>
          <w:szCs w:val="22"/>
        </w:rPr>
        <w:t>Załąc</w:t>
      </w:r>
      <w:bookmarkStart w:id="0" w:name="_GoBack"/>
      <w:bookmarkEnd w:id="0"/>
      <w:r w:rsidRPr="003E6968">
        <w:rPr>
          <w:rFonts w:ascii="Calibri" w:hAnsi="Calibri"/>
          <w:sz w:val="22"/>
          <w:szCs w:val="22"/>
        </w:rPr>
        <w:t>znik nr 11</w:t>
      </w:r>
    </w:p>
    <w:p w:rsidR="00EC2A8A" w:rsidRDefault="00EC2A8A" w:rsidP="00EC2A8A">
      <w:pPr>
        <w:rPr>
          <w:rFonts w:ascii="Tahoma" w:eastAsia="Tahoma" w:hAnsi="Tahoma" w:cs="Tahoma"/>
          <w:b/>
        </w:rPr>
      </w:pPr>
    </w:p>
    <w:p w:rsidR="00EC2A8A" w:rsidRDefault="00EC2A8A" w:rsidP="00EC2A8A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EC2A8A" w:rsidRDefault="00EC2A8A" w:rsidP="00EC2A8A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EC2A8A" w:rsidRDefault="00EC2A8A" w:rsidP="00EC2A8A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EC2A8A" w:rsidRDefault="00EC2A8A" w:rsidP="00EC2A8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EC2A8A" w:rsidRDefault="00EC2A8A" w:rsidP="00EC2A8A">
      <w:pPr>
        <w:rPr>
          <w:rFonts w:ascii="Arial" w:hAnsi="Arial" w:cs="Arial"/>
          <w:b/>
        </w:rPr>
      </w:pPr>
    </w:p>
    <w:p w:rsidR="00EC2A8A" w:rsidRDefault="00EC2A8A" w:rsidP="00EC2A8A">
      <w:pPr>
        <w:rPr>
          <w:rFonts w:ascii="Arial" w:hAnsi="Arial" w:cs="Arial"/>
          <w:b/>
        </w:rPr>
      </w:pPr>
    </w:p>
    <w:p w:rsidR="00EC2A8A" w:rsidRDefault="00EC2A8A" w:rsidP="00EC2A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EC2A8A" w:rsidRDefault="00EC2A8A" w:rsidP="00EC2A8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EC2A8A" w:rsidRDefault="00EC2A8A" w:rsidP="00EC2A8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C2A8A" w:rsidRDefault="00EC2A8A" w:rsidP="00EC2A8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EC2A8A" w:rsidRDefault="00EC2A8A" w:rsidP="00EC2A8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EC2A8A" w:rsidRDefault="00EC2A8A" w:rsidP="00EC2A8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/>
          <w:sz w:val="22"/>
          <w:szCs w:val="22"/>
          <w:lang w:eastAsia="pl-PL"/>
        </w:rPr>
      </w:pPr>
      <w:r>
        <w:rPr>
          <w:sz w:val="22"/>
          <w:szCs w:val="22"/>
          <w:u w:val="single"/>
          <w:lang w:eastAsia="pl-PL"/>
        </w:rPr>
        <w:t>Oświadczeni</w:t>
      </w:r>
      <w:r>
        <w:rPr>
          <w:b w:val="0"/>
          <w:sz w:val="22"/>
          <w:szCs w:val="22"/>
          <w:u w:val="single"/>
          <w:lang w:eastAsia="pl-PL"/>
        </w:rPr>
        <w:t>e</w:t>
      </w:r>
      <w:r>
        <w:rPr>
          <w:sz w:val="22"/>
          <w:szCs w:val="22"/>
          <w:u w:val="single"/>
          <w:lang w:eastAsia="pl-PL"/>
        </w:rPr>
        <w:t xml:space="preserve"> wykonawcy o braku wydania wobec niego prawomocnego wyroku sądu lub ostatecznej decyzji administracyjnej o zaleganiu z uiszczaniem podatków</w:t>
      </w: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jc w:val="left"/>
        <w:rPr>
          <w:rFonts w:ascii="Calibri" w:hAnsi="Calibri"/>
          <w:sz w:val="22"/>
          <w:szCs w:val="22"/>
          <w:lang w:eastAsia="pl-PL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>
        <w:rPr>
          <w:rFonts w:ascii="Verdana" w:hAnsi="Verdana"/>
          <w:b/>
          <w:sz w:val="18"/>
          <w:szCs w:val="18"/>
        </w:rPr>
        <w:t>Zagospodarowanie plaży miejskiej</w:t>
      </w:r>
      <w:r w:rsidR="003E6968">
        <w:rPr>
          <w:rFonts w:ascii="Verdana" w:hAnsi="Verdana"/>
          <w:b/>
          <w:sz w:val="18"/>
          <w:szCs w:val="18"/>
        </w:rPr>
        <w:t xml:space="preserve"> – II przetarg</w:t>
      </w:r>
      <w:r>
        <w:rPr>
          <w:rFonts w:ascii="Arial" w:hAnsi="Arial" w:cs="Arial"/>
          <w:sz w:val="21"/>
          <w:szCs w:val="21"/>
        </w:rPr>
        <w:t xml:space="preserve"> prowadzonego przez Gminę Olsztynek</w:t>
      </w:r>
      <w:r>
        <w:rPr>
          <w:rFonts w:ascii="Arial" w:hAnsi="Arial" w:cs="Arial"/>
          <w:i/>
          <w:sz w:val="21"/>
          <w:szCs w:val="21"/>
        </w:rPr>
        <w:t xml:space="preserve">, </w:t>
      </w:r>
      <w:r>
        <w:rPr>
          <w:rFonts w:ascii="Arial" w:hAnsi="Arial" w:cs="Arial"/>
          <w:i/>
          <w:sz w:val="21"/>
          <w:szCs w:val="21"/>
          <w:u w:val="single"/>
        </w:rPr>
        <w:t>oświadczam,</w:t>
      </w:r>
      <w:r>
        <w:rPr>
          <w:rFonts w:ascii="Arial" w:hAnsi="Arial" w:cs="Arial"/>
          <w:sz w:val="21"/>
          <w:szCs w:val="21"/>
        </w:rPr>
        <w:t xml:space="preserve"> iż nie wydano wobec wykonawcy, którego reprezentuję,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należności.</w:t>
      </w:r>
      <w:r>
        <w:rPr>
          <w:rFonts w:ascii="Arial" w:eastAsia="Univers-PL" w:hAnsi="Arial" w:cs="Arial"/>
          <w:sz w:val="21"/>
          <w:szCs w:val="21"/>
        </w:rPr>
        <w:t xml:space="preserve"> </w:t>
      </w: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EC2A8A" w:rsidRDefault="00EC2A8A" w:rsidP="00EC2A8A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C2A8A" w:rsidRDefault="00EC2A8A" w:rsidP="00EC2A8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C2A8A" w:rsidRDefault="00EC2A8A" w:rsidP="00EC2A8A">
      <w:pPr>
        <w:suppressAutoHyphens w:val="0"/>
        <w:autoSpaceDE/>
        <w:autoSpaceDN w:val="0"/>
        <w:spacing w:after="200" w:line="276" w:lineRule="auto"/>
        <w:rPr>
          <w:rFonts w:ascii="Tahoma" w:eastAsia="Tahoma" w:hAnsi="Tahoma" w:cs="Tahoma"/>
          <w:b/>
        </w:rPr>
      </w:pPr>
    </w:p>
    <w:p w:rsidR="001E58CE" w:rsidRDefault="00B9668C" w:rsidP="00AE462B">
      <w:pPr>
        <w:pStyle w:val="Nagwek2"/>
        <w:numPr>
          <w:ilvl w:val="0"/>
          <w:numId w:val="0"/>
        </w:numPr>
        <w:jc w:val="right"/>
        <w:rPr>
          <w:sz w:val="21"/>
          <w:szCs w:val="21"/>
        </w:rPr>
      </w:pPr>
      <w:r>
        <w:rPr>
          <w:rFonts w:ascii="Tahoma" w:eastAsia="Tahoma" w:hAnsi="Tahoma" w:cs="Tahoma"/>
          <w:b w:val="0"/>
        </w:rPr>
        <w:br w:type="page"/>
      </w:r>
    </w:p>
    <w:p w:rsidR="00A44092" w:rsidRPr="003E6968" w:rsidRDefault="00A44092" w:rsidP="00AE462B">
      <w:pPr>
        <w:suppressAutoHyphens w:val="0"/>
        <w:autoSpaceDE/>
        <w:spacing w:after="200" w:line="276" w:lineRule="auto"/>
        <w:jc w:val="right"/>
        <w:rPr>
          <w:rFonts w:ascii="Tahoma" w:eastAsia="Tahoma" w:hAnsi="Tahoma" w:cs="Tahoma"/>
          <w:b/>
        </w:rPr>
      </w:pPr>
      <w:r w:rsidRPr="003E6968">
        <w:rPr>
          <w:rFonts w:ascii="Calibri" w:hAnsi="Calibri"/>
          <w:b/>
          <w:sz w:val="22"/>
          <w:szCs w:val="22"/>
        </w:rPr>
        <w:t>Załącznik nr 1</w:t>
      </w:r>
      <w:r w:rsidR="00EC2A8A" w:rsidRPr="003E6968">
        <w:rPr>
          <w:rFonts w:ascii="Calibri" w:hAnsi="Calibri"/>
          <w:b/>
          <w:sz w:val="22"/>
          <w:szCs w:val="22"/>
        </w:rPr>
        <w:t>2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190D6E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Pr="00AB71A8" w:rsidRDefault="00A44092" w:rsidP="00A44092">
      <w:pPr>
        <w:rPr>
          <w:rFonts w:ascii="Arial" w:hAnsi="Arial" w:cs="Arial"/>
          <w:b/>
        </w:rPr>
      </w:pP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9C2037" w:rsidRDefault="00A44092" w:rsidP="00A44092">
      <w:pPr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>Oświadczeni</w:t>
      </w:r>
      <w:r w:rsidR="00B3558C">
        <w:rPr>
          <w:rFonts w:ascii="Arial" w:hAnsi="Arial" w:cs="Arial"/>
          <w:b/>
          <w:sz w:val="22"/>
          <w:szCs w:val="22"/>
          <w:u w:val="single"/>
          <w:lang w:eastAsia="pl-PL"/>
        </w:rPr>
        <w:t>e</w:t>
      </w: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wykonawcy o braku orzeczenia wobec niego tytułem środka zapobiegawczego zakazu ubiegania się o zamówienia publiczne </w:t>
      </w:r>
    </w:p>
    <w:p w:rsidR="00A44092" w:rsidRDefault="00A44092" w:rsidP="00A44092">
      <w:pPr>
        <w:jc w:val="center"/>
        <w:rPr>
          <w:rFonts w:ascii="Arial" w:hAnsi="Arial" w:cs="Arial"/>
          <w:b/>
          <w:sz w:val="18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18"/>
        </w:rPr>
      </w:pPr>
    </w:p>
    <w:p w:rsidR="00A44092" w:rsidRPr="009C2037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B6455A">
        <w:rPr>
          <w:rFonts w:ascii="Verdana" w:hAnsi="Verdana"/>
          <w:b/>
          <w:sz w:val="18"/>
          <w:szCs w:val="18"/>
        </w:rPr>
        <w:t>Zagospodarowanie plaży miejskiej</w:t>
      </w:r>
      <w:r w:rsidR="003E6968">
        <w:rPr>
          <w:rFonts w:ascii="Verdana" w:hAnsi="Verdana"/>
          <w:b/>
          <w:sz w:val="18"/>
          <w:szCs w:val="18"/>
        </w:rPr>
        <w:t xml:space="preserve"> – II przetarg</w:t>
      </w:r>
      <w:r w:rsidR="00B6455A">
        <w:rPr>
          <w:rFonts w:ascii="Verdana" w:hAnsi="Verdana"/>
          <w:b/>
          <w:sz w:val="18"/>
          <w:szCs w:val="18"/>
        </w:rPr>
        <w:t>,</w:t>
      </w:r>
      <w:r w:rsidRPr="008B671A">
        <w:rPr>
          <w:rFonts w:ascii="Arial" w:hAnsi="Arial" w:cs="Arial"/>
          <w:sz w:val="21"/>
          <w:szCs w:val="21"/>
        </w:rPr>
        <w:t xml:space="preserve"> prowadzonego przez Gminę Olsztynek</w:t>
      </w:r>
      <w:r w:rsidRPr="008B671A">
        <w:rPr>
          <w:rFonts w:ascii="Arial" w:hAnsi="Arial" w:cs="Arial"/>
          <w:i/>
          <w:sz w:val="21"/>
          <w:szCs w:val="21"/>
        </w:rPr>
        <w:t>,</w:t>
      </w:r>
      <w:r w:rsidRPr="008C768E">
        <w:rPr>
          <w:rFonts w:ascii="Arial" w:hAnsi="Arial" w:cs="Arial"/>
          <w:i/>
          <w:sz w:val="21"/>
          <w:szCs w:val="21"/>
          <w:u w:val="single"/>
        </w:rPr>
        <w:t xml:space="preserve"> oświadczam</w:t>
      </w:r>
      <w:r w:rsidRPr="008B671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iż </w:t>
      </w:r>
      <w:r w:rsidRPr="009C2037">
        <w:rPr>
          <w:rFonts w:ascii="Arial" w:hAnsi="Arial" w:cs="Arial"/>
          <w:sz w:val="21"/>
          <w:szCs w:val="21"/>
        </w:rPr>
        <w:t>nie orzeczono wobec wykonawcy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którego reprezentuję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środka zapobiegawczego w</w:t>
      </w:r>
      <w:r w:rsidR="003E6968">
        <w:rPr>
          <w:rFonts w:ascii="Arial" w:hAnsi="Arial" w:cs="Arial"/>
          <w:sz w:val="21"/>
          <w:szCs w:val="21"/>
        </w:rPr>
        <w:t xml:space="preserve"> postaci zakazu ubiegania się o </w:t>
      </w:r>
      <w:r w:rsidRPr="009C2037">
        <w:rPr>
          <w:rFonts w:ascii="Arial" w:hAnsi="Arial" w:cs="Arial"/>
          <w:sz w:val="21"/>
          <w:szCs w:val="21"/>
        </w:rPr>
        <w:t>zamówienia publiczne.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:rsidR="001E58CE" w:rsidRDefault="001E58CE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:rsidR="001E58CE" w:rsidRPr="003E1710" w:rsidRDefault="001E58CE" w:rsidP="00A44092">
      <w:pPr>
        <w:spacing w:line="360" w:lineRule="auto"/>
        <w:jc w:val="both"/>
        <w:rPr>
          <w:rFonts w:ascii="Arial" w:hAnsi="Arial" w:cs="Arial"/>
          <w:i/>
        </w:rPr>
      </w:pPr>
    </w:p>
    <w:p w:rsidR="00A44092" w:rsidRPr="003E1710" w:rsidRDefault="00A44092" w:rsidP="00A44092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44092" w:rsidRPr="00190D6E" w:rsidRDefault="00A44092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EC2A8A" w:rsidRDefault="00EC2A8A" w:rsidP="00A44092">
      <w:pPr>
        <w:rPr>
          <w:rFonts w:ascii="Arial" w:hAnsi="Arial" w:cs="Arial"/>
          <w:b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Default="00EC2A8A" w:rsidP="00EC2A8A">
      <w:pPr>
        <w:rPr>
          <w:rFonts w:ascii="Arial" w:hAnsi="Arial" w:cs="Arial"/>
          <w:sz w:val="18"/>
        </w:rPr>
      </w:pPr>
    </w:p>
    <w:p w:rsidR="00EC2A8A" w:rsidRPr="003E6968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jc w:val="right"/>
        <w:rPr>
          <w:rFonts w:ascii="Calibri" w:hAnsi="Calibri"/>
          <w:sz w:val="22"/>
          <w:szCs w:val="22"/>
          <w:lang w:eastAsia="pl-PL"/>
        </w:rPr>
      </w:pPr>
      <w:r w:rsidRPr="003E6968">
        <w:rPr>
          <w:sz w:val="18"/>
        </w:rPr>
        <w:tab/>
      </w:r>
      <w:r w:rsidRPr="003E6968">
        <w:rPr>
          <w:rFonts w:ascii="Calibri" w:hAnsi="Calibri"/>
          <w:sz w:val="22"/>
          <w:szCs w:val="22"/>
        </w:rPr>
        <w:t>Załącznik nr 13</w:t>
      </w:r>
    </w:p>
    <w:p w:rsidR="00EC2A8A" w:rsidRDefault="00EC2A8A" w:rsidP="00EC2A8A">
      <w:pPr>
        <w:rPr>
          <w:rFonts w:ascii="Tahoma" w:eastAsia="Tahoma" w:hAnsi="Tahoma" w:cs="Tahoma"/>
          <w:b/>
        </w:rPr>
      </w:pPr>
    </w:p>
    <w:p w:rsidR="00EC2A8A" w:rsidRDefault="00EC2A8A" w:rsidP="00EC2A8A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EC2A8A" w:rsidRDefault="00EC2A8A" w:rsidP="00EC2A8A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EC2A8A" w:rsidRDefault="00EC2A8A" w:rsidP="00EC2A8A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EC2A8A" w:rsidRDefault="00EC2A8A" w:rsidP="00EC2A8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EC2A8A" w:rsidRDefault="00EC2A8A" w:rsidP="00EC2A8A">
      <w:pPr>
        <w:rPr>
          <w:rFonts w:ascii="Arial" w:hAnsi="Arial" w:cs="Arial"/>
          <w:b/>
        </w:rPr>
      </w:pPr>
    </w:p>
    <w:p w:rsidR="00EC2A8A" w:rsidRDefault="00EC2A8A" w:rsidP="00EC2A8A">
      <w:pPr>
        <w:rPr>
          <w:rFonts w:ascii="Arial" w:hAnsi="Arial" w:cs="Arial"/>
          <w:b/>
        </w:rPr>
      </w:pPr>
    </w:p>
    <w:p w:rsidR="00EC2A8A" w:rsidRDefault="00EC2A8A" w:rsidP="00EC2A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EC2A8A" w:rsidRDefault="00EC2A8A" w:rsidP="00EC2A8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EC2A8A" w:rsidRDefault="00EC2A8A" w:rsidP="00EC2A8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C2A8A" w:rsidRDefault="00EC2A8A" w:rsidP="00EC2A8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EC2A8A" w:rsidRDefault="00EC2A8A" w:rsidP="00EC2A8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EC2A8A" w:rsidRDefault="00EC2A8A" w:rsidP="00EC2A8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/>
          <w:sz w:val="22"/>
          <w:szCs w:val="22"/>
          <w:lang w:eastAsia="pl-PL"/>
        </w:rPr>
      </w:pPr>
      <w:r>
        <w:rPr>
          <w:sz w:val="22"/>
          <w:szCs w:val="22"/>
          <w:u w:val="single"/>
          <w:lang w:eastAsia="pl-PL"/>
        </w:rPr>
        <w:t>Oświadczeni</w:t>
      </w:r>
      <w:r>
        <w:rPr>
          <w:b w:val="0"/>
          <w:sz w:val="22"/>
          <w:szCs w:val="22"/>
          <w:u w:val="single"/>
          <w:lang w:eastAsia="pl-PL"/>
        </w:rPr>
        <w:t>e</w:t>
      </w:r>
      <w:r>
        <w:rPr>
          <w:sz w:val="22"/>
          <w:szCs w:val="22"/>
          <w:u w:val="single"/>
          <w:lang w:eastAsia="pl-PL"/>
        </w:rPr>
        <w:t xml:space="preserve"> wykonawcy o niezaleganiu  z opłacaniem podatków i opłat lokalnych</w:t>
      </w: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jc w:val="left"/>
        <w:rPr>
          <w:rFonts w:ascii="Calibri" w:hAnsi="Calibri"/>
          <w:sz w:val="22"/>
          <w:szCs w:val="22"/>
          <w:lang w:eastAsia="pl-PL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Pr="00B6455A">
        <w:rPr>
          <w:rFonts w:ascii="Arial" w:hAnsi="Arial" w:cs="Arial"/>
          <w:b/>
        </w:rPr>
        <w:t>Zagospodarowanie plaży miejskiej</w:t>
      </w:r>
      <w:r w:rsidR="003E6968">
        <w:rPr>
          <w:rFonts w:ascii="Arial" w:hAnsi="Arial" w:cs="Arial"/>
          <w:b/>
        </w:rPr>
        <w:t xml:space="preserve"> – II przetarg</w:t>
      </w:r>
      <w:r>
        <w:rPr>
          <w:rFonts w:ascii="Arial" w:hAnsi="Arial" w:cs="Arial"/>
          <w:sz w:val="21"/>
          <w:szCs w:val="21"/>
        </w:rPr>
        <w:t xml:space="preserve"> prowadzonego przez Gminę Olsztynek</w:t>
      </w:r>
      <w:r>
        <w:rPr>
          <w:rFonts w:ascii="Arial" w:hAnsi="Arial" w:cs="Arial"/>
          <w:i/>
          <w:sz w:val="21"/>
          <w:szCs w:val="21"/>
        </w:rPr>
        <w:t xml:space="preserve">, </w:t>
      </w:r>
      <w:r>
        <w:rPr>
          <w:rFonts w:ascii="Arial" w:hAnsi="Arial" w:cs="Arial"/>
          <w:i/>
          <w:sz w:val="21"/>
          <w:szCs w:val="21"/>
          <w:u w:val="single"/>
        </w:rPr>
        <w:t>oświadczam,</w:t>
      </w:r>
      <w:r>
        <w:rPr>
          <w:rFonts w:ascii="Arial" w:hAnsi="Arial" w:cs="Arial"/>
          <w:sz w:val="21"/>
          <w:szCs w:val="21"/>
        </w:rPr>
        <w:t xml:space="preserve"> iż wykonawca, którego reprezentuję, nie zalega </w:t>
      </w:r>
      <w:r>
        <w:rPr>
          <w:rFonts w:ascii="Arial" w:hAnsi="Arial" w:cs="Arial"/>
          <w:sz w:val="21"/>
          <w:szCs w:val="21"/>
          <w:lang w:eastAsia="pl-PL"/>
        </w:rPr>
        <w:t>z opłacaniem podatków i opłat lokalnych, o których mowa w ustawie z dnia 12 stycznia 1991 r. o podatkach i opłatach lokalnych (Dz. U. z 2016 r. poz. 716)</w:t>
      </w:r>
      <w:r>
        <w:rPr>
          <w:rFonts w:ascii="Arial" w:eastAsia="Univers-PL" w:hAnsi="Arial" w:cs="Arial"/>
          <w:sz w:val="21"/>
          <w:szCs w:val="21"/>
        </w:rPr>
        <w:t xml:space="preserve">. </w:t>
      </w: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EC2A8A" w:rsidRDefault="00EC2A8A" w:rsidP="00EC2A8A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C2A8A" w:rsidRDefault="00EC2A8A" w:rsidP="00EC2A8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C2A8A" w:rsidRDefault="00EC2A8A" w:rsidP="00EC2A8A">
      <w:pPr>
        <w:tabs>
          <w:tab w:val="left" w:pos="5880"/>
        </w:tabs>
        <w:rPr>
          <w:rFonts w:ascii="Arial" w:hAnsi="Arial" w:cs="Arial"/>
          <w:sz w:val="18"/>
        </w:rPr>
      </w:pPr>
    </w:p>
    <w:p w:rsidR="00EC2A8A" w:rsidRDefault="00EC2A8A" w:rsidP="00EC2A8A">
      <w:pPr>
        <w:rPr>
          <w:rFonts w:ascii="Arial" w:hAnsi="Arial" w:cs="Arial"/>
          <w:sz w:val="18"/>
        </w:rPr>
      </w:pPr>
    </w:p>
    <w:p w:rsidR="00A44092" w:rsidRPr="00EC2A8A" w:rsidRDefault="00A44092" w:rsidP="00EC2A8A">
      <w:pPr>
        <w:rPr>
          <w:rFonts w:ascii="Arial" w:hAnsi="Arial" w:cs="Arial"/>
          <w:sz w:val="18"/>
        </w:rPr>
        <w:sectPr w:rsidR="00A44092" w:rsidRPr="00EC2A8A">
          <w:headerReference w:type="default" r:id="rId7"/>
          <w:footerReference w:type="default" r:id="rId8"/>
          <w:headerReference w:type="first" r:id="rId9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A44092" w:rsidRPr="003E6968" w:rsidRDefault="00A44092" w:rsidP="00A44092">
      <w:pPr>
        <w:pStyle w:val="Nagwek2"/>
        <w:numPr>
          <w:ilvl w:val="0"/>
          <w:numId w:val="0"/>
        </w:numPr>
        <w:jc w:val="right"/>
        <w:rPr>
          <w:sz w:val="22"/>
          <w:szCs w:val="22"/>
          <w:lang w:eastAsia="pl-PL"/>
        </w:rPr>
      </w:pPr>
      <w:r w:rsidRPr="003E6968">
        <w:rPr>
          <w:sz w:val="22"/>
          <w:szCs w:val="22"/>
        </w:rPr>
        <w:t>Załącznik nr 1</w:t>
      </w:r>
      <w:r w:rsidR="00EC2A8A" w:rsidRPr="003E6968">
        <w:rPr>
          <w:sz w:val="22"/>
          <w:szCs w:val="22"/>
        </w:rPr>
        <w:t>4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jc w:val="both"/>
        <w:rPr>
          <w:rFonts w:ascii="Aria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B6455A" w:rsidRPr="00B6455A">
        <w:rPr>
          <w:rFonts w:ascii="Arial" w:hAnsi="Arial" w:cs="Arial"/>
          <w:b/>
        </w:rPr>
        <w:t>Zagospodarowanie plaży miejskiej</w:t>
      </w:r>
      <w:r w:rsidR="003E6968">
        <w:rPr>
          <w:rFonts w:ascii="Arial" w:hAnsi="Arial" w:cs="Arial"/>
          <w:b/>
        </w:rPr>
        <w:t xml:space="preserve"> – II przetarg</w:t>
      </w:r>
      <w:r w:rsidRPr="00614765">
        <w:rPr>
          <w:rFonts w:ascii="Arial" w:hAnsi="Arial" w:cs="Arial"/>
          <w:sz w:val="21"/>
          <w:szCs w:val="21"/>
        </w:rPr>
        <w:t xml:space="preserve"> 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</w:t>
      </w:r>
      <w:r w:rsidRPr="00614765">
        <w:rPr>
          <w:rFonts w:ascii="Arial" w:hAnsi="Arial" w:cs="Arial"/>
          <w:sz w:val="21"/>
          <w:szCs w:val="21"/>
        </w:rPr>
        <w:t>, iż wykonawca</w:t>
      </w:r>
      <w:r w:rsidR="00B3558C">
        <w:rPr>
          <w:rFonts w:ascii="Arial" w:hAnsi="Arial" w:cs="Arial"/>
          <w:sz w:val="21"/>
          <w:szCs w:val="21"/>
        </w:rPr>
        <w:t>,</w:t>
      </w:r>
      <w:r w:rsidRPr="00614765">
        <w:rPr>
          <w:rFonts w:ascii="Arial" w:hAnsi="Arial" w:cs="Arial"/>
          <w:sz w:val="21"/>
          <w:szCs w:val="21"/>
        </w:rPr>
        <w:t xml:space="preserve"> którego reprezentuję</w:t>
      </w:r>
      <w:r>
        <w:rPr>
          <w:rFonts w:ascii="Arial" w:hAnsi="Arial" w:cs="Arial"/>
          <w:sz w:val="21"/>
          <w:szCs w:val="21"/>
        </w:rPr>
        <w:t xml:space="preserve"> </w:t>
      </w:r>
    </w:p>
    <w:p w:rsidR="00A44092" w:rsidRDefault="00A44092" w:rsidP="00A44092">
      <w:pPr>
        <w:shd w:val="clear" w:color="auto" w:fill="FFFFFF"/>
        <w:spacing w:before="461" w:line="274" w:lineRule="exact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nie 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331,z późn. zm.).*</w:t>
      </w:r>
    </w:p>
    <w:p w:rsidR="00A44092" w:rsidRDefault="00A44092" w:rsidP="00A44092">
      <w:pPr>
        <w:shd w:val="clear" w:color="auto" w:fill="FFFFFF"/>
        <w:spacing w:before="230" w:line="274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kapitałowej,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 z późn. zm.), w załączeniu przedkładam dokumenty / informacje potwierdzające, że powiązania z innym wykonawcą nie prowadzą </w:t>
      </w:r>
      <w:r>
        <w:rPr>
          <w:rFonts w:ascii="Arial" w:hAnsi="Arial" w:cs="Arial"/>
          <w:sz w:val="22"/>
          <w:szCs w:val="22"/>
        </w:rPr>
        <w:br/>
        <w:t>do zakłócenia konkurencji w postępowaniu.</w:t>
      </w:r>
    </w:p>
    <w:p w:rsidR="00A44092" w:rsidRDefault="00A44092" w:rsidP="00A4409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niepotrzebne skreślić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16"/>
          <w:szCs w:val="16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A44092" w:rsidRDefault="00A44092" w:rsidP="00A44092">
      <w:pPr>
        <w:jc w:val="both"/>
        <w:rPr>
          <w:rFonts w:ascii="Arial" w:hAnsi="Arial" w:cs="Arial"/>
          <w:i/>
          <w:sz w:val="16"/>
          <w:szCs w:val="16"/>
        </w:rPr>
      </w:pPr>
    </w:p>
    <w:p w:rsidR="00A44092" w:rsidRDefault="00A44092" w:rsidP="00A44092">
      <w:pPr>
        <w:jc w:val="both"/>
        <w:rPr>
          <w:rFonts w:ascii="Arial" w:hAnsi="Arial" w:cs="Arial"/>
          <w:i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numPr>
          <w:ilvl w:val="0"/>
          <w:numId w:val="3"/>
        </w:numPr>
        <w:autoSpaceDE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A44092" w:rsidRPr="00614765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D4F4B" w:rsidRDefault="00FD4F4B"/>
    <w:sectPr w:rsidR="00FD4F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92" w:rsidRDefault="00A44092" w:rsidP="00A44092">
      <w:r>
        <w:separator/>
      </w:r>
    </w:p>
  </w:endnote>
  <w:endnote w:type="continuationSeparator" w:id="0">
    <w:p w:rsidR="00A44092" w:rsidRDefault="00A44092" w:rsidP="00A4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115D53">
    <w:pPr>
      <w:jc w:val="center"/>
      <w:rPr>
        <w:rFonts w:ascii="Arial" w:hAnsi="Arial" w:cs="Arial"/>
        <w:color w:val="808080"/>
        <w:sz w:val="16"/>
      </w:rPr>
    </w:pPr>
  </w:p>
  <w:p w:rsidR="008730FF" w:rsidRDefault="00115D53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115D5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115D53">
    <w:pPr>
      <w:jc w:val="center"/>
      <w:rPr>
        <w:rFonts w:ascii="Arial" w:hAnsi="Arial" w:cs="Arial"/>
        <w:color w:val="808080"/>
        <w:sz w:val="16"/>
      </w:rPr>
    </w:pPr>
  </w:p>
  <w:p w:rsidR="008730FF" w:rsidRDefault="00115D53">
    <w:pPr>
      <w:jc w:val="center"/>
      <w:rPr>
        <w:rFonts w:ascii="Arial" w:hAnsi="Arial" w:cs="Arial"/>
        <w:color w:val="808080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115D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92" w:rsidRDefault="00A44092" w:rsidP="00A44092">
      <w:r>
        <w:separator/>
      </w:r>
    </w:p>
  </w:footnote>
  <w:footnote w:type="continuationSeparator" w:id="0">
    <w:p w:rsidR="00A44092" w:rsidRDefault="00A44092" w:rsidP="00A4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CE" w:rsidRDefault="00B11443" w:rsidP="001E58CE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ZBI.271.1.3.2018</w:t>
    </w:r>
  </w:p>
  <w:p w:rsidR="001E58CE" w:rsidRDefault="001E58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92" w:rsidRDefault="00B11443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ZBI.271.1.3.2018</w:t>
    </w:r>
  </w:p>
  <w:p w:rsidR="008730FF" w:rsidRDefault="00115D53">
    <w:pPr>
      <w:pStyle w:val="Nagwek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115D5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177801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2245FE">
      <w:rPr>
        <w:rFonts w:ascii="Arial" w:hAnsi="Arial" w:cs="Arial"/>
        <w:sz w:val="18"/>
        <w:szCs w:val="18"/>
      </w:rPr>
      <w:t>2.2017</w:t>
    </w:r>
  </w:p>
  <w:p w:rsidR="008730FF" w:rsidRDefault="00115D53">
    <w:pPr>
      <w:pStyle w:val="Nagwek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92" w:rsidRDefault="003E6968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ZBI.271.1.3.2018</w:t>
    </w:r>
  </w:p>
  <w:p w:rsidR="008730FF" w:rsidRDefault="00115D53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92"/>
    <w:rsid w:val="00115D53"/>
    <w:rsid w:val="00177801"/>
    <w:rsid w:val="001E58CE"/>
    <w:rsid w:val="002245FE"/>
    <w:rsid w:val="0032522B"/>
    <w:rsid w:val="003E6968"/>
    <w:rsid w:val="00516456"/>
    <w:rsid w:val="0098404F"/>
    <w:rsid w:val="00A44092"/>
    <w:rsid w:val="00AE462B"/>
    <w:rsid w:val="00B11443"/>
    <w:rsid w:val="00B3558C"/>
    <w:rsid w:val="00B6455A"/>
    <w:rsid w:val="00B9668C"/>
    <w:rsid w:val="00C817DA"/>
    <w:rsid w:val="00D05CF9"/>
    <w:rsid w:val="00D27430"/>
    <w:rsid w:val="00EC2A8A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5DFEC-B676-404E-85AF-2BD1EC8F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6455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2073</Words>
  <Characters>12444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Budownictwo_Samsung</cp:lastModifiedBy>
  <cp:revision>7</cp:revision>
  <dcterms:created xsi:type="dcterms:W3CDTF">2018-01-11T07:32:00Z</dcterms:created>
  <dcterms:modified xsi:type="dcterms:W3CDTF">2018-02-13T11:33:00Z</dcterms:modified>
</cp:coreProperties>
</file>