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1D6F8F">
        <w:rPr>
          <w:rFonts w:ascii="Arial" w:hAnsi="Arial" w:cs="Arial"/>
          <w:sz w:val="22"/>
        </w:rPr>
        <w:t>3.2018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Nazwa Wykonawcy / Nazwy Wykonawców: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Adres do korespondencji: ……………………………………...........................................................................................................................................................................................................................................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7F67CE">
      <w:pPr>
        <w:numPr>
          <w:ilvl w:val="0"/>
          <w:numId w:val="2"/>
        </w:num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przetargu nieograniczonym oferujemy wykonanie zadania pn. </w:t>
      </w:r>
      <w:r>
        <w:rPr>
          <w:rFonts w:ascii="Arial" w:hAnsi="Arial" w:cs="Arial"/>
          <w:b/>
          <w:sz w:val="22"/>
          <w:szCs w:val="22"/>
        </w:rPr>
        <w:t>„</w:t>
      </w:r>
      <w:r w:rsidR="00701C96">
        <w:rPr>
          <w:rFonts w:ascii="Calibri" w:hAnsi="Calibri" w:cs="Calibri"/>
          <w:b/>
          <w:sz w:val="28"/>
          <w:szCs w:val="28"/>
        </w:rPr>
        <w:t>Zagospodarowanie plaży miejskiej</w:t>
      </w:r>
      <w:r>
        <w:rPr>
          <w:rFonts w:ascii="Arial" w:hAnsi="Arial" w:cs="Arial"/>
          <w:b/>
          <w:sz w:val="22"/>
          <w:szCs w:val="22"/>
        </w:rPr>
        <w:t>”</w:t>
      </w:r>
      <w:r w:rsidR="001D6F8F">
        <w:rPr>
          <w:rFonts w:ascii="Arial" w:hAnsi="Arial" w:cs="Arial"/>
          <w:b/>
          <w:sz w:val="22"/>
          <w:szCs w:val="22"/>
        </w:rPr>
        <w:t>- II przetarg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cenę:</w:t>
      </w:r>
    </w:p>
    <w:p w:rsidR="00A3107C" w:rsidRDefault="00A3107C">
      <w:pPr>
        <w:spacing w:before="120"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netto  …………………………………………………………………………..…………………………….                  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(słownie: …………………………………………………………………….……….……………………….)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brutto 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…………………………………………………………………….…………………………………..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…………………………………………………………………………………………………….)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wykonany przedmiot zamówienia na okres …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wykonamy w terminach wskazanych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Akceptujemy warunki płatności określone w Sp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zaproponowana za wykonanie całości obejmuje wszystkie koszty związane z 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zapoznaliśmy, się ze Specyfikacją Istotnych Warunków Zamówienia, w tym także 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akceptujemy projekt umowy i w razie wybrania naszej oferty zobowiązujemy 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okres związania złożoną ofertą. 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od odpowiedzialności cywilnej w zakresie prowadzonej działalności gospodarczej co najmniej do wartości </w:t>
      </w:r>
      <w:r w:rsidR="00455B07">
        <w:rPr>
          <w:rFonts w:ascii="Arial" w:hAnsi="Arial" w:cs="Arial"/>
          <w:sz w:val="22"/>
          <w:szCs w:val="22"/>
        </w:rPr>
        <w:t>wymaganej w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zawiera </w:t>
      </w:r>
      <w:r>
        <w:rPr>
          <w:rFonts w:ascii="Arial" w:hAnsi="Arial" w:cs="Arial"/>
          <w:color w:val="000000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footerReference w:type="first" r:id="rId9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1D6F8F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D6F8F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181BBD"/>
    <w:rsid w:val="001D6F8F"/>
    <w:rsid w:val="00317693"/>
    <w:rsid w:val="00455B07"/>
    <w:rsid w:val="00701C96"/>
    <w:rsid w:val="00706553"/>
    <w:rsid w:val="007F67CE"/>
    <w:rsid w:val="00835647"/>
    <w:rsid w:val="008A79DF"/>
    <w:rsid w:val="00902A97"/>
    <w:rsid w:val="009729D7"/>
    <w:rsid w:val="00A3107C"/>
    <w:rsid w:val="00E760B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3</cp:revision>
  <cp:lastPrinted>2013-06-25T11:15:00Z</cp:lastPrinted>
  <dcterms:created xsi:type="dcterms:W3CDTF">2018-01-15T13:19:00Z</dcterms:created>
  <dcterms:modified xsi:type="dcterms:W3CDTF">2018-02-14T09:01:00Z</dcterms:modified>
</cp:coreProperties>
</file>