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AE462B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0218C2" w:rsidRPr="000218C2">
        <w:rPr>
          <w:rFonts w:ascii="Arial" w:hAnsi="Arial" w:cs="Arial"/>
          <w:b/>
        </w:rPr>
        <w:t xml:space="preserve">„Modernizacja chodnika oraz budowa parkingu przy skrzyżowaniu ul. Chopina i Krzywej”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E462B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0218C2" w:rsidRPr="000218C2">
        <w:rPr>
          <w:rFonts w:ascii="Arial" w:hAnsi="Arial" w:cs="Arial"/>
          <w:b/>
        </w:rPr>
        <w:t xml:space="preserve">„Modernizacja chodnika oraz budowa parkingu przy skrzyżowaniu ul. Chopina i Krzywej”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AE462B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 w:rsidR="000218C2" w:rsidRPr="000218C2">
        <w:rPr>
          <w:rFonts w:ascii="Arial" w:eastAsia="Arial" w:hAnsi="Arial" w:cs="Arial"/>
          <w:b/>
          <w:sz w:val="20"/>
        </w:rPr>
        <w:t>„Modernizacja chodnika oraz budowa parkingu przy skrzyżowaniu ul. Chopina i Krzywej”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0218C2" w:rsidRPr="000218C2">
        <w:rPr>
          <w:rFonts w:ascii="Arial" w:hAnsi="Arial" w:cs="Arial"/>
          <w:b/>
          <w:sz w:val="21"/>
          <w:szCs w:val="21"/>
        </w:rPr>
        <w:t>„Modernizacja chodnika oraz budowa parkingu przy skrzyżowaniu ul. Chopina i Krzywej”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0218C2" w:rsidP="0098404F">
      <w:pPr>
        <w:pStyle w:val="Tekstpodstawowy31"/>
        <w:jc w:val="center"/>
      </w:pPr>
      <w:r w:rsidRPr="000218C2">
        <w:rPr>
          <w:b/>
          <w:sz w:val="21"/>
          <w:szCs w:val="21"/>
        </w:rPr>
        <w:t>„Modernizacja chodnika oraz budowa parkingu przy skrzyżowaniu ul. Chopina i Krzywej”</w:t>
      </w:r>
      <w:r w:rsidR="00521630"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0218C2" w:rsidRDefault="000218C2" w:rsidP="000218C2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iCs/>
          <w:sz w:val="21"/>
          <w:szCs w:val="21"/>
        </w:rPr>
      </w:pPr>
    </w:p>
    <w:p w:rsidR="00A44092" w:rsidRDefault="00A44092" w:rsidP="000218C2">
      <w:pPr>
        <w:suppressAutoHyphens w:val="0"/>
        <w:autoSpaceDE/>
        <w:spacing w:after="200" w:line="276" w:lineRule="auto"/>
        <w:ind w:left="7788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AE462B">
        <w:rPr>
          <w:rFonts w:ascii="Calibri" w:hAnsi="Calibri"/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0218C2">
        <w:rPr>
          <w:rFonts w:ascii="Arial" w:hAnsi="Arial" w:cs="Arial"/>
          <w:sz w:val="21"/>
          <w:szCs w:val="21"/>
        </w:rPr>
        <w:t xml:space="preserve">. </w:t>
      </w:r>
      <w:bookmarkStart w:id="0" w:name="_GoBack"/>
      <w:bookmarkEnd w:id="0"/>
      <w:r w:rsidR="000218C2" w:rsidRPr="000218C2">
        <w:rPr>
          <w:rFonts w:ascii="Arial" w:hAnsi="Arial" w:cs="Arial"/>
          <w:b/>
          <w:sz w:val="21"/>
          <w:szCs w:val="21"/>
        </w:rPr>
        <w:t>„Modernizacja chodnika oraz budowa parkingu przy skrzyżowaniu ul. Chopina i Krzywej”</w:t>
      </w:r>
      <w:r w:rsidR="000218C2">
        <w:rPr>
          <w:rFonts w:ascii="Arial" w:hAnsi="Arial" w:cs="Arial"/>
          <w:sz w:val="21"/>
          <w:szCs w:val="21"/>
        </w:rPr>
        <w:t xml:space="preserve">, </w:t>
      </w:r>
      <w:r w:rsidRPr="008B671A">
        <w:rPr>
          <w:rFonts w:ascii="Arial" w:hAnsi="Arial" w:cs="Arial"/>
          <w:sz w:val="21"/>
          <w:szCs w:val="21"/>
        </w:rPr>
        <w:t>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t>Załącznik nr 1</w:t>
      </w:r>
      <w:r w:rsidR="00AE462B">
        <w:rPr>
          <w:b w:val="0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0218C2" w:rsidRPr="000218C2">
        <w:rPr>
          <w:rFonts w:ascii="Arial" w:hAnsi="Arial" w:cs="Arial"/>
          <w:b/>
          <w:sz w:val="21"/>
          <w:szCs w:val="21"/>
        </w:rPr>
        <w:t xml:space="preserve">„Modernizacja chodnika oraz budowa parkingu przy skrzyżowaniu ul. Chopina i </w:t>
      </w:r>
      <w:proofErr w:type="spellStart"/>
      <w:r w:rsidR="000218C2" w:rsidRPr="000218C2">
        <w:rPr>
          <w:rFonts w:ascii="Arial" w:hAnsi="Arial" w:cs="Arial"/>
          <w:b/>
          <w:sz w:val="21"/>
          <w:szCs w:val="21"/>
        </w:rPr>
        <w:t>Krzywej”</w:t>
      </w:r>
      <w:r w:rsidRPr="00614765">
        <w:rPr>
          <w:rFonts w:ascii="Arial" w:hAnsi="Arial" w:cs="Arial"/>
          <w:sz w:val="21"/>
          <w:szCs w:val="21"/>
        </w:rPr>
        <w:t>prowadzonego</w:t>
      </w:r>
      <w:proofErr w:type="spellEnd"/>
      <w:r w:rsidRPr="00614765">
        <w:rPr>
          <w:rFonts w:ascii="Arial" w:hAnsi="Arial" w:cs="Arial"/>
          <w:sz w:val="21"/>
          <w:szCs w:val="21"/>
        </w:rPr>
        <w:t xml:space="preserve">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0218C2">
    <w:pPr>
      <w:jc w:val="center"/>
      <w:rPr>
        <w:rFonts w:ascii="Arial" w:hAnsi="Arial" w:cs="Arial"/>
        <w:color w:val="808080"/>
        <w:sz w:val="16"/>
      </w:rPr>
    </w:pPr>
  </w:p>
  <w:p w:rsidR="008730FF" w:rsidRDefault="000218C2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0218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0218C2">
    <w:pPr>
      <w:jc w:val="center"/>
      <w:rPr>
        <w:rFonts w:ascii="Arial" w:hAnsi="Arial" w:cs="Arial"/>
        <w:color w:val="808080"/>
        <w:sz w:val="16"/>
      </w:rPr>
    </w:pPr>
  </w:p>
  <w:p w:rsidR="008730FF" w:rsidRDefault="000218C2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021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0218C2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ZBI.271.1.2.2018</w:t>
    </w:r>
    <w:r>
      <w:rPr>
        <w:rFonts w:ascii="Arial" w:hAnsi="Arial" w:cs="Arial"/>
        <w:sz w:val="18"/>
        <w:szCs w:val="18"/>
      </w:rPr>
      <w:tab/>
    </w:r>
  </w:p>
  <w:p w:rsidR="000218C2" w:rsidRDefault="000218C2" w:rsidP="000218C2">
    <w:pPr>
      <w:pStyle w:val="Nagwek"/>
      <w:tabs>
        <w:tab w:val="left" w:pos="3180"/>
      </w:tabs>
      <w:jc w:val="both"/>
      <w:rPr>
        <w:rFonts w:ascii="Arial" w:hAnsi="Arial" w:cs="Arial"/>
        <w:sz w:val="18"/>
        <w:szCs w:val="18"/>
      </w:rPr>
    </w:pPr>
  </w:p>
  <w:p w:rsidR="000218C2" w:rsidRDefault="000218C2" w:rsidP="001E58CE">
    <w:pPr>
      <w:pStyle w:val="Nagwek"/>
      <w:jc w:val="both"/>
      <w:rPr>
        <w:rFonts w:ascii="Arial" w:hAnsi="Arial" w:cs="Arial"/>
        <w:sz w:val="18"/>
        <w:szCs w:val="18"/>
      </w:rPr>
    </w:pP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0218C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ZBI.271.1.2.2018</w:t>
    </w:r>
  </w:p>
  <w:p w:rsidR="008730FF" w:rsidRDefault="000218C2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0218C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0218C2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0218C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ZBI.271.1.2.2018</w:t>
    </w:r>
  </w:p>
  <w:p w:rsidR="008730FF" w:rsidRDefault="000218C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218C2"/>
    <w:rsid w:val="00177801"/>
    <w:rsid w:val="001E58CE"/>
    <w:rsid w:val="002245FE"/>
    <w:rsid w:val="0032522B"/>
    <w:rsid w:val="00516456"/>
    <w:rsid w:val="00521630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73EA-9EF0-49C6-996C-AE06AE7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1820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3</cp:revision>
  <dcterms:created xsi:type="dcterms:W3CDTF">2017-10-25T10:46:00Z</dcterms:created>
  <dcterms:modified xsi:type="dcterms:W3CDTF">2018-01-30T12:20:00Z</dcterms:modified>
</cp:coreProperties>
</file>