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2E02F7">
        <w:rPr>
          <w:rFonts w:ascii="Arial" w:hAnsi="Arial" w:cs="Arial"/>
          <w:sz w:val="22"/>
        </w:rPr>
        <w:t>1.201</w:t>
      </w:r>
      <w:r w:rsidR="00F34D45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Nazwa Wykonawcy / Nazwy Wykonawców: </w:t>
      </w:r>
      <w:r w:rsidR="00D76CA8">
        <w:rPr>
          <w:rFonts w:ascii="Arial" w:hAnsi="Arial" w:cs="Arial"/>
          <w:b/>
          <w:sz w:val="22"/>
        </w:rPr>
        <w:t>………………………………………………………….</w:t>
      </w:r>
    </w:p>
    <w:p w:rsidR="00A3107C" w:rsidRDefault="00D76CA8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</w:t>
      </w:r>
      <w:r w:rsidR="00A3107C">
        <w:rPr>
          <w:rFonts w:ascii="Arial" w:hAnsi="Arial" w:cs="Arial"/>
          <w:sz w:val="22"/>
          <w:szCs w:val="22"/>
        </w:rPr>
        <w:t xml:space="preserve">korespondencji: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A3107C" w:rsidRPr="00024191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 w:rsidRPr="00024191">
        <w:rPr>
          <w:rFonts w:ascii="Arial" w:hAnsi="Arial" w:cs="Arial"/>
          <w:sz w:val="22"/>
          <w:szCs w:val="22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E05C4A">
      <w:pPr>
        <w:tabs>
          <w:tab w:val="left" w:pos="284"/>
        </w:tabs>
        <w:ind w:right="71"/>
        <w:rPr>
          <w:rFonts w:ascii="Arial" w:hAnsi="Arial" w:cs="Arial"/>
          <w:sz w:val="22"/>
          <w:szCs w:val="22"/>
          <w:lang w:val="en-US"/>
        </w:rPr>
      </w:pPr>
    </w:p>
    <w:p w:rsidR="00024191" w:rsidRPr="00E05C4A" w:rsidRDefault="00A3107C" w:rsidP="00F34D45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Nawiązując do ogłoszenia o przetargu nieograniczonym oferujemy wykonanie zadania</w:t>
      </w:r>
      <w:r w:rsidR="00E05C4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pn. </w:t>
      </w:r>
      <w:r>
        <w:rPr>
          <w:rFonts w:ascii="Arial" w:hAnsi="Arial" w:cs="Arial"/>
          <w:b/>
          <w:sz w:val="22"/>
          <w:szCs w:val="22"/>
        </w:rPr>
        <w:t>„</w:t>
      </w:r>
      <w:r w:rsidR="00F34D45" w:rsidRPr="00F34D45">
        <w:rPr>
          <w:rFonts w:ascii="Calibri" w:hAnsi="Calibri" w:cs="Calibri"/>
          <w:b/>
          <w:sz w:val="28"/>
          <w:szCs w:val="28"/>
        </w:rPr>
        <w:t>Remont drogi gminnej w miejscowości Warlity Małe</w:t>
      </w:r>
      <w:r>
        <w:rPr>
          <w:rFonts w:ascii="Arial" w:hAnsi="Arial" w:cs="Arial"/>
          <w:b/>
          <w:sz w:val="22"/>
          <w:szCs w:val="22"/>
        </w:rPr>
        <w:t xml:space="preserve">” </w:t>
      </w:r>
      <w:r w:rsidR="00101E50">
        <w:rPr>
          <w:rFonts w:ascii="Arial" w:hAnsi="Arial" w:cs="Arial"/>
          <w:sz w:val="22"/>
          <w:szCs w:val="22"/>
        </w:rPr>
        <w:t xml:space="preserve">za </w:t>
      </w:r>
      <w:r w:rsidR="00101E50" w:rsidRPr="00101E50">
        <w:rPr>
          <w:rFonts w:ascii="Arial" w:hAnsi="Arial" w:cs="Arial"/>
          <w:b/>
          <w:sz w:val="22"/>
          <w:szCs w:val="22"/>
        </w:rPr>
        <w:t>cenę brutto</w:t>
      </w:r>
      <w:r w:rsidR="00101E50">
        <w:rPr>
          <w:rFonts w:ascii="Arial" w:hAnsi="Arial" w:cs="Arial"/>
          <w:sz w:val="22"/>
          <w:szCs w:val="22"/>
        </w:rPr>
        <w:t>:</w:t>
      </w:r>
    </w:p>
    <w:p w:rsidR="00024191" w:rsidRDefault="00101E50" w:rsidP="00024191">
      <w:p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</w:t>
      </w:r>
      <w:r w:rsidR="00D53920">
        <w:rPr>
          <w:rFonts w:ascii="Arial" w:hAnsi="Arial" w:cs="Arial"/>
          <w:b/>
          <w:sz w:val="22"/>
          <w:szCs w:val="22"/>
          <w:u w:val="single"/>
        </w:rPr>
        <w:t>e roboty budowlane</w:t>
      </w:r>
      <w:r>
        <w:rPr>
          <w:rFonts w:ascii="Arial" w:hAnsi="Arial" w:cs="Arial"/>
          <w:b/>
          <w:sz w:val="22"/>
          <w:szCs w:val="22"/>
          <w:u w:val="single"/>
        </w:rPr>
        <w:t xml:space="preserve"> na okres …</w:t>
      </w:r>
      <w:r w:rsidR="000E0651">
        <w:rPr>
          <w:rFonts w:ascii="Arial" w:hAnsi="Arial" w:cs="Arial"/>
          <w:b/>
          <w:sz w:val="22"/>
          <w:szCs w:val="22"/>
          <w:u w:val="single"/>
        </w:rPr>
        <w:t>…….</w:t>
      </w:r>
      <w:r>
        <w:rPr>
          <w:rFonts w:ascii="Arial" w:hAnsi="Arial" w:cs="Arial"/>
          <w:b/>
          <w:sz w:val="22"/>
          <w:szCs w:val="22"/>
          <w:u w:val="single"/>
        </w:rPr>
        <w:t xml:space="preserve">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 wykonamy w termin</w:t>
      </w:r>
      <w:r w:rsidR="00101E50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wskazany</w:t>
      </w:r>
      <w:r w:rsidR="00101E5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zaproponowana za wykonanie całości obejmuje wszystkie koszty związane z 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zapoznaliśmy, się ze Specyfikacją Istotnych Warunków Zamówienia, w tym także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projekt umowy i w razie wybrania naszej oferty zobowiązujemy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</w:t>
      </w:r>
      <w:r w:rsidR="00D76CA8">
        <w:rPr>
          <w:rFonts w:ascii="Arial" w:hAnsi="Arial" w:cs="Arial"/>
          <w:sz w:val="22"/>
          <w:szCs w:val="22"/>
        </w:rPr>
        <w:t>okres związania złożoną ofertą,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A3107C">
      <w:pPr>
        <w:pStyle w:val="Standard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od odpowiedzialności cywilnej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zakresie prowadzonej działalności gospodarczej co najmniej do wartości </w:t>
      </w:r>
      <w:r w:rsidR="00455B07">
        <w:rPr>
          <w:rFonts w:ascii="Arial" w:hAnsi="Arial" w:cs="Arial"/>
          <w:sz w:val="22"/>
          <w:szCs w:val="22"/>
        </w:rPr>
        <w:t xml:space="preserve">wymaganej </w:t>
      </w:r>
      <w:r w:rsidR="00AF271C">
        <w:rPr>
          <w:rFonts w:ascii="Arial" w:hAnsi="Arial" w:cs="Arial"/>
          <w:sz w:val="22"/>
          <w:szCs w:val="22"/>
        </w:rPr>
        <w:br/>
      </w:r>
      <w:r w:rsidR="00455B07">
        <w:rPr>
          <w:rFonts w:ascii="Arial" w:hAnsi="Arial" w:cs="Arial"/>
          <w:sz w:val="22"/>
          <w:szCs w:val="22"/>
        </w:rPr>
        <w:t>w 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07C" w:rsidRPr="000E0651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pacing w:val="-4"/>
          <w:sz w:val="22"/>
          <w:szCs w:val="22"/>
        </w:rPr>
      </w:pPr>
      <w:r w:rsidRPr="000E0651">
        <w:rPr>
          <w:rFonts w:ascii="Arial" w:hAnsi="Arial" w:cs="Arial"/>
          <w:spacing w:val="-4"/>
          <w:sz w:val="22"/>
          <w:szCs w:val="22"/>
        </w:rPr>
        <w:t xml:space="preserve">Oferta zawiera </w:t>
      </w:r>
      <w:r w:rsidRPr="000E0651">
        <w:rPr>
          <w:rFonts w:ascii="Arial" w:hAnsi="Arial" w:cs="Arial"/>
          <w:color w:val="000000"/>
          <w:spacing w:val="-4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8"/>
      <w:footerReference w:type="first" r:id="rId9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F34D45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34D45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>
    <w:nsid w:val="2B4478A1"/>
    <w:multiLevelType w:val="multilevel"/>
    <w:tmpl w:val="1BD88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024191"/>
    <w:rsid w:val="000E0651"/>
    <w:rsid w:val="00101E50"/>
    <w:rsid w:val="002E02F7"/>
    <w:rsid w:val="00317693"/>
    <w:rsid w:val="00455B07"/>
    <w:rsid w:val="00685A23"/>
    <w:rsid w:val="00835647"/>
    <w:rsid w:val="008A79DF"/>
    <w:rsid w:val="00902A97"/>
    <w:rsid w:val="009729D7"/>
    <w:rsid w:val="00A3107C"/>
    <w:rsid w:val="00AF271C"/>
    <w:rsid w:val="00CE13EA"/>
    <w:rsid w:val="00D53920"/>
    <w:rsid w:val="00D55924"/>
    <w:rsid w:val="00D76CA8"/>
    <w:rsid w:val="00E05C4A"/>
    <w:rsid w:val="00F34D45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2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2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</cp:revision>
  <cp:lastPrinted>2013-06-25T11:15:00Z</cp:lastPrinted>
  <dcterms:created xsi:type="dcterms:W3CDTF">2018-01-26T12:03:00Z</dcterms:created>
  <dcterms:modified xsi:type="dcterms:W3CDTF">2018-01-26T12:03:00Z</dcterms:modified>
</cp:coreProperties>
</file>