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9D27E2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4F7C" w:rsidRPr="00234F7C">
        <w:rPr>
          <w:rFonts w:ascii="Calibri" w:hAnsi="Calibri" w:cs="Calibri"/>
          <w:b/>
          <w:sz w:val="28"/>
          <w:szCs w:val="28"/>
        </w:rPr>
        <w:t xml:space="preserve">Budowa sieci wodociągowej i wodno-kanalizacyjnej na koloniach Królikowa – etap I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9D27E2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34F7C" w:rsidRPr="00234F7C">
        <w:rPr>
          <w:rFonts w:ascii="Calibri" w:hAnsi="Calibri" w:cs="Calibri"/>
          <w:b/>
          <w:sz w:val="28"/>
          <w:szCs w:val="28"/>
        </w:rPr>
        <w:t xml:space="preserve">Budowa sieci wodociągowej i wodno-kanalizacyjnej na koloniach Królikowa – etap I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9D27E2">
        <w:rPr>
          <w:rFonts w:ascii="Arial" w:hAnsi="Arial" w:cs="Arial"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</w:p>
    <w:p w:rsidR="0098404F" w:rsidRPr="00234F7C" w:rsidRDefault="0098404F" w:rsidP="0098404F">
      <w:pPr>
        <w:pStyle w:val="Standard"/>
        <w:ind w:right="-108"/>
        <w:jc w:val="center"/>
        <w:rPr>
          <w:rFonts w:ascii="Arial" w:hAnsi="Arial" w:cs="Arial"/>
          <w:sz w:val="18"/>
        </w:rPr>
      </w:pPr>
      <w:r w:rsidRPr="00234F7C">
        <w:rPr>
          <w:rFonts w:ascii="Arial" w:eastAsia="Arial" w:hAnsi="Arial" w:cs="Arial"/>
          <w:b/>
          <w:sz w:val="18"/>
        </w:rPr>
        <w:t>„</w:t>
      </w:r>
      <w:r w:rsidR="00234F7C" w:rsidRPr="00234F7C">
        <w:rPr>
          <w:rFonts w:ascii="Calibri" w:hAnsi="Calibri" w:cs="Calibri"/>
          <w:b/>
          <w:szCs w:val="28"/>
        </w:rPr>
        <w:t>Budowa sieci wodociągowej i wodno-kanalizacyjnej na koloniach Królikowa – etap I</w:t>
      </w:r>
      <w:r w:rsidRPr="00234F7C">
        <w:rPr>
          <w:rFonts w:ascii="Arial" w:hAnsi="Arial" w:cs="Arial"/>
          <w:b/>
          <w:sz w:val="18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9D27E2">
        <w:rPr>
          <w:rFonts w:ascii="Arial" w:hAnsi="Arial" w:cs="Arial"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34F7C" w:rsidRPr="00234F7C">
        <w:rPr>
          <w:rFonts w:ascii="Calibri" w:hAnsi="Calibri" w:cs="Calibri"/>
          <w:b/>
          <w:sz w:val="28"/>
          <w:szCs w:val="28"/>
        </w:rPr>
        <w:t>Budowa sieci wodociągowej i wodno-kanalizacyjnej na koloniach Królikowa – etap I</w:t>
      </w:r>
      <w:r w:rsidR="009D27E2" w:rsidRPr="008B671A">
        <w:rPr>
          <w:rFonts w:ascii="Arial" w:hAnsi="Arial" w:cs="Arial"/>
          <w:sz w:val="21"/>
          <w:szCs w:val="21"/>
        </w:rPr>
        <w:t xml:space="preserve"> </w:t>
      </w:r>
      <w:r w:rsidRPr="008B671A">
        <w:rPr>
          <w:rFonts w:ascii="Arial" w:hAnsi="Arial" w:cs="Arial"/>
          <w:sz w:val="21"/>
          <w:szCs w:val="21"/>
        </w:rPr>
        <w:t>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9D27E2">
        <w:rPr>
          <w:rFonts w:ascii="Arial" w:hAnsi="Arial" w:cs="Arial"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234F7C" w:rsidP="0098404F">
      <w:pPr>
        <w:pStyle w:val="Tekstpodstawowy31"/>
        <w:jc w:val="center"/>
      </w:pPr>
      <w:r w:rsidRPr="00755A52">
        <w:rPr>
          <w:b/>
        </w:rPr>
        <w:t>Budowa sieci wodociągowej i wodno-kanalizacyjnej na koloniach Królikowa – etap I</w:t>
      </w:r>
      <w: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Pr="00614765" w:rsidRDefault="00B9668C" w:rsidP="001E58CE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Tahoma" w:eastAsia="Tahoma" w:hAnsi="Tahoma" w:cs="Tahoma"/>
          <w:b w:val="0"/>
        </w:rPr>
        <w:br w:type="page"/>
      </w:r>
      <w:r w:rsidR="001E58CE">
        <w:rPr>
          <w:rFonts w:ascii="Calibri" w:hAnsi="Calibri"/>
          <w:b w:val="0"/>
          <w:sz w:val="22"/>
          <w:szCs w:val="22"/>
        </w:rPr>
        <w:lastRenderedPageBreak/>
        <w:t>Z</w:t>
      </w:r>
      <w:r w:rsidR="001E58CE" w:rsidRPr="00614765">
        <w:rPr>
          <w:rFonts w:ascii="Calibri" w:hAnsi="Calibri"/>
          <w:b w:val="0"/>
          <w:sz w:val="22"/>
          <w:szCs w:val="22"/>
        </w:rPr>
        <w:t>ałącznik nr 1</w:t>
      </w:r>
      <w:r w:rsidR="009D27E2">
        <w:rPr>
          <w:rFonts w:ascii="Calibri" w:hAnsi="Calibri"/>
          <w:b w:val="0"/>
          <w:sz w:val="22"/>
          <w:szCs w:val="22"/>
        </w:rPr>
        <w:t>0</w:t>
      </w:r>
    </w:p>
    <w:p w:rsidR="001E58CE" w:rsidRDefault="001E58CE" w:rsidP="001E58CE">
      <w:pPr>
        <w:rPr>
          <w:rFonts w:ascii="Tahoma" w:eastAsia="Tahoma" w:hAnsi="Tahoma" w:cs="Tahoma"/>
          <w:b/>
        </w:rPr>
      </w:pPr>
    </w:p>
    <w:p w:rsidR="001E58CE" w:rsidRPr="00A058AD" w:rsidRDefault="001E58CE" w:rsidP="001E58CE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1E58CE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1E58CE" w:rsidRPr="00AB71A8" w:rsidRDefault="001E58CE" w:rsidP="001E58CE">
      <w:pPr>
        <w:rPr>
          <w:rFonts w:ascii="Arial" w:hAnsi="Arial" w:cs="Arial"/>
          <w:b/>
        </w:rPr>
      </w:pPr>
    </w:p>
    <w:p w:rsidR="001E58CE" w:rsidRDefault="001E58CE" w:rsidP="001E58CE">
      <w:pPr>
        <w:rPr>
          <w:rFonts w:ascii="Arial" w:hAnsi="Arial" w:cs="Arial"/>
          <w:b/>
        </w:rPr>
      </w:pPr>
    </w:p>
    <w:p w:rsidR="001E58CE" w:rsidRPr="00A058AD" w:rsidRDefault="001E58CE" w:rsidP="001E58CE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1E58CE" w:rsidRPr="00A058AD" w:rsidRDefault="001E58CE" w:rsidP="001E58CE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1E58CE" w:rsidRPr="00A058AD" w:rsidRDefault="001E58CE" w:rsidP="001E58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1E58CE" w:rsidRPr="003D272A" w:rsidRDefault="001E58CE" w:rsidP="001E58CE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1E58CE" w:rsidRPr="00A058AD" w:rsidRDefault="001E58CE" w:rsidP="001E58CE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1E58CE" w:rsidRPr="00A058AD" w:rsidRDefault="001E58CE" w:rsidP="001E58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1E58CE" w:rsidRDefault="00B3558C" w:rsidP="00B3558C">
      <w:pPr>
        <w:pStyle w:val="Nagwek2"/>
        <w:numPr>
          <w:ilvl w:val="0"/>
          <w:numId w:val="0"/>
        </w:numPr>
        <w:rPr>
          <w:rFonts w:ascii="Calibri" w:hAnsi="Calibri"/>
          <w:sz w:val="22"/>
          <w:szCs w:val="22"/>
          <w:lang w:eastAsia="pl-PL"/>
        </w:rPr>
      </w:pPr>
      <w:r w:rsidRPr="009C2037"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 w:rsidRPr="009C2037">
        <w:rPr>
          <w:sz w:val="22"/>
          <w:szCs w:val="22"/>
          <w:u w:val="single"/>
          <w:lang w:eastAsia="pl-PL"/>
        </w:rPr>
        <w:t xml:space="preserve"> wykonawcy o braku</w:t>
      </w:r>
      <w:r>
        <w:rPr>
          <w:sz w:val="22"/>
          <w:szCs w:val="22"/>
          <w:u w:val="single"/>
          <w:lang w:eastAsia="pl-PL"/>
        </w:rPr>
        <w:t xml:space="preserve"> wydania wobec niego prawomocnego wyroku sądu lub ostatecznej decyzji administracyjnej o zaleganiu z uiszczaniem podatków</w:t>
      </w:r>
    </w:p>
    <w:p w:rsidR="001E58CE" w:rsidRDefault="001E58CE" w:rsidP="001E58CE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34F7C" w:rsidRPr="00234F7C">
        <w:rPr>
          <w:rFonts w:ascii="Calibri" w:hAnsi="Calibri" w:cs="Calibri"/>
          <w:b/>
          <w:sz w:val="28"/>
          <w:szCs w:val="28"/>
        </w:rPr>
        <w:t>Budowa sieci wodociągowej i wodno-kanalizacyjnej na koloniach Królikowa – etap I</w:t>
      </w:r>
      <w:r w:rsidR="009D27E2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</w:t>
      </w:r>
      <w:r w:rsidR="00B3558C">
        <w:rPr>
          <w:rFonts w:ascii="Arial" w:hAnsi="Arial" w:cs="Arial"/>
          <w:sz w:val="21"/>
          <w:szCs w:val="21"/>
        </w:rPr>
        <w:t xml:space="preserve"> nie wydano wobec </w:t>
      </w:r>
      <w:r w:rsidRPr="00614765">
        <w:rPr>
          <w:rFonts w:ascii="Arial" w:hAnsi="Arial" w:cs="Arial"/>
          <w:sz w:val="21"/>
          <w:szCs w:val="21"/>
        </w:rPr>
        <w:t>wykonawc</w:t>
      </w:r>
      <w:r w:rsidR="00B3558C">
        <w:rPr>
          <w:rFonts w:ascii="Arial" w:hAnsi="Arial" w:cs="Arial"/>
          <w:sz w:val="21"/>
          <w:szCs w:val="21"/>
        </w:rPr>
        <w:t xml:space="preserve">y, którego reprezentuję, </w:t>
      </w:r>
      <w:r w:rsidRPr="001E58CE">
        <w:rPr>
          <w:rFonts w:ascii="Arial" w:hAnsi="Arial" w:cs="Arial"/>
          <w:sz w:val="21"/>
          <w:szCs w:val="21"/>
        </w:rPr>
        <w:t xml:space="preserve">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</w:t>
      </w:r>
      <w:r>
        <w:rPr>
          <w:rFonts w:ascii="Arial" w:hAnsi="Arial" w:cs="Arial"/>
          <w:sz w:val="21"/>
          <w:szCs w:val="21"/>
        </w:rPr>
        <w:t>w sprawie spłat tych należności.</w:t>
      </w:r>
      <w:r w:rsidRPr="00614765">
        <w:rPr>
          <w:rFonts w:ascii="Arial" w:eastAsia="Univers-PL" w:hAnsi="Arial" w:cs="Arial"/>
          <w:sz w:val="21"/>
          <w:szCs w:val="21"/>
        </w:rPr>
        <w:t xml:space="preserve"> </w:t>
      </w: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Pr="003E1710" w:rsidRDefault="001E58CE" w:rsidP="001E58CE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1E58CE" w:rsidRPr="00190D6E" w:rsidRDefault="001E58CE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>
      <w:pPr>
        <w:suppressAutoHyphens w:val="0"/>
        <w:autoSpaceDE/>
        <w:spacing w:after="200" w:line="276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:rsidR="00B9668C" w:rsidRDefault="00B9668C">
      <w:pPr>
        <w:suppressAutoHyphens w:val="0"/>
        <w:autoSpaceDE/>
        <w:spacing w:after="200" w:line="276" w:lineRule="auto"/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9D27E2">
        <w:rPr>
          <w:rFonts w:ascii="Calibri" w:hAnsi="Calibri"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34F7C" w:rsidRPr="00234F7C">
        <w:rPr>
          <w:rFonts w:ascii="Calibri" w:hAnsi="Calibri" w:cs="Calibri"/>
          <w:b/>
          <w:sz w:val="28"/>
          <w:szCs w:val="28"/>
        </w:rPr>
        <w:t>Budowa sieci wodociągowej i wodno-kanalizacyjnej na koloniach Królikowa – etap I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614765" w:rsidRDefault="00A44092" w:rsidP="00A44092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Calibri" w:hAnsi="Calibri"/>
          <w:b w:val="0"/>
          <w:sz w:val="22"/>
          <w:szCs w:val="22"/>
        </w:rPr>
        <w:lastRenderedPageBreak/>
        <w:t>Z</w:t>
      </w:r>
      <w:r w:rsidRPr="00614765">
        <w:rPr>
          <w:rFonts w:ascii="Calibri" w:hAnsi="Calibri"/>
          <w:b w:val="0"/>
          <w:sz w:val="22"/>
          <w:szCs w:val="22"/>
        </w:rPr>
        <w:t>ałącznik nr 1</w:t>
      </w:r>
      <w:r w:rsidR="009D27E2">
        <w:rPr>
          <w:rFonts w:ascii="Calibri" w:hAnsi="Calibri"/>
          <w:b w:val="0"/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B3558C" w:rsidP="00B3558C">
      <w:pPr>
        <w:pStyle w:val="Nagwek2"/>
        <w:numPr>
          <w:ilvl w:val="0"/>
          <w:numId w:val="0"/>
        </w:numPr>
        <w:rPr>
          <w:rFonts w:ascii="Calibri" w:hAnsi="Calibri"/>
          <w:sz w:val="22"/>
          <w:szCs w:val="22"/>
          <w:lang w:eastAsia="pl-PL"/>
        </w:rPr>
      </w:pPr>
      <w:r w:rsidRPr="009C2037"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 w:rsidRPr="009C2037">
        <w:rPr>
          <w:sz w:val="22"/>
          <w:szCs w:val="22"/>
          <w:u w:val="single"/>
          <w:lang w:eastAsia="pl-PL"/>
        </w:rPr>
        <w:t xml:space="preserve"> wykonawcy o</w:t>
      </w:r>
      <w:r>
        <w:rPr>
          <w:sz w:val="22"/>
          <w:szCs w:val="22"/>
          <w:u w:val="single"/>
          <w:lang w:eastAsia="pl-PL"/>
        </w:rPr>
        <w:t xml:space="preserve"> niezaleganiu  z opłacaniem podatków i opłat lokalnych</w:t>
      </w:r>
    </w:p>
    <w:p w:rsidR="00A44092" w:rsidRDefault="00A44092" w:rsidP="00A44092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34F7C" w:rsidRPr="00234F7C">
        <w:rPr>
          <w:rFonts w:ascii="Calibri" w:hAnsi="Calibri" w:cs="Calibri"/>
          <w:b/>
          <w:sz w:val="28"/>
          <w:szCs w:val="28"/>
        </w:rPr>
        <w:t xml:space="preserve">Budowa sieci wodociągowej i wodno-kanalizacyjnej na koloniach Królikowa – etap I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nie zalega </w:t>
      </w:r>
      <w:r w:rsidRPr="00614765"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</w:t>
      </w:r>
      <w:r w:rsidR="002245FE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614765">
        <w:rPr>
          <w:rFonts w:ascii="Arial" w:hAnsi="Arial" w:cs="Arial"/>
          <w:sz w:val="21"/>
          <w:szCs w:val="21"/>
          <w:lang w:eastAsia="pl-PL"/>
        </w:rPr>
        <w:t>z dnia 12 stycznia 1991 r. o podatkach i opłatach lokalnych (Dz. U. z 2016 r. poz. 716)</w:t>
      </w:r>
      <w:r w:rsidRPr="00614765">
        <w:rPr>
          <w:rFonts w:ascii="Arial" w:eastAsia="Univers-PL" w:hAnsi="Arial" w:cs="Arial"/>
          <w:sz w:val="21"/>
          <w:szCs w:val="21"/>
        </w:rPr>
        <w:t xml:space="preserve">. </w:t>
      </w: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9D27E2">
        <w:rPr>
          <w:b w:val="0"/>
          <w:sz w:val="22"/>
          <w:szCs w:val="22"/>
        </w:rPr>
        <w:t>3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34F7C" w:rsidRPr="00234F7C">
        <w:rPr>
          <w:rFonts w:ascii="Calibri" w:hAnsi="Calibri" w:cs="Calibri"/>
          <w:b/>
          <w:sz w:val="28"/>
          <w:szCs w:val="28"/>
        </w:rPr>
        <w:t>Budowa sieci wodociągowej i wodno-kanalizacyjnej na koloniach Królikowa – etap I</w:t>
      </w:r>
      <w:r w:rsidR="00462485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  <w:bookmarkStart w:id="0" w:name="_GoBack"/>
      <w:bookmarkEnd w:id="0"/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D8" w:rsidRDefault="000F09D8" w:rsidP="00A44092">
      <w:r>
        <w:separator/>
      </w:r>
    </w:p>
  </w:endnote>
  <w:endnote w:type="continuationSeparator" w:id="0">
    <w:p w:rsidR="000F09D8" w:rsidRDefault="000F09D8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34F7C">
    <w:pPr>
      <w:jc w:val="center"/>
      <w:rPr>
        <w:rFonts w:ascii="Arial" w:hAnsi="Arial" w:cs="Arial"/>
        <w:color w:val="808080"/>
        <w:sz w:val="16"/>
      </w:rPr>
    </w:pPr>
  </w:p>
  <w:p w:rsidR="008730FF" w:rsidRDefault="00234F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34F7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34F7C">
    <w:pPr>
      <w:jc w:val="center"/>
      <w:rPr>
        <w:rFonts w:ascii="Arial" w:hAnsi="Arial" w:cs="Arial"/>
        <w:color w:val="808080"/>
        <w:sz w:val="16"/>
      </w:rPr>
    </w:pPr>
  </w:p>
  <w:p w:rsidR="008730FF" w:rsidRDefault="00234F7C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34F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D8" w:rsidRDefault="000F09D8" w:rsidP="00A44092">
      <w:r>
        <w:separator/>
      </w:r>
    </w:p>
  </w:footnote>
  <w:footnote w:type="continuationSeparator" w:id="0">
    <w:p w:rsidR="000F09D8" w:rsidRDefault="000F09D8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34F7C">
      <w:rPr>
        <w:rFonts w:ascii="Arial" w:hAnsi="Arial" w:cs="Arial"/>
        <w:sz w:val="18"/>
        <w:szCs w:val="18"/>
      </w:rPr>
      <w:t>20</w:t>
    </w:r>
    <w:r w:rsidR="00D27430">
      <w:rPr>
        <w:rFonts w:ascii="Arial" w:hAnsi="Arial" w:cs="Arial"/>
        <w:sz w:val="18"/>
        <w:szCs w:val="18"/>
      </w:rPr>
      <w:t>.2017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34F7C">
      <w:rPr>
        <w:rFonts w:ascii="Arial" w:hAnsi="Arial" w:cs="Arial"/>
        <w:sz w:val="18"/>
        <w:szCs w:val="18"/>
      </w:rPr>
      <w:t>20</w:t>
    </w:r>
    <w:r w:rsidR="00D27430">
      <w:rPr>
        <w:rFonts w:ascii="Arial" w:hAnsi="Arial" w:cs="Arial"/>
        <w:sz w:val="18"/>
        <w:szCs w:val="18"/>
      </w:rPr>
      <w:t>.2017</w:t>
    </w:r>
  </w:p>
  <w:p w:rsidR="008730FF" w:rsidRDefault="00234F7C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34F7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34F7C">
      <w:rPr>
        <w:rFonts w:ascii="Arial" w:hAnsi="Arial" w:cs="Arial"/>
        <w:sz w:val="18"/>
        <w:szCs w:val="18"/>
      </w:rPr>
      <w:t>20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234F7C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34F7C">
      <w:rPr>
        <w:rFonts w:ascii="Arial" w:hAnsi="Arial" w:cs="Arial"/>
        <w:sz w:val="18"/>
        <w:szCs w:val="18"/>
      </w:rPr>
      <w:t>20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234F7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0F09D8"/>
    <w:rsid w:val="00177801"/>
    <w:rsid w:val="001E58CE"/>
    <w:rsid w:val="002245FE"/>
    <w:rsid w:val="00234F7C"/>
    <w:rsid w:val="0032522B"/>
    <w:rsid w:val="00462485"/>
    <w:rsid w:val="00516456"/>
    <w:rsid w:val="0098404F"/>
    <w:rsid w:val="009D27E2"/>
    <w:rsid w:val="00A44092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2117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dcterms:created xsi:type="dcterms:W3CDTF">2017-12-06T13:12:00Z</dcterms:created>
  <dcterms:modified xsi:type="dcterms:W3CDTF">2017-12-06T13:12:00Z</dcterms:modified>
</cp:coreProperties>
</file>