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07C" w:rsidRDefault="00A3107C">
      <w:pPr>
        <w:ind w:right="71"/>
        <w:jc w:val="right"/>
        <w:rPr>
          <w:rFonts w:ascii="Arial" w:hAnsi="Arial" w:cs="Arial"/>
          <w:sz w:val="22"/>
        </w:rPr>
      </w:pPr>
    </w:p>
    <w:p w:rsidR="00A3107C" w:rsidRDefault="00A3107C">
      <w:pPr>
        <w:ind w:right="7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Znak postępowania: ZBI.271.1.</w:t>
      </w:r>
      <w:r w:rsidR="002E02F7">
        <w:rPr>
          <w:rFonts w:ascii="Arial" w:hAnsi="Arial" w:cs="Arial"/>
          <w:sz w:val="22"/>
        </w:rPr>
        <w:t>1</w:t>
      </w:r>
      <w:r w:rsidR="008A44D5">
        <w:rPr>
          <w:rFonts w:ascii="Arial" w:hAnsi="Arial" w:cs="Arial"/>
          <w:sz w:val="22"/>
        </w:rPr>
        <w:t>9</w:t>
      </w:r>
      <w:r w:rsidR="002E02F7">
        <w:rPr>
          <w:rFonts w:ascii="Arial" w:hAnsi="Arial" w:cs="Arial"/>
          <w:sz w:val="22"/>
        </w:rPr>
        <w:t>.2017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Załącznik Nr 1</w:t>
      </w:r>
    </w:p>
    <w:p w:rsidR="00A3107C" w:rsidRDefault="00A3107C">
      <w:pPr>
        <w:ind w:right="71"/>
        <w:jc w:val="right"/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A3107C" w:rsidRDefault="00A3107C">
      <w:pPr>
        <w:ind w:right="71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8"/>
        </w:rPr>
        <w:t>FORMULARZ OFERTOWY</w:t>
      </w:r>
    </w:p>
    <w:p w:rsidR="00A3107C" w:rsidRDefault="00A3107C">
      <w:pPr>
        <w:ind w:right="71"/>
        <w:rPr>
          <w:rFonts w:ascii="Arial" w:hAnsi="Arial" w:cs="Arial"/>
          <w:b/>
          <w:sz w:val="22"/>
        </w:rPr>
      </w:pPr>
    </w:p>
    <w:p w:rsidR="00A3107C" w:rsidRDefault="00A3107C">
      <w:pPr>
        <w:ind w:left="6946" w:right="7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Do: </w:t>
      </w:r>
    </w:p>
    <w:p w:rsidR="00A3107C" w:rsidRDefault="00A3107C">
      <w:pPr>
        <w:ind w:left="6946" w:right="71"/>
        <w:rPr>
          <w:rFonts w:ascii="Arial" w:hAnsi="Arial" w:cs="Arial"/>
          <w:b/>
        </w:rPr>
      </w:pPr>
      <w:r>
        <w:rPr>
          <w:rFonts w:ascii="Arial" w:hAnsi="Arial" w:cs="Arial"/>
          <w:b/>
        </w:rPr>
        <w:t>Gmina Olsztynek</w:t>
      </w:r>
    </w:p>
    <w:p w:rsidR="00A3107C" w:rsidRDefault="00A3107C">
      <w:pPr>
        <w:ind w:left="6946" w:right="71"/>
        <w:rPr>
          <w:rFonts w:ascii="Arial" w:hAnsi="Arial" w:cs="Arial"/>
          <w:b/>
        </w:rPr>
      </w:pPr>
      <w:r>
        <w:rPr>
          <w:rFonts w:ascii="Arial" w:hAnsi="Arial" w:cs="Arial"/>
          <w:b/>
        </w:rPr>
        <w:t>Ul. Ratusz 1</w:t>
      </w:r>
    </w:p>
    <w:p w:rsidR="00A3107C" w:rsidRDefault="00A3107C">
      <w:pPr>
        <w:ind w:left="6946" w:right="71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11 – 015 Olsztynek</w:t>
      </w:r>
    </w:p>
    <w:p w:rsidR="00A3107C" w:rsidRDefault="00A3107C">
      <w:pPr>
        <w:spacing w:line="360" w:lineRule="auto"/>
        <w:ind w:right="71"/>
        <w:jc w:val="both"/>
        <w:rPr>
          <w:rFonts w:ascii="Arial" w:hAnsi="Arial" w:cs="Arial"/>
          <w:b/>
          <w:color w:val="FF0000"/>
        </w:rPr>
      </w:pPr>
    </w:p>
    <w:p w:rsidR="00A3107C" w:rsidRDefault="00A3107C">
      <w:pPr>
        <w:spacing w:line="360" w:lineRule="auto"/>
        <w:ind w:right="71"/>
        <w:jc w:val="both"/>
        <w:rPr>
          <w:rFonts w:ascii="Arial" w:hAnsi="Arial" w:cs="Arial"/>
        </w:rPr>
      </w:pPr>
    </w:p>
    <w:p w:rsidR="00A3107C" w:rsidRDefault="00A3107C">
      <w:pPr>
        <w:spacing w:line="360" w:lineRule="auto"/>
        <w:ind w:right="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 xml:space="preserve">Nazwa Wykonawcy / Nazwy Wykonawców: </w:t>
      </w:r>
      <w:r w:rsidR="00D76CA8">
        <w:rPr>
          <w:rFonts w:ascii="Arial" w:hAnsi="Arial" w:cs="Arial"/>
          <w:b/>
          <w:sz w:val="22"/>
        </w:rPr>
        <w:t>………………………………………………………….</w:t>
      </w:r>
    </w:p>
    <w:p w:rsidR="00A3107C" w:rsidRDefault="00D76CA8">
      <w:pPr>
        <w:spacing w:line="360" w:lineRule="auto"/>
        <w:ind w:right="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 do </w:t>
      </w:r>
      <w:r w:rsidR="00A3107C">
        <w:rPr>
          <w:rFonts w:ascii="Arial" w:hAnsi="Arial" w:cs="Arial"/>
          <w:sz w:val="22"/>
          <w:szCs w:val="22"/>
        </w:rPr>
        <w:t xml:space="preserve">korespondencji: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………………………………………………………………………………..</w:t>
      </w:r>
    </w:p>
    <w:p w:rsidR="00A3107C" w:rsidRPr="00024191" w:rsidRDefault="00A3107C">
      <w:pPr>
        <w:spacing w:line="360" w:lineRule="auto"/>
        <w:ind w:right="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NIP: ………………………………………………………………………………………...………………….</w:t>
      </w:r>
    </w:p>
    <w:p w:rsidR="00A3107C" w:rsidRDefault="00A3107C">
      <w:pPr>
        <w:spacing w:line="360" w:lineRule="auto"/>
        <w:ind w:right="74"/>
        <w:jc w:val="both"/>
        <w:rPr>
          <w:rFonts w:ascii="Arial" w:hAnsi="Arial" w:cs="Arial"/>
          <w:sz w:val="22"/>
          <w:szCs w:val="22"/>
          <w:lang w:val="en-US"/>
        </w:rPr>
      </w:pPr>
      <w:r w:rsidRPr="00024191">
        <w:rPr>
          <w:rFonts w:ascii="Arial" w:hAnsi="Arial" w:cs="Arial"/>
          <w:sz w:val="22"/>
          <w:szCs w:val="22"/>
        </w:rPr>
        <w:t>Tel/fax: ……………………………..………..</w:t>
      </w:r>
      <w:r>
        <w:rPr>
          <w:rFonts w:ascii="Arial" w:hAnsi="Arial" w:cs="Arial"/>
          <w:sz w:val="22"/>
          <w:szCs w:val="22"/>
          <w:lang w:val="de-DE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>
        <w:rPr>
          <w:rFonts w:ascii="Arial" w:hAnsi="Arial" w:cs="Arial"/>
          <w:sz w:val="22"/>
          <w:szCs w:val="22"/>
          <w:lang w:val="de-DE"/>
        </w:rPr>
        <w:t>: ………………………………………………….</w:t>
      </w:r>
    </w:p>
    <w:p w:rsidR="00A3107C" w:rsidRDefault="00A3107C">
      <w:pPr>
        <w:ind w:right="71"/>
        <w:jc w:val="both"/>
        <w:rPr>
          <w:rFonts w:ascii="Arial" w:hAnsi="Arial" w:cs="Arial"/>
          <w:sz w:val="22"/>
          <w:szCs w:val="22"/>
          <w:lang w:val="en-US"/>
        </w:rPr>
      </w:pPr>
    </w:p>
    <w:p w:rsidR="00A3107C" w:rsidRDefault="00A3107C" w:rsidP="00E05C4A">
      <w:pPr>
        <w:tabs>
          <w:tab w:val="left" w:pos="284"/>
        </w:tabs>
        <w:ind w:right="71"/>
        <w:rPr>
          <w:rFonts w:ascii="Arial" w:hAnsi="Arial" w:cs="Arial"/>
          <w:sz w:val="22"/>
          <w:szCs w:val="22"/>
          <w:lang w:val="en-US"/>
        </w:rPr>
      </w:pPr>
    </w:p>
    <w:p w:rsidR="00024191" w:rsidRPr="00E05C4A" w:rsidRDefault="00A3107C" w:rsidP="008A44D5">
      <w:pPr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right="2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Nawiązując do ogłoszenia o przetargu nieograniczonym oferujemy wykonanie zadania</w:t>
      </w:r>
      <w:r w:rsidR="00E05C4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pn. </w:t>
      </w:r>
      <w:r w:rsidR="008A44D5">
        <w:rPr>
          <w:rFonts w:ascii="Arial" w:hAnsi="Arial" w:cs="Arial"/>
          <w:b/>
          <w:sz w:val="22"/>
          <w:szCs w:val="22"/>
        </w:rPr>
        <w:t>„</w:t>
      </w:r>
      <w:r w:rsidR="008A44D5" w:rsidRPr="008A44D5">
        <w:rPr>
          <w:rFonts w:ascii="Arial" w:hAnsi="Arial" w:cs="Arial"/>
          <w:b/>
          <w:sz w:val="22"/>
          <w:szCs w:val="22"/>
        </w:rPr>
        <w:t>Modernizacja dróg na terenie gminy – z Maniek w kierunku Zezut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” </w:t>
      </w:r>
      <w:r w:rsidR="00101E50">
        <w:rPr>
          <w:rFonts w:ascii="Arial" w:hAnsi="Arial" w:cs="Arial"/>
          <w:sz w:val="22"/>
          <w:szCs w:val="22"/>
        </w:rPr>
        <w:t xml:space="preserve">za </w:t>
      </w:r>
      <w:r w:rsidR="00101E50" w:rsidRPr="00101E50">
        <w:rPr>
          <w:rFonts w:ascii="Arial" w:hAnsi="Arial" w:cs="Arial"/>
          <w:b/>
          <w:sz w:val="22"/>
          <w:szCs w:val="22"/>
        </w:rPr>
        <w:t>cenę brutto</w:t>
      </w:r>
      <w:r w:rsidR="00101E50">
        <w:rPr>
          <w:rFonts w:ascii="Arial" w:hAnsi="Arial" w:cs="Arial"/>
          <w:sz w:val="22"/>
          <w:szCs w:val="22"/>
        </w:rPr>
        <w:t>:</w:t>
      </w:r>
    </w:p>
    <w:p w:rsidR="00024191" w:rsidRDefault="00101E50" w:rsidP="00024191">
      <w:pPr>
        <w:spacing w:line="360" w:lineRule="auto"/>
        <w:ind w:right="2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……………………………………………………………………………………………………………….</w:t>
      </w:r>
    </w:p>
    <w:p w:rsidR="00A3107C" w:rsidRPr="00455B07" w:rsidRDefault="00A3107C">
      <w:pPr>
        <w:numPr>
          <w:ilvl w:val="1"/>
          <w:numId w:val="4"/>
        </w:numPr>
        <w:tabs>
          <w:tab w:val="left" w:pos="0"/>
          <w:tab w:val="left" w:pos="426"/>
        </w:tabs>
        <w:spacing w:line="360" w:lineRule="auto"/>
        <w:ind w:left="0" w:right="7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Udzielamy </w:t>
      </w:r>
      <w:r>
        <w:rPr>
          <w:rFonts w:ascii="Arial" w:hAnsi="Arial" w:cs="Arial"/>
          <w:b/>
          <w:sz w:val="22"/>
          <w:szCs w:val="22"/>
          <w:u w:val="single"/>
        </w:rPr>
        <w:t>gwarancji i rękojmi na wykonan</w:t>
      </w:r>
      <w:r w:rsidR="00D53920">
        <w:rPr>
          <w:rFonts w:ascii="Arial" w:hAnsi="Arial" w:cs="Arial"/>
          <w:b/>
          <w:sz w:val="22"/>
          <w:szCs w:val="22"/>
          <w:u w:val="single"/>
        </w:rPr>
        <w:t>e roboty budowlane</w:t>
      </w:r>
      <w:r>
        <w:rPr>
          <w:rFonts w:ascii="Arial" w:hAnsi="Arial" w:cs="Arial"/>
          <w:b/>
          <w:sz w:val="22"/>
          <w:szCs w:val="22"/>
          <w:u w:val="single"/>
        </w:rPr>
        <w:t xml:space="preserve"> na okres …</w:t>
      </w:r>
      <w:r w:rsidR="000E0651">
        <w:rPr>
          <w:rFonts w:ascii="Arial" w:hAnsi="Arial" w:cs="Arial"/>
          <w:b/>
          <w:sz w:val="22"/>
          <w:szCs w:val="22"/>
          <w:u w:val="single"/>
        </w:rPr>
        <w:t>…….</w:t>
      </w:r>
      <w:r>
        <w:rPr>
          <w:rFonts w:ascii="Arial" w:hAnsi="Arial" w:cs="Arial"/>
          <w:b/>
          <w:sz w:val="22"/>
          <w:szCs w:val="22"/>
          <w:u w:val="single"/>
        </w:rPr>
        <w:t xml:space="preserve"> miesięcy</w:t>
      </w:r>
      <w:r>
        <w:rPr>
          <w:rFonts w:ascii="Arial" w:hAnsi="Arial" w:cs="Arial"/>
          <w:b/>
          <w:sz w:val="22"/>
          <w:szCs w:val="22"/>
        </w:rPr>
        <w:t xml:space="preserve"> licząc od daty odbioru końcowego. </w:t>
      </w:r>
    </w:p>
    <w:p w:rsidR="00A3107C" w:rsidRDefault="00A3107C">
      <w:pPr>
        <w:numPr>
          <w:ilvl w:val="1"/>
          <w:numId w:val="4"/>
        </w:numPr>
        <w:tabs>
          <w:tab w:val="left" w:pos="-284"/>
          <w:tab w:val="left" w:pos="426"/>
        </w:tabs>
        <w:spacing w:line="360" w:lineRule="auto"/>
        <w:ind w:left="0" w:right="7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 zamówienia wykonamy w termin</w:t>
      </w:r>
      <w:r w:rsidR="00101E50">
        <w:rPr>
          <w:rFonts w:ascii="Arial" w:hAnsi="Arial" w:cs="Arial"/>
          <w:sz w:val="22"/>
          <w:szCs w:val="22"/>
        </w:rPr>
        <w:t>ie</w:t>
      </w:r>
      <w:r>
        <w:rPr>
          <w:rFonts w:ascii="Arial" w:hAnsi="Arial" w:cs="Arial"/>
          <w:sz w:val="22"/>
          <w:szCs w:val="22"/>
        </w:rPr>
        <w:t xml:space="preserve"> wskazany</w:t>
      </w:r>
      <w:r w:rsidR="00101E50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w Specyfikacji Istotnych Warunków Zamówienia. </w:t>
      </w:r>
    </w:p>
    <w:p w:rsidR="00A3107C" w:rsidRDefault="00A3107C">
      <w:pPr>
        <w:numPr>
          <w:ilvl w:val="1"/>
          <w:numId w:val="4"/>
        </w:numPr>
        <w:tabs>
          <w:tab w:val="left" w:pos="-142"/>
          <w:tab w:val="left" w:pos="142"/>
          <w:tab w:val="left" w:pos="426"/>
        </w:tabs>
        <w:spacing w:line="360" w:lineRule="auto"/>
        <w:ind w:left="0" w:right="7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Akceptujemy warunki płatności określone w Specyfikacji Istotnych Warunków Zamówienia. </w:t>
      </w:r>
    </w:p>
    <w:p w:rsidR="00A3107C" w:rsidRDefault="00A3107C">
      <w:pPr>
        <w:numPr>
          <w:ilvl w:val="1"/>
          <w:numId w:val="4"/>
        </w:numPr>
        <w:tabs>
          <w:tab w:val="left" w:pos="-284"/>
          <w:tab w:val="left" w:pos="284"/>
          <w:tab w:val="left" w:pos="426"/>
        </w:tabs>
        <w:spacing w:line="360" w:lineRule="auto"/>
        <w:ind w:left="0" w:right="7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wybrania mojej oferty za najkorzystniejszą zobowiązuje się do wniesienia zabezpieczenia należytego wykonania umowy w określonej w SIWZ wysokości, tj. 10% ceny całkowitej brutto podanej w ofercie dla danego zadania o wartości </w:t>
      </w:r>
      <w:r>
        <w:rPr>
          <w:rFonts w:ascii="Arial" w:hAnsi="Arial" w:cs="Arial"/>
          <w:b/>
          <w:color w:val="000000"/>
          <w:sz w:val="22"/>
          <w:szCs w:val="22"/>
        </w:rPr>
        <w:t>……………………………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zł słownie: ……………………………………………………….. </w:t>
      </w:r>
      <w:r>
        <w:rPr>
          <w:rFonts w:ascii="Arial" w:hAnsi="Arial" w:cs="Arial"/>
          <w:color w:val="000000"/>
          <w:sz w:val="22"/>
          <w:szCs w:val="22"/>
        </w:rPr>
        <w:t xml:space="preserve">w formie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............................................ </w:t>
      </w:r>
      <w:r>
        <w:rPr>
          <w:rFonts w:ascii="Arial" w:hAnsi="Arial" w:cs="Arial"/>
          <w:sz w:val="22"/>
          <w:szCs w:val="22"/>
        </w:rPr>
        <w:t>przed terminem podpisania umowy.</w:t>
      </w:r>
    </w:p>
    <w:p w:rsidR="00A3107C" w:rsidRDefault="00A3107C">
      <w:pPr>
        <w:numPr>
          <w:ilvl w:val="0"/>
          <w:numId w:val="5"/>
        </w:numPr>
        <w:autoSpaceDE/>
        <w:spacing w:before="120" w:line="360" w:lineRule="auto"/>
        <w:ind w:right="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że:</w:t>
      </w:r>
    </w:p>
    <w:p w:rsidR="00A3107C" w:rsidRDefault="00A3107C">
      <w:pPr>
        <w:numPr>
          <w:ilvl w:val="0"/>
          <w:numId w:val="7"/>
        </w:numPr>
        <w:spacing w:line="360" w:lineRule="auto"/>
        <w:ind w:right="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zaproponowana za wykonanie całości obejmuje wszystkie koszty związane z prawidłową realizacją zamówienia z uwzględnieniem postanowień zawartych w projekcie budowlanym, SIWZ, wyjaśnień do SIWZ; </w:t>
      </w:r>
    </w:p>
    <w:p w:rsidR="00A3107C" w:rsidRDefault="00A3107C">
      <w:pPr>
        <w:numPr>
          <w:ilvl w:val="0"/>
          <w:numId w:val="7"/>
        </w:numPr>
        <w:spacing w:line="360" w:lineRule="auto"/>
        <w:ind w:right="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zapoznaliśmy, się ze Specyfikacją Istotnych Warunków Zamówienia, w tym także </w:t>
      </w:r>
      <w:r w:rsidR="00AF271C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z odpowiedziami na pytania do SIWZ, nie wnosimy do niej zastrzeżeń oraz przyjmujemy warunki w niej zawarte,</w:t>
      </w:r>
    </w:p>
    <w:p w:rsidR="00A3107C" w:rsidRDefault="00A3107C">
      <w:pPr>
        <w:numPr>
          <w:ilvl w:val="0"/>
          <w:numId w:val="7"/>
        </w:numPr>
        <w:spacing w:line="360" w:lineRule="auto"/>
        <w:ind w:right="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akceptujemy projekt umowy i w razie wybrania naszej oferty zobowiązujemy </w:t>
      </w:r>
      <w:r w:rsidR="00AF271C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się do podpisania umowy na warunkach określonych w SIWZ,</w:t>
      </w:r>
    </w:p>
    <w:p w:rsidR="00A3107C" w:rsidRDefault="00A3107C">
      <w:pPr>
        <w:numPr>
          <w:ilvl w:val="0"/>
          <w:numId w:val="7"/>
        </w:numPr>
        <w:spacing w:line="360" w:lineRule="auto"/>
        <w:ind w:right="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akceptujemy wskazany w SIWZ </w:t>
      </w:r>
      <w:r w:rsidR="00D76CA8">
        <w:rPr>
          <w:rFonts w:ascii="Arial" w:hAnsi="Arial" w:cs="Arial"/>
          <w:sz w:val="22"/>
          <w:szCs w:val="22"/>
        </w:rPr>
        <w:t>okres związania złożoną ofertą,</w:t>
      </w:r>
    </w:p>
    <w:p w:rsidR="00A3107C" w:rsidRDefault="00A3107C">
      <w:pPr>
        <w:ind w:right="71"/>
        <w:rPr>
          <w:rFonts w:ascii="Arial" w:hAnsi="Arial" w:cs="Arial"/>
          <w:sz w:val="22"/>
          <w:szCs w:val="22"/>
        </w:rPr>
      </w:pPr>
    </w:p>
    <w:p w:rsidR="00A3107C" w:rsidRDefault="00A3107C">
      <w:pPr>
        <w:numPr>
          <w:ilvl w:val="0"/>
          <w:numId w:val="5"/>
        </w:numPr>
        <w:autoSpaceDE/>
        <w:spacing w:line="360" w:lineRule="auto"/>
        <w:ind w:right="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Roboty objęte zamówieniem wykonamy sami *</w:t>
      </w:r>
    </w:p>
    <w:p w:rsidR="00A3107C" w:rsidRDefault="00A3107C">
      <w:pPr>
        <w:spacing w:line="360" w:lineRule="auto"/>
        <w:ind w:right="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3.1. Następujące roboty  zlecimy podwykonawcom:*</w:t>
      </w:r>
    </w:p>
    <w:p w:rsidR="00A3107C" w:rsidRDefault="00A3107C">
      <w:pPr>
        <w:spacing w:before="120" w:line="360" w:lineRule="auto"/>
        <w:ind w:right="7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455B07">
        <w:rPr>
          <w:rFonts w:ascii="Arial" w:hAnsi="Arial" w:cs="Arial"/>
          <w:sz w:val="22"/>
          <w:szCs w:val="22"/>
        </w:rPr>
        <w:t>Rodzaj robót</w:t>
      </w:r>
      <w:r>
        <w:rPr>
          <w:rFonts w:ascii="Arial" w:hAnsi="Arial" w:cs="Arial"/>
          <w:sz w:val="22"/>
          <w:szCs w:val="22"/>
        </w:rPr>
        <w:t>........................................</w:t>
      </w:r>
      <w:r w:rsidR="00455B07">
        <w:rPr>
          <w:rFonts w:ascii="Arial" w:hAnsi="Arial" w:cs="Arial"/>
          <w:sz w:val="22"/>
          <w:szCs w:val="22"/>
        </w:rPr>
        <w:t>Nazwa i adres podwykonawcy</w:t>
      </w:r>
      <w:r>
        <w:rPr>
          <w:rFonts w:ascii="Arial" w:hAnsi="Arial" w:cs="Arial"/>
          <w:sz w:val="22"/>
          <w:szCs w:val="22"/>
        </w:rPr>
        <w:t>................................</w:t>
      </w:r>
    </w:p>
    <w:p w:rsidR="00455B07" w:rsidRDefault="00A3107C">
      <w:pPr>
        <w:spacing w:before="120"/>
        <w:ind w:right="7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455B07">
        <w:rPr>
          <w:rFonts w:ascii="Arial" w:hAnsi="Arial" w:cs="Arial"/>
          <w:sz w:val="22"/>
          <w:szCs w:val="22"/>
        </w:rPr>
        <w:t>Rodzaj robót........................................Nazwa i adres podwykonawcy................................</w:t>
      </w:r>
    </w:p>
    <w:p w:rsidR="00A3107C" w:rsidRDefault="00A3107C">
      <w:pPr>
        <w:spacing w:before="120"/>
        <w:ind w:right="7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niepotrzebne skreślić</w:t>
      </w:r>
    </w:p>
    <w:p w:rsidR="00A3107C" w:rsidRDefault="00A3107C">
      <w:pPr>
        <w:autoSpaceDE/>
        <w:spacing w:before="120"/>
        <w:ind w:right="74"/>
        <w:rPr>
          <w:rFonts w:ascii="Arial" w:hAnsi="Arial" w:cs="Arial"/>
          <w:sz w:val="22"/>
          <w:szCs w:val="22"/>
        </w:rPr>
      </w:pPr>
    </w:p>
    <w:p w:rsidR="00A3107C" w:rsidRDefault="00A3107C" w:rsidP="00101E50">
      <w:pPr>
        <w:numPr>
          <w:ilvl w:val="0"/>
          <w:numId w:val="5"/>
        </w:numPr>
        <w:autoSpaceDE/>
        <w:spacing w:before="120" w:line="360" w:lineRule="auto"/>
        <w:ind w:right="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Zobowiązujemy się w przypadku przyznania nam zamówienia do:</w:t>
      </w:r>
    </w:p>
    <w:p w:rsidR="00A3107C" w:rsidRDefault="00A3107C">
      <w:pPr>
        <w:numPr>
          <w:ilvl w:val="0"/>
          <w:numId w:val="3"/>
        </w:numPr>
        <w:tabs>
          <w:tab w:val="left" w:pos="720"/>
        </w:tabs>
        <w:autoSpaceDE/>
        <w:spacing w:line="360" w:lineRule="auto"/>
        <w:ind w:left="720" w:right="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zawarcia umowy w miejscu i terminie wskazanym przez Zamawiającego oraz dostarczenia wszelkich wymaganych przez Zamawiającego dokumentów wymaganych w chwili zawarcia umowy; </w:t>
      </w:r>
    </w:p>
    <w:p w:rsidR="00A3107C" w:rsidRDefault="00A3107C">
      <w:pPr>
        <w:pStyle w:val="Standard"/>
        <w:numPr>
          <w:ilvl w:val="0"/>
          <w:numId w:val="6"/>
        </w:numPr>
        <w:spacing w:before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przedłożenia polisy lub innego dokumentu ubezpieczenia od odpowiedzialności cywilnej </w:t>
      </w:r>
      <w:r w:rsidR="00AF271C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w zakresie prowadzonej działalności gospodarczej co najmniej do wartości </w:t>
      </w:r>
      <w:r w:rsidR="00455B07">
        <w:rPr>
          <w:rFonts w:ascii="Arial" w:hAnsi="Arial" w:cs="Arial"/>
          <w:sz w:val="22"/>
          <w:szCs w:val="22"/>
        </w:rPr>
        <w:t xml:space="preserve">wymaganej </w:t>
      </w:r>
      <w:r w:rsidR="00AF271C">
        <w:rPr>
          <w:rFonts w:ascii="Arial" w:hAnsi="Arial" w:cs="Arial"/>
          <w:sz w:val="22"/>
          <w:szCs w:val="22"/>
        </w:rPr>
        <w:br/>
      </w:r>
      <w:r w:rsidR="00455B07">
        <w:rPr>
          <w:rFonts w:ascii="Arial" w:hAnsi="Arial" w:cs="Arial"/>
          <w:sz w:val="22"/>
          <w:szCs w:val="22"/>
        </w:rPr>
        <w:t>w SIWZ</w:t>
      </w:r>
      <w:r>
        <w:rPr>
          <w:rFonts w:ascii="Arial" w:hAnsi="Arial" w:cs="Arial"/>
          <w:sz w:val="22"/>
          <w:szCs w:val="22"/>
        </w:rPr>
        <w:t xml:space="preserve">. </w:t>
      </w:r>
    </w:p>
    <w:p w:rsidR="00A3107C" w:rsidRPr="000E0651" w:rsidRDefault="00A3107C" w:rsidP="00101E50">
      <w:pPr>
        <w:numPr>
          <w:ilvl w:val="0"/>
          <w:numId w:val="5"/>
        </w:numPr>
        <w:autoSpaceDE/>
        <w:spacing w:before="120" w:line="360" w:lineRule="auto"/>
        <w:ind w:right="74"/>
        <w:rPr>
          <w:rFonts w:ascii="Arial" w:hAnsi="Arial" w:cs="Arial"/>
          <w:spacing w:val="-4"/>
          <w:sz w:val="22"/>
          <w:szCs w:val="22"/>
        </w:rPr>
      </w:pPr>
      <w:r w:rsidRPr="000E0651">
        <w:rPr>
          <w:rFonts w:ascii="Arial" w:hAnsi="Arial" w:cs="Arial"/>
          <w:spacing w:val="-4"/>
          <w:sz w:val="22"/>
          <w:szCs w:val="22"/>
        </w:rPr>
        <w:t xml:space="preserve">Oferta zawiera </w:t>
      </w:r>
      <w:r w:rsidRPr="000E0651">
        <w:rPr>
          <w:rFonts w:ascii="Arial" w:hAnsi="Arial" w:cs="Arial"/>
          <w:color w:val="000000"/>
          <w:spacing w:val="-4"/>
          <w:sz w:val="22"/>
          <w:szCs w:val="22"/>
        </w:rPr>
        <w:t xml:space="preserve">............. strony podpisane i kolejno ponumerowane od nr ............  do nr ……....... . </w:t>
      </w:r>
    </w:p>
    <w:p w:rsidR="00A3107C" w:rsidRDefault="00A3107C" w:rsidP="00101E50">
      <w:pPr>
        <w:numPr>
          <w:ilvl w:val="0"/>
          <w:numId w:val="5"/>
        </w:numPr>
        <w:autoSpaceDE/>
        <w:spacing w:before="120" w:line="360" w:lineRule="auto"/>
        <w:ind w:right="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zawiera*/nie zawiera* tajemnicy przedsiębiorstwa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A3107C" w:rsidRDefault="00A3107C" w:rsidP="00101E50">
      <w:pPr>
        <w:numPr>
          <w:ilvl w:val="0"/>
          <w:numId w:val="5"/>
        </w:numPr>
        <w:autoSpaceDE/>
        <w:spacing w:before="120" w:line="360" w:lineRule="auto"/>
        <w:ind w:right="7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Integralną część oferty stanowią następujące dokumenty:</w:t>
      </w:r>
    </w:p>
    <w:p w:rsidR="00A3107C" w:rsidRDefault="00A3107C">
      <w:pPr>
        <w:autoSpaceDE/>
        <w:spacing w:before="120" w:line="360" w:lineRule="auto"/>
        <w:ind w:right="7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..</w:t>
      </w:r>
    </w:p>
    <w:p w:rsidR="00A3107C" w:rsidRDefault="00A3107C">
      <w:pPr>
        <w:ind w:right="71"/>
        <w:rPr>
          <w:rFonts w:ascii="Arial" w:hAnsi="Arial" w:cs="Arial"/>
          <w:sz w:val="22"/>
          <w:szCs w:val="22"/>
        </w:rPr>
      </w:pPr>
    </w:p>
    <w:p w:rsidR="00A3107C" w:rsidRDefault="00A3107C">
      <w:pPr>
        <w:ind w:right="71"/>
        <w:rPr>
          <w:rFonts w:ascii="Arial" w:hAnsi="Arial" w:cs="Arial"/>
        </w:rPr>
      </w:pPr>
    </w:p>
    <w:p w:rsidR="00A3107C" w:rsidRDefault="00A3107C">
      <w:pPr>
        <w:ind w:right="71"/>
        <w:rPr>
          <w:rFonts w:ascii="Arial" w:hAnsi="Arial" w:cs="Arial"/>
        </w:rPr>
      </w:pPr>
    </w:p>
    <w:p w:rsidR="00A3107C" w:rsidRDefault="00A3107C">
      <w:pPr>
        <w:jc w:val="both"/>
        <w:rPr>
          <w:rFonts w:ascii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  ………………………………………………………</w:t>
      </w:r>
      <w:r>
        <w:rPr>
          <w:rFonts w:ascii="Arial" w:hAnsi="Arial" w:cs="Arial"/>
          <w:sz w:val="16"/>
        </w:rPr>
        <w:t xml:space="preserve">.                           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_______________________________________</w:t>
      </w:r>
    </w:p>
    <w:p w:rsidR="00A3107C" w:rsidRDefault="00A3107C">
      <w:pPr>
        <w:ind w:right="-46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ab/>
        <w:t xml:space="preserve">   miejscowość, data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                                         podpis i pieczęć osoby (osób) uprawnionej (-</w:t>
      </w:r>
      <w:proofErr w:type="spellStart"/>
      <w:r>
        <w:rPr>
          <w:rFonts w:ascii="Arial" w:hAnsi="Arial" w:cs="Arial"/>
          <w:sz w:val="16"/>
        </w:rPr>
        <w:t>ych</w:t>
      </w:r>
      <w:proofErr w:type="spellEnd"/>
      <w:r>
        <w:rPr>
          <w:rFonts w:ascii="Arial" w:hAnsi="Arial" w:cs="Arial"/>
          <w:sz w:val="16"/>
        </w:rPr>
        <w:t>)</w:t>
      </w:r>
    </w:p>
    <w:p w:rsidR="00A3107C" w:rsidRDefault="00A3107C">
      <w:pPr>
        <w:ind w:right="71"/>
        <w:rPr>
          <w:rFonts w:ascii="Arial" w:hAnsi="Arial" w:cs="Arial"/>
          <w:sz w:val="16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do reprezentowania Wykonawcy</w:t>
      </w:r>
    </w:p>
    <w:p w:rsidR="00A3107C" w:rsidRDefault="00A3107C">
      <w:pPr>
        <w:tabs>
          <w:tab w:val="left" w:pos="180"/>
        </w:tabs>
        <w:jc w:val="both"/>
        <w:rPr>
          <w:rFonts w:ascii="Arial" w:hAnsi="Arial" w:cs="Arial"/>
          <w:sz w:val="16"/>
        </w:rPr>
      </w:pPr>
    </w:p>
    <w:p w:rsidR="00A3107C" w:rsidRDefault="00A3107C">
      <w:pPr>
        <w:tabs>
          <w:tab w:val="left" w:pos="180"/>
        </w:tabs>
        <w:ind w:left="360" w:hanging="360"/>
        <w:jc w:val="both"/>
        <w:rPr>
          <w:rFonts w:ascii="Arial" w:hAnsi="Arial" w:cs="Arial"/>
          <w:sz w:val="16"/>
        </w:rPr>
      </w:pPr>
    </w:p>
    <w:p w:rsidR="00A3107C" w:rsidRDefault="00A3107C">
      <w:pPr>
        <w:ind w:right="71"/>
      </w:pPr>
      <w:r>
        <w:rPr>
          <w:rFonts w:ascii="Arial" w:eastAsia="Arial" w:hAnsi="Arial" w:cs="Arial"/>
          <w:sz w:val="16"/>
          <w:vertAlign w:val="superscript"/>
        </w:rPr>
        <w:t xml:space="preserve">  </w:t>
      </w:r>
      <w:r>
        <w:rPr>
          <w:rFonts w:ascii="Arial" w:hAnsi="Arial" w:cs="Arial"/>
          <w:sz w:val="16"/>
        </w:rPr>
        <w:t>-* niepotrzebne skreślić</w:t>
      </w:r>
    </w:p>
    <w:sectPr w:rsidR="00A3107C">
      <w:footerReference w:type="default" r:id="rId8"/>
      <w:footerReference w:type="first" r:id="rId9"/>
      <w:pgSz w:w="11906" w:h="16838"/>
      <w:pgMar w:top="463" w:right="1134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9DF" w:rsidRDefault="008A79DF">
      <w:r>
        <w:separator/>
      </w:r>
    </w:p>
  </w:endnote>
  <w:endnote w:type="continuationSeparator" w:id="0">
    <w:p w:rsidR="008A79DF" w:rsidRDefault="008A7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07C" w:rsidRDefault="00A3107C">
    <w:pPr>
      <w:pStyle w:val="Stopka"/>
      <w:jc w:val="right"/>
      <w:rPr>
        <w:rFonts w:ascii="Arial" w:hAnsi="Arial" w:cs="Arial"/>
        <w:color w:val="808080"/>
        <w:sz w:val="18"/>
      </w:rPr>
    </w:pPr>
    <w:r>
      <w:fldChar w:fldCharType="begin"/>
    </w:r>
    <w:r>
      <w:instrText xml:space="preserve"> PAGE </w:instrText>
    </w:r>
    <w:r>
      <w:fldChar w:fldCharType="separate"/>
    </w:r>
    <w:r w:rsidR="008A44D5">
      <w:rPr>
        <w:noProof/>
      </w:rPr>
      <w:t>2</w:t>
    </w:r>
    <w:r>
      <w:fldChar w:fldCharType="end"/>
    </w:r>
  </w:p>
  <w:p w:rsidR="00A3107C" w:rsidRDefault="00A3107C">
    <w:pPr>
      <w:jc w:val="center"/>
      <w:rPr>
        <w:rFonts w:ascii="Arial" w:hAnsi="Arial" w:cs="Arial"/>
        <w:color w:val="808080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07C" w:rsidRDefault="00A3107C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8A44D5">
      <w:rPr>
        <w:noProof/>
      </w:rPr>
      <w:t>1</w:t>
    </w:r>
    <w:r>
      <w:fldChar w:fldCharType="end"/>
    </w:r>
  </w:p>
  <w:p w:rsidR="00A3107C" w:rsidRDefault="00A310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9DF" w:rsidRDefault="008A79DF">
      <w:r>
        <w:separator/>
      </w:r>
    </w:p>
  </w:footnote>
  <w:footnote w:type="continuationSeparator" w:id="0">
    <w:p w:rsidR="008A79DF" w:rsidRDefault="008A7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18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1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18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1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18"/>
      </w:rPr>
    </w:lvl>
  </w:abstractNum>
  <w:abstractNum w:abstractNumId="4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2"/>
        <w:szCs w:val="22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7">
    <w:nsid w:val="2B4478A1"/>
    <w:multiLevelType w:val="multilevel"/>
    <w:tmpl w:val="1BD88E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47"/>
    <w:rsid w:val="00024191"/>
    <w:rsid w:val="000E0651"/>
    <w:rsid w:val="00101E50"/>
    <w:rsid w:val="002E02F7"/>
    <w:rsid w:val="00317693"/>
    <w:rsid w:val="00455B07"/>
    <w:rsid w:val="00685A23"/>
    <w:rsid w:val="00835647"/>
    <w:rsid w:val="008A44D5"/>
    <w:rsid w:val="008A79DF"/>
    <w:rsid w:val="00902A97"/>
    <w:rsid w:val="009729D7"/>
    <w:rsid w:val="00A3107C"/>
    <w:rsid w:val="00AF271C"/>
    <w:rsid w:val="00CE13EA"/>
    <w:rsid w:val="00D53920"/>
    <w:rsid w:val="00D55924"/>
    <w:rsid w:val="00D76CA8"/>
    <w:rsid w:val="00E05C4A"/>
    <w:rsid w:val="00F8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180"/>
      </w:tabs>
      <w:autoSpaceDE/>
      <w:spacing w:before="240" w:after="60"/>
      <w:ind w:left="0" w:right="-288" w:firstLine="0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0" w:firstLine="360"/>
      <w:outlineLvl w:val="3"/>
    </w:pPr>
    <w:rPr>
      <w:rFonts w:ascii="Arial" w:hAnsi="Arial" w:cs="Arial"/>
      <w:bCs/>
      <w:sz w:val="32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right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360" w:firstLine="0"/>
      <w:jc w:val="center"/>
      <w:outlineLvl w:val="5"/>
    </w:pPr>
    <w:rPr>
      <w:rFonts w:ascii="Arial" w:hAnsi="Arial" w:cs="Arial"/>
      <w:bCs/>
      <w:sz w:val="3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jc w:val="center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sz w:val="22"/>
      <w:szCs w:val="22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color w:val="000000"/>
      <w:sz w:val="18"/>
    </w:rPr>
  </w:style>
  <w:style w:type="character" w:customStyle="1" w:styleId="WW8Num4z1">
    <w:name w:val="WW8Num4z1"/>
    <w:rPr>
      <w:rFonts w:hint="default"/>
      <w:color w:val="000000"/>
      <w:sz w:val="22"/>
      <w:szCs w:val="22"/>
    </w:rPr>
  </w:style>
  <w:style w:type="character" w:customStyle="1" w:styleId="WW8Num5z0">
    <w:name w:val="WW8Num5z0"/>
    <w:rPr>
      <w:rFonts w:ascii="Arial" w:hAnsi="Arial" w:cs="Arial" w:hint="default"/>
      <w:sz w:val="22"/>
      <w:szCs w:val="22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hint="default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Arial" w:hAnsi="Arial" w:cs="Arial"/>
      <w:b/>
      <w:bCs/>
      <w:kern w:val="1"/>
      <w:sz w:val="32"/>
      <w:szCs w:val="32"/>
      <w:lang w:val="pl-PL" w:bidi="ar-SA"/>
    </w:rPr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Znak">
    <w:name w:val="Tekst podstawowy Znak"/>
    <w:rPr>
      <w:rFonts w:ascii="Arial" w:hAnsi="Arial" w:cs="Arial"/>
      <w:sz w:val="22"/>
      <w:szCs w:val="22"/>
    </w:rPr>
  </w:style>
  <w:style w:type="character" w:customStyle="1" w:styleId="NagwekZnak">
    <w:name w:val="Nagłówek Znak"/>
    <w:basedOn w:val="Domylnaczcionkaakapitu1"/>
  </w:style>
  <w:style w:type="character" w:customStyle="1" w:styleId="TekstpodstawowywcityZnak">
    <w:name w:val="Tekst podstawowy wcięty Znak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autoSpaceDE/>
      <w:jc w:val="center"/>
    </w:pPr>
    <w:rPr>
      <w:b/>
      <w:sz w:val="28"/>
    </w:rPr>
  </w:style>
  <w:style w:type="paragraph" w:styleId="Tekstpodstawowy">
    <w:name w:val="Body Text"/>
    <w:basedOn w:val="Normalny"/>
    <w:pPr>
      <w:spacing w:before="100" w:after="100" w:line="360" w:lineRule="auto"/>
    </w:pPr>
    <w:rPr>
      <w:rFonts w:ascii="Arial" w:hAnsi="Arial" w:cs="Arial"/>
      <w:sz w:val="22"/>
      <w:szCs w:val="2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WW-Tekstkomentarza">
    <w:name w:val="WW-Tekst komentarza"/>
    <w:basedOn w:val="Standard"/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lang w:val="x-none"/>
    </w:rPr>
  </w:style>
  <w:style w:type="paragraph" w:customStyle="1" w:styleId="Tekstpodstawowywcity32">
    <w:name w:val="Tekst podstawowy wcięty 32"/>
    <w:basedOn w:val="Normalny"/>
    <w:pPr>
      <w:spacing w:before="100" w:after="100"/>
      <w:ind w:left="284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WW-Legenda">
    <w:name w:val="WW-Legenda"/>
    <w:basedOn w:val="Standard"/>
    <w:next w:val="Standard"/>
    <w:pPr>
      <w:spacing w:before="120" w:after="120"/>
    </w:pPr>
    <w:rPr>
      <w:b/>
      <w:bCs/>
    </w:rPr>
  </w:style>
  <w:style w:type="paragraph" w:styleId="NormalnyWeb">
    <w:name w:val="Normal (Web)"/>
    <w:basedOn w:val="Normalny"/>
    <w:pPr>
      <w:autoSpaceDE/>
      <w:spacing w:before="100" w:after="100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FR2">
    <w:name w:val="FR2"/>
    <w:pPr>
      <w:widowControl w:val="0"/>
      <w:suppressAutoHyphens/>
      <w:autoSpaceDE w:val="0"/>
      <w:spacing w:before="20"/>
      <w:ind w:left="1560"/>
    </w:pPr>
    <w:rPr>
      <w:rFonts w:ascii="Arial" w:hAnsi="Arial" w:cs="Arial"/>
      <w:sz w:val="16"/>
      <w:szCs w:val="16"/>
    </w:rPr>
  </w:style>
  <w:style w:type="paragraph" w:customStyle="1" w:styleId="Tekstkomentarza1">
    <w:name w:val="Tekst komentarza1"/>
    <w:basedOn w:val="Normalny"/>
    <w:pPr>
      <w:autoSpaceDE/>
    </w:pPr>
  </w:style>
  <w:style w:type="paragraph" w:customStyle="1" w:styleId="Tekstpodstawowy31">
    <w:name w:val="Tekst podstawowy 31"/>
    <w:basedOn w:val="Normalny"/>
    <w:pPr>
      <w:jc w:val="both"/>
    </w:pPr>
    <w:rPr>
      <w:rFonts w:ascii="Arial" w:hAnsi="Arial" w:cs="Arial"/>
      <w:sz w:val="22"/>
      <w:szCs w:val="22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FR1">
    <w:name w:val="FR1"/>
    <w:pPr>
      <w:widowControl w:val="0"/>
      <w:suppressAutoHyphens/>
      <w:autoSpaceDE w:val="0"/>
      <w:spacing w:before="80"/>
      <w:ind w:left="120"/>
    </w:pPr>
    <w:rPr>
      <w:rFonts w:ascii="Arial" w:hAnsi="Arial" w:cs="Arial"/>
      <w:b/>
      <w:bCs/>
      <w:i/>
      <w:iCs/>
      <w:sz w:val="24"/>
      <w:szCs w:val="24"/>
    </w:rPr>
  </w:style>
  <w:style w:type="paragraph" w:styleId="Tekstprzypisudolnego">
    <w:name w:val="footnote text"/>
    <w:basedOn w:val="Normalny"/>
    <w:pPr>
      <w:autoSpaceDE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tabs>
        <w:tab w:val="left" w:pos="851"/>
      </w:tabs>
      <w:autoSpaceDE/>
      <w:ind w:left="851"/>
    </w:pPr>
    <w:rPr>
      <w:sz w:val="24"/>
    </w:rPr>
  </w:style>
  <w:style w:type="paragraph" w:styleId="Akapitzlist">
    <w:name w:val="List Paragraph"/>
    <w:basedOn w:val="Normalny"/>
    <w:qFormat/>
    <w:pPr>
      <w:autoSpaceDE/>
      <w:ind w:left="720"/>
      <w:contextualSpacing/>
    </w:pPr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024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180"/>
      </w:tabs>
      <w:autoSpaceDE/>
      <w:spacing w:before="240" w:after="60"/>
      <w:ind w:left="0" w:right="-288" w:firstLine="0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0" w:firstLine="360"/>
      <w:outlineLvl w:val="3"/>
    </w:pPr>
    <w:rPr>
      <w:rFonts w:ascii="Arial" w:hAnsi="Arial" w:cs="Arial"/>
      <w:bCs/>
      <w:sz w:val="32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right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360" w:firstLine="0"/>
      <w:jc w:val="center"/>
      <w:outlineLvl w:val="5"/>
    </w:pPr>
    <w:rPr>
      <w:rFonts w:ascii="Arial" w:hAnsi="Arial" w:cs="Arial"/>
      <w:bCs/>
      <w:sz w:val="3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jc w:val="center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sz w:val="22"/>
      <w:szCs w:val="22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color w:val="000000"/>
      <w:sz w:val="18"/>
    </w:rPr>
  </w:style>
  <w:style w:type="character" w:customStyle="1" w:styleId="WW8Num4z1">
    <w:name w:val="WW8Num4z1"/>
    <w:rPr>
      <w:rFonts w:hint="default"/>
      <w:color w:val="000000"/>
      <w:sz w:val="22"/>
      <w:szCs w:val="22"/>
    </w:rPr>
  </w:style>
  <w:style w:type="character" w:customStyle="1" w:styleId="WW8Num5z0">
    <w:name w:val="WW8Num5z0"/>
    <w:rPr>
      <w:rFonts w:ascii="Arial" w:hAnsi="Arial" w:cs="Arial" w:hint="default"/>
      <w:sz w:val="22"/>
      <w:szCs w:val="22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hint="default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Arial" w:hAnsi="Arial" w:cs="Arial"/>
      <w:b/>
      <w:bCs/>
      <w:kern w:val="1"/>
      <w:sz w:val="32"/>
      <w:szCs w:val="32"/>
      <w:lang w:val="pl-PL" w:bidi="ar-SA"/>
    </w:rPr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Znak">
    <w:name w:val="Tekst podstawowy Znak"/>
    <w:rPr>
      <w:rFonts w:ascii="Arial" w:hAnsi="Arial" w:cs="Arial"/>
      <w:sz w:val="22"/>
      <w:szCs w:val="22"/>
    </w:rPr>
  </w:style>
  <w:style w:type="character" w:customStyle="1" w:styleId="NagwekZnak">
    <w:name w:val="Nagłówek Znak"/>
    <w:basedOn w:val="Domylnaczcionkaakapitu1"/>
  </w:style>
  <w:style w:type="character" w:customStyle="1" w:styleId="TekstpodstawowywcityZnak">
    <w:name w:val="Tekst podstawowy wcięty Znak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autoSpaceDE/>
      <w:jc w:val="center"/>
    </w:pPr>
    <w:rPr>
      <w:b/>
      <w:sz w:val="28"/>
    </w:rPr>
  </w:style>
  <w:style w:type="paragraph" w:styleId="Tekstpodstawowy">
    <w:name w:val="Body Text"/>
    <w:basedOn w:val="Normalny"/>
    <w:pPr>
      <w:spacing w:before="100" w:after="100" w:line="360" w:lineRule="auto"/>
    </w:pPr>
    <w:rPr>
      <w:rFonts w:ascii="Arial" w:hAnsi="Arial" w:cs="Arial"/>
      <w:sz w:val="22"/>
      <w:szCs w:val="2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WW-Tekstkomentarza">
    <w:name w:val="WW-Tekst komentarza"/>
    <w:basedOn w:val="Standard"/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lang w:val="x-none"/>
    </w:rPr>
  </w:style>
  <w:style w:type="paragraph" w:customStyle="1" w:styleId="Tekstpodstawowywcity32">
    <w:name w:val="Tekst podstawowy wcięty 32"/>
    <w:basedOn w:val="Normalny"/>
    <w:pPr>
      <w:spacing w:before="100" w:after="100"/>
      <w:ind w:left="284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WW-Legenda">
    <w:name w:val="WW-Legenda"/>
    <w:basedOn w:val="Standard"/>
    <w:next w:val="Standard"/>
    <w:pPr>
      <w:spacing w:before="120" w:after="120"/>
    </w:pPr>
    <w:rPr>
      <w:b/>
      <w:bCs/>
    </w:rPr>
  </w:style>
  <w:style w:type="paragraph" w:styleId="NormalnyWeb">
    <w:name w:val="Normal (Web)"/>
    <w:basedOn w:val="Normalny"/>
    <w:pPr>
      <w:autoSpaceDE/>
      <w:spacing w:before="100" w:after="100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FR2">
    <w:name w:val="FR2"/>
    <w:pPr>
      <w:widowControl w:val="0"/>
      <w:suppressAutoHyphens/>
      <w:autoSpaceDE w:val="0"/>
      <w:spacing w:before="20"/>
      <w:ind w:left="1560"/>
    </w:pPr>
    <w:rPr>
      <w:rFonts w:ascii="Arial" w:hAnsi="Arial" w:cs="Arial"/>
      <w:sz w:val="16"/>
      <w:szCs w:val="16"/>
    </w:rPr>
  </w:style>
  <w:style w:type="paragraph" w:customStyle="1" w:styleId="Tekstkomentarza1">
    <w:name w:val="Tekst komentarza1"/>
    <w:basedOn w:val="Normalny"/>
    <w:pPr>
      <w:autoSpaceDE/>
    </w:pPr>
  </w:style>
  <w:style w:type="paragraph" w:customStyle="1" w:styleId="Tekstpodstawowy31">
    <w:name w:val="Tekst podstawowy 31"/>
    <w:basedOn w:val="Normalny"/>
    <w:pPr>
      <w:jc w:val="both"/>
    </w:pPr>
    <w:rPr>
      <w:rFonts w:ascii="Arial" w:hAnsi="Arial" w:cs="Arial"/>
      <w:sz w:val="22"/>
      <w:szCs w:val="22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FR1">
    <w:name w:val="FR1"/>
    <w:pPr>
      <w:widowControl w:val="0"/>
      <w:suppressAutoHyphens/>
      <w:autoSpaceDE w:val="0"/>
      <w:spacing w:before="80"/>
      <w:ind w:left="120"/>
    </w:pPr>
    <w:rPr>
      <w:rFonts w:ascii="Arial" w:hAnsi="Arial" w:cs="Arial"/>
      <w:b/>
      <w:bCs/>
      <w:i/>
      <w:iCs/>
      <w:sz w:val="24"/>
      <w:szCs w:val="24"/>
    </w:rPr>
  </w:style>
  <w:style w:type="paragraph" w:styleId="Tekstprzypisudolnego">
    <w:name w:val="footnote text"/>
    <w:basedOn w:val="Normalny"/>
    <w:pPr>
      <w:autoSpaceDE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tabs>
        <w:tab w:val="left" w:pos="851"/>
      </w:tabs>
      <w:autoSpaceDE/>
      <w:ind w:left="851"/>
    </w:pPr>
    <w:rPr>
      <w:sz w:val="24"/>
    </w:rPr>
  </w:style>
  <w:style w:type="paragraph" w:styleId="Akapitzlist">
    <w:name w:val="List Paragraph"/>
    <w:basedOn w:val="Normalny"/>
    <w:qFormat/>
    <w:pPr>
      <w:autoSpaceDE/>
      <w:ind w:left="720"/>
      <w:contextualSpacing/>
    </w:pPr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024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Olsztynek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Wioleta Nieciecka</cp:lastModifiedBy>
  <cp:revision>2</cp:revision>
  <cp:lastPrinted>2013-06-25T11:15:00Z</cp:lastPrinted>
  <dcterms:created xsi:type="dcterms:W3CDTF">2017-10-25T10:36:00Z</dcterms:created>
  <dcterms:modified xsi:type="dcterms:W3CDTF">2017-10-25T10:36:00Z</dcterms:modified>
</cp:coreProperties>
</file>