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70" w:rsidRPr="004E3D06" w:rsidRDefault="00DF6E70" w:rsidP="004E3D06">
      <w:pPr>
        <w:ind w:right="71"/>
        <w:jc w:val="right"/>
        <w:rPr>
          <w:rFonts w:asciiTheme="majorHAnsi" w:hAnsiTheme="majorHAnsi" w:cs="Arial"/>
          <w:b/>
        </w:rPr>
      </w:pPr>
      <w:r w:rsidRPr="004E3D06">
        <w:rPr>
          <w:rFonts w:asciiTheme="majorHAnsi" w:hAnsiTheme="majorHAnsi" w:cs="Arial"/>
          <w:b/>
        </w:rPr>
        <w:tab/>
      </w:r>
      <w:r w:rsidRPr="004E3D06">
        <w:rPr>
          <w:rFonts w:asciiTheme="majorHAnsi" w:hAnsiTheme="majorHAnsi" w:cs="Arial"/>
          <w:b/>
        </w:rPr>
        <w:tab/>
      </w:r>
      <w:r w:rsidRPr="004E3D06">
        <w:rPr>
          <w:rFonts w:asciiTheme="majorHAnsi" w:hAnsiTheme="majorHAnsi" w:cs="Arial"/>
          <w:b/>
        </w:rPr>
        <w:tab/>
      </w:r>
      <w:r w:rsidRPr="004E3D06">
        <w:rPr>
          <w:rFonts w:asciiTheme="majorHAnsi" w:hAnsiTheme="majorHAnsi" w:cs="Arial"/>
          <w:b/>
        </w:rPr>
        <w:tab/>
      </w:r>
      <w:r w:rsidRPr="004E3D06">
        <w:rPr>
          <w:rFonts w:asciiTheme="majorHAnsi" w:hAnsiTheme="majorHAnsi" w:cs="Arial"/>
          <w:b/>
        </w:rPr>
        <w:tab/>
      </w:r>
      <w:r w:rsidR="009C2D89" w:rsidRPr="004E3D06">
        <w:rPr>
          <w:rFonts w:asciiTheme="majorHAnsi" w:hAnsiTheme="majorHAnsi" w:cs="Arial"/>
          <w:b/>
        </w:rPr>
        <w:t xml:space="preserve">        </w:t>
      </w:r>
      <w:r w:rsidRPr="004E3D06">
        <w:rPr>
          <w:rFonts w:asciiTheme="majorHAnsi" w:hAnsiTheme="majorHAnsi" w:cs="Arial"/>
          <w:b/>
        </w:rPr>
        <w:t xml:space="preserve">Załącznik nr </w:t>
      </w:r>
      <w:r w:rsidR="004E3D06" w:rsidRPr="004E3D06">
        <w:rPr>
          <w:rFonts w:asciiTheme="majorHAnsi" w:hAnsiTheme="majorHAnsi" w:cs="Arial"/>
          <w:b/>
        </w:rPr>
        <w:t>4</w:t>
      </w:r>
    </w:p>
    <w:p w:rsidR="00DF6E70" w:rsidRPr="004E3D06" w:rsidRDefault="00DF6E70">
      <w:pPr>
        <w:rPr>
          <w:rFonts w:asciiTheme="majorHAnsi" w:hAnsiTheme="majorHAnsi"/>
          <w:b/>
        </w:rPr>
      </w:pPr>
    </w:p>
    <w:p w:rsidR="00DF6E70" w:rsidRPr="004E3D06" w:rsidRDefault="00DF6E70">
      <w:pPr>
        <w:rPr>
          <w:rFonts w:asciiTheme="majorHAnsi" w:hAnsiTheme="majorHAnsi"/>
        </w:rPr>
      </w:pPr>
    </w:p>
    <w:p w:rsidR="00DF6E70" w:rsidRPr="004E3D06" w:rsidRDefault="00DF6E70">
      <w:pPr>
        <w:rPr>
          <w:rFonts w:asciiTheme="majorHAnsi" w:hAnsiTheme="majorHAnsi"/>
        </w:rPr>
      </w:pPr>
    </w:p>
    <w:p w:rsidR="00DF6E70" w:rsidRPr="004E3D06" w:rsidRDefault="004E3D06" w:rsidP="00DF6E70">
      <w:pPr>
        <w:ind w:right="71"/>
        <w:rPr>
          <w:rFonts w:asciiTheme="majorHAnsi" w:hAnsiTheme="majorHAnsi" w:cs="Arial"/>
          <w:i/>
          <w:sz w:val="16"/>
        </w:rPr>
      </w:pPr>
      <w:r w:rsidRPr="004E3D06">
        <w:rPr>
          <w:rFonts w:asciiTheme="majorHAnsi" w:hAnsiTheme="majorHAnsi" w:cs="Arial"/>
          <w:i/>
          <w:sz w:val="16"/>
        </w:rPr>
        <w:t>………………………</w:t>
      </w:r>
      <w:r>
        <w:rPr>
          <w:rFonts w:asciiTheme="majorHAnsi" w:hAnsiTheme="majorHAnsi" w:cs="Arial"/>
          <w:i/>
          <w:sz w:val="16"/>
        </w:rPr>
        <w:t>…………</w:t>
      </w:r>
      <w:r w:rsidRPr="004E3D06">
        <w:rPr>
          <w:rFonts w:asciiTheme="majorHAnsi" w:hAnsiTheme="majorHAnsi" w:cs="Arial"/>
          <w:i/>
          <w:sz w:val="16"/>
        </w:rPr>
        <w:t xml:space="preserve">………. </w:t>
      </w:r>
    </w:p>
    <w:p w:rsidR="00DF6E70" w:rsidRPr="004E3D06" w:rsidRDefault="00DF6E70" w:rsidP="00DF6E70">
      <w:pPr>
        <w:ind w:right="71"/>
        <w:rPr>
          <w:rFonts w:asciiTheme="majorHAnsi" w:hAnsiTheme="majorHAnsi" w:cs="Arial"/>
          <w:sz w:val="16"/>
        </w:rPr>
      </w:pPr>
      <w:r w:rsidRPr="004E3D06">
        <w:rPr>
          <w:rFonts w:asciiTheme="majorHAnsi" w:hAnsiTheme="majorHAnsi" w:cs="Arial"/>
          <w:i/>
          <w:sz w:val="16"/>
        </w:rPr>
        <w:t>(Nazwa i adres Wykonawcy)</w:t>
      </w:r>
    </w:p>
    <w:p w:rsidR="00DF6E70" w:rsidRPr="004E3D06" w:rsidRDefault="00DF6E70" w:rsidP="00DF6E70">
      <w:pPr>
        <w:jc w:val="right"/>
        <w:rPr>
          <w:rFonts w:asciiTheme="majorHAnsi" w:hAnsiTheme="majorHAnsi" w:cs="Arial"/>
          <w:sz w:val="16"/>
        </w:rPr>
      </w:pPr>
    </w:p>
    <w:p w:rsidR="00DF6E70" w:rsidRPr="004E3D06" w:rsidRDefault="00DF6E70" w:rsidP="00DF6E70">
      <w:pPr>
        <w:pStyle w:val="Nagwek2"/>
        <w:numPr>
          <w:ilvl w:val="1"/>
          <w:numId w:val="2"/>
        </w:numPr>
        <w:spacing w:before="0" w:after="0"/>
        <w:ind w:left="0" w:firstLine="0"/>
        <w:rPr>
          <w:rFonts w:asciiTheme="majorHAnsi" w:hAnsiTheme="majorHAnsi"/>
          <w:sz w:val="24"/>
        </w:rPr>
      </w:pPr>
      <w:r w:rsidRPr="004E3D06">
        <w:rPr>
          <w:rFonts w:asciiTheme="majorHAnsi" w:hAnsiTheme="majorHAnsi"/>
          <w:sz w:val="24"/>
        </w:rPr>
        <w:t xml:space="preserve">WYKAZ OSÓB, KTÓRE BĘDĄ UCZESTNICZYĆ </w:t>
      </w:r>
    </w:p>
    <w:p w:rsidR="00DF6E70" w:rsidRPr="004E3D06" w:rsidRDefault="00DF6E70" w:rsidP="00DF6E70">
      <w:pPr>
        <w:pStyle w:val="Nagwek2"/>
        <w:numPr>
          <w:ilvl w:val="1"/>
          <w:numId w:val="2"/>
        </w:numPr>
        <w:spacing w:before="0" w:after="0"/>
        <w:ind w:left="0" w:firstLine="0"/>
        <w:rPr>
          <w:rFonts w:asciiTheme="majorHAnsi" w:hAnsiTheme="majorHAnsi"/>
          <w:sz w:val="22"/>
        </w:rPr>
      </w:pPr>
      <w:r w:rsidRPr="004E3D06">
        <w:rPr>
          <w:rFonts w:asciiTheme="majorHAnsi" w:hAnsiTheme="majorHAnsi"/>
          <w:sz w:val="24"/>
        </w:rPr>
        <w:t>W WYKONYWANIU ZAMÓWIENIA</w:t>
      </w:r>
    </w:p>
    <w:p w:rsidR="00DF6E70" w:rsidRPr="004E3D06" w:rsidRDefault="00DF6E70" w:rsidP="00DF6E70">
      <w:pPr>
        <w:pStyle w:val="Standard"/>
        <w:ind w:right="-108"/>
        <w:jc w:val="both"/>
        <w:rPr>
          <w:rFonts w:asciiTheme="majorHAnsi" w:hAnsiTheme="majorHAnsi" w:cs="Arial"/>
          <w:sz w:val="22"/>
        </w:rPr>
      </w:pPr>
    </w:p>
    <w:p w:rsidR="00DF6E70" w:rsidRPr="004E3D06" w:rsidRDefault="00DF6E70" w:rsidP="009C2D89">
      <w:pPr>
        <w:pStyle w:val="Standard"/>
        <w:ind w:right="-108"/>
        <w:jc w:val="center"/>
        <w:rPr>
          <w:rFonts w:asciiTheme="majorHAnsi" w:hAnsiTheme="majorHAnsi" w:cs="Arial"/>
          <w:b/>
          <w:sz w:val="22"/>
          <w:szCs w:val="22"/>
        </w:rPr>
      </w:pPr>
      <w:r w:rsidRPr="004E3D06">
        <w:rPr>
          <w:rFonts w:asciiTheme="majorHAnsi" w:hAnsiTheme="majorHAnsi" w:cs="Arial"/>
          <w:sz w:val="22"/>
          <w:szCs w:val="22"/>
        </w:rPr>
        <w:t>przystępując do postępowania o udzielenie zamówienia publicznego na wykonanie zadania pn.</w:t>
      </w:r>
      <w:r w:rsidRPr="004E3D06">
        <w:rPr>
          <w:rFonts w:asciiTheme="majorHAnsi" w:hAnsiTheme="majorHAnsi" w:cs="Arial"/>
          <w:b/>
          <w:sz w:val="22"/>
          <w:szCs w:val="22"/>
        </w:rPr>
        <w:t xml:space="preserve">: </w:t>
      </w:r>
    </w:p>
    <w:p w:rsidR="00DF6E70" w:rsidRPr="004E3D06" w:rsidRDefault="00F51A89" w:rsidP="00DF6E70">
      <w:pPr>
        <w:jc w:val="center"/>
        <w:rPr>
          <w:rFonts w:asciiTheme="majorHAnsi" w:hAnsiTheme="majorHAnsi" w:cs="Arial"/>
          <w:sz w:val="22"/>
          <w:szCs w:val="22"/>
        </w:rPr>
      </w:pPr>
      <w:r w:rsidRPr="00F51A89">
        <w:rPr>
          <w:rFonts w:asciiTheme="majorHAnsi" w:eastAsiaTheme="minorHAnsi" w:hAnsiTheme="majorHAnsi" w:cstheme="minorBidi"/>
          <w:b/>
          <w:i/>
          <w:sz w:val="22"/>
          <w:szCs w:val="22"/>
          <w:lang w:eastAsia="en-US"/>
        </w:rPr>
        <w:t>„Wymiana odcinka kanalizacji deszczowej w miejscowości Królikowo”</w:t>
      </w:r>
    </w:p>
    <w:p w:rsidR="00DF6E70" w:rsidRPr="004E3D06" w:rsidRDefault="00DF6E70" w:rsidP="00DF6E70">
      <w:pPr>
        <w:jc w:val="center"/>
        <w:rPr>
          <w:rFonts w:asciiTheme="majorHAnsi" w:hAnsiTheme="majorHAnsi" w:cs="Arial"/>
          <w:sz w:val="22"/>
          <w:szCs w:val="22"/>
        </w:rPr>
      </w:pPr>
      <w:r w:rsidRPr="004E3D06">
        <w:rPr>
          <w:rFonts w:asciiTheme="majorHAnsi" w:hAnsiTheme="majorHAnsi" w:cs="Arial"/>
          <w:sz w:val="22"/>
          <w:szCs w:val="22"/>
        </w:rPr>
        <w:t xml:space="preserve">na potwierdzenie spełnienia warunku </w:t>
      </w:r>
      <w:r w:rsidR="00DF5FD5" w:rsidRPr="004E3D06">
        <w:rPr>
          <w:rFonts w:asciiTheme="majorHAnsi" w:hAnsiTheme="majorHAnsi" w:cs="TimesNewRoman,Bold"/>
          <w:bCs/>
          <w:sz w:val="22"/>
          <w:szCs w:val="22"/>
          <w:lang w:eastAsia="pl-PL"/>
        </w:rPr>
        <w:t>określonego przez Zamawiającego</w:t>
      </w:r>
      <w:r w:rsidRPr="004E3D06">
        <w:rPr>
          <w:rFonts w:asciiTheme="majorHAnsi" w:hAnsiTheme="majorHAnsi" w:cs="Arial"/>
          <w:sz w:val="22"/>
          <w:szCs w:val="22"/>
        </w:rPr>
        <w:t xml:space="preserve">, składam(-y) wykaz osób, które uczestniczyć będą w wykonywaniu zamówienia. </w:t>
      </w:r>
    </w:p>
    <w:p w:rsidR="00DF6E70" w:rsidRPr="004E3D06" w:rsidRDefault="00DF6E70" w:rsidP="00DF6E70">
      <w:pPr>
        <w:jc w:val="right"/>
        <w:rPr>
          <w:rFonts w:asciiTheme="majorHAnsi" w:hAnsiTheme="majorHAnsi" w:cs="Tahoma"/>
          <w:b/>
          <w:sz w:val="22"/>
          <w:szCs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309"/>
        <w:gridCol w:w="2258"/>
        <w:gridCol w:w="2561"/>
        <w:gridCol w:w="1999"/>
      </w:tblGrid>
      <w:tr w:rsidR="00DF6E70" w:rsidRPr="004E3D06" w:rsidTr="00F51A89">
        <w:trPr>
          <w:cantSplit/>
          <w:trHeight w:val="1197"/>
        </w:trPr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6E70" w:rsidRPr="004E3D06" w:rsidRDefault="00DF6E70" w:rsidP="00F51A89">
            <w:pPr>
              <w:pStyle w:val="Standard"/>
              <w:snapToGrid w:val="0"/>
              <w:jc w:val="center"/>
              <w:rPr>
                <w:rFonts w:asciiTheme="majorHAnsi" w:hAnsiTheme="majorHAnsi" w:cs="Arial"/>
                <w:b/>
                <w:sz w:val="20"/>
              </w:rPr>
            </w:pPr>
          </w:p>
          <w:p w:rsidR="00DF6E70" w:rsidRPr="004E3D06" w:rsidRDefault="00DF6E70" w:rsidP="00F51A89">
            <w:pPr>
              <w:pStyle w:val="Standard"/>
              <w:jc w:val="center"/>
              <w:rPr>
                <w:rFonts w:asciiTheme="majorHAnsi" w:hAnsiTheme="majorHAnsi"/>
              </w:rPr>
            </w:pPr>
            <w:r w:rsidRPr="004E3D06">
              <w:rPr>
                <w:rFonts w:asciiTheme="majorHAnsi" w:hAnsiTheme="majorHAnsi" w:cs="Arial"/>
                <w:b/>
                <w:sz w:val="20"/>
              </w:rPr>
              <w:t>L.p.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6E70" w:rsidRPr="004E3D06" w:rsidRDefault="00DF6E70" w:rsidP="00F51A89">
            <w:pPr>
              <w:pStyle w:val="Standard"/>
              <w:jc w:val="center"/>
              <w:rPr>
                <w:rFonts w:asciiTheme="majorHAnsi" w:hAnsiTheme="majorHAnsi"/>
              </w:rPr>
            </w:pPr>
            <w:r w:rsidRPr="004E3D06">
              <w:rPr>
                <w:rFonts w:asciiTheme="majorHAnsi" w:hAnsiTheme="majorHAnsi" w:cs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6E70" w:rsidRPr="004E3D06" w:rsidRDefault="00DF6E70" w:rsidP="00F51A89">
            <w:pPr>
              <w:pStyle w:val="Standard"/>
              <w:snapToGrid w:val="0"/>
              <w:jc w:val="center"/>
              <w:rPr>
                <w:rFonts w:asciiTheme="majorHAnsi" w:hAnsiTheme="majorHAnsi"/>
              </w:rPr>
            </w:pPr>
            <w:r w:rsidRPr="004E3D06">
              <w:rPr>
                <w:rFonts w:asciiTheme="majorHAnsi" w:hAnsiTheme="majorHAnsi" w:cs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6E70" w:rsidRPr="004E3D06" w:rsidRDefault="00DF6E70" w:rsidP="00F51A89">
            <w:pPr>
              <w:pStyle w:val="Standard"/>
              <w:jc w:val="center"/>
              <w:rPr>
                <w:rFonts w:asciiTheme="majorHAnsi" w:hAnsiTheme="majorHAnsi" w:cs="Arial"/>
                <w:sz w:val="20"/>
              </w:rPr>
            </w:pPr>
            <w:r w:rsidRPr="004E3D06">
              <w:rPr>
                <w:rFonts w:asciiTheme="majorHAnsi" w:hAnsiTheme="majorHAnsi" w:cs="Arial"/>
                <w:sz w:val="20"/>
              </w:rPr>
              <w:t>Kwalifikacja zawodowe, wykształcenie</w:t>
            </w:r>
          </w:p>
          <w:p w:rsidR="00DF6E70" w:rsidRPr="004E3D06" w:rsidRDefault="00DF6E70" w:rsidP="00F51A89">
            <w:pPr>
              <w:pStyle w:val="Standard"/>
              <w:jc w:val="center"/>
              <w:rPr>
                <w:rFonts w:asciiTheme="majorHAnsi" w:hAnsiTheme="majorHAnsi"/>
              </w:rPr>
            </w:pPr>
            <w:r w:rsidRPr="004E3D06">
              <w:rPr>
                <w:rFonts w:asciiTheme="majorHAnsi" w:hAnsiTheme="majorHAnsi" w:cs="Arial"/>
                <w:sz w:val="20"/>
              </w:rPr>
              <w:t>Opis uprawnień: numer i zakres uprawnień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F6E70" w:rsidRPr="004E3D06" w:rsidRDefault="00DF6E70" w:rsidP="00F51A89">
            <w:pPr>
              <w:pStyle w:val="Tekstpodstawowy"/>
              <w:snapToGrid w:val="0"/>
              <w:spacing w:before="0" w:after="0" w:line="240" w:lineRule="auto"/>
              <w:jc w:val="center"/>
              <w:rPr>
                <w:rFonts w:asciiTheme="majorHAnsi" w:hAnsiTheme="majorHAnsi"/>
              </w:rPr>
            </w:pPr>
            <w:r w:rsidRPr="004E3D06">
              <w:rPr>
                <w:rFonts w:asciiTheme="majorHAnsi" w:hAnsiTheme="majorHAnsi"/>
                <w:sz w:val="20"/>
                <w:lang w:eastAsia="ar-SA"/>
              </w:rPr>
              <w:t>Podstawa dysponowania wskazaną osobą (np. zobowiązanie podmiotu trzeciego, umowa o dzieło, umowa o pracę)</w:t>
            </w:r>
          </w:p>
        </w:tc>
      </w:tr>
      <w:tr w:rsidR="00DF6E70" w:rsidRPr="004E3D06" w:rsidTr="00F51A89">
        <w:trPr>
          <w:cantSplit/>
          <w:trHeight w:val="1062"/>
        </w:trPr>
        <w:tc>
          <w:tcPr>
            <w:tcW w:w="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E70" w:rsidRPr="004E3D06" w:rsidRDefault="00DF6E70" w:rsidP="00F51A89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snapToGrid w:val="0"/>
              <w:jc w:val="center"/>
              <w:rPr>
                <w:rFonts w:asciiTheme="majorHAnsi" w:hAnsiTheme="majorHAnsi"/>
              </w:rPr>
            </w:pPr>
            <w:r w:rsidRPr="004E3D06">
              <w:rPr>
                <w:rFonts w:asciiTheme="majorHAnsi" w:hAnsiTheme="majorHAnsi"/>
              </w:rPr>
              <w:t>1</w:t>
            </w:r>
          </w:p>
        </w:tc>
        <w:tc>
          <w:tcPr>
            <w:tcW w:w="23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E70" w:rsidRPr="004E3D06" w:rsidRDefault="00DF6E70" w:rsidP="00F51A89">
            <w:pPr>
              <w:pStyle w:val="Standard"/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D5" w:rsidRPr="004E3D06" w:rsidRDefault="00F51A89" w:rsidP="00F51A89">
            <w:pPr>
              <w:pStyle w:val="Standard"/>
              <w:snapToGrid w:val="0"/>
              <w:jc w:val="center"/>
              <w:rPr>
                <w:rStyle w:val="Pogrubienie"/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Kierownik robót</w:t>
            </w:r>
          </w:p>
          <w:p w:rsidR="00DF6E70" w:rsidRPr="004E3D06" w:rsidRDefault="00DF6E70" w:rsidP="00F51A89">
            <w:pPr>
              <w:pStyle w:val="Standard"/>
              <w:snapToGrid w:val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56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E70" w:rsidRPr="004E3D06" w:rsidRDefault="00DF6E70" w:rsidP="00F51A89">
            <w:pPr>
              <w:pStyle w:val="Standard"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E3D06">
              <w:rPr>
                <w:rFonts w:asciiTheme="majorHAnsi" w:hAnsiTheme="majorHAnsi" w:cs="Arial"/>
                <w:sz w:val="20"/>
                <w:szCs w:val="20"/>
              </w:rPr>
              <w:t>Wykształcenie ………</w:t>
            </w:r>
            <w:r w:rsidR="00F51A89">
              <w:rPr>
                <w:rFonts w:asciiTheme="majorHAnsi" w:hAnsiTheme="majorHAnsi" w:cs="Arial"/>
                <w:sz w:val="20"/>
                <w:szCs w:val="20"/>
              </w:rPr>
              <w:t>…………….</w:t>
            </w:r>
            <w:r w:rsidRPr="004E3D06">
              <w:rPr>
                <w:rFonts w:asciiTheme="majorHAnsi" w:hAnsiTheme="majorHAnsi" w:cs="Arial"/>
                <w:sz w:val="20"/>
                <w:szCs w:val="20"/>
              </w:rPr>
              <w:t>….</w:t>
            </w:r>
          </w:p>
          <w:p w:rsidR="00DF6E70" w:rsidRPr="004E3D06" w:rsidRDefault="00DF6E70" w:rsidP="00F51A89">
            <w:pPr>
              <w:pStyle w:val="Standard"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E3D06">
              <w:rPr>
                <w:rFonts w:asciiTheme="majorHAnsi" w:hAnsiTheme="majorHAnsi" w:cs="Arial"/>
                <w:sz w:val="20"/>
                <w:szCs w:val="20"/>
              </w:rPr>
              <w:t>Numer uprawnień ……</w:t>
            </w:r>
            <w:r w:rsidR="00F51A89">
              <w:rPr>
                <w:rFonts w:asciiTheme="majorHAnsi" w:hAnsiTheme="majorHAnsi" w:cs="Arial"/>
                <w:sz w:val="20"/>
                <w:szCs w:val="20"/>
              </w:rPr>
              <w:t>………….</w:t>
            </w:r>
            <w:r w:rsidRPr="004E3D06">
              <w:rPr>
                <w:rFonts w:asciiTheme="majorHAnsi" w:hAnsiTheme="majorHAnsi" w:cs="Arial"/>
                <w:sz w:val="20"/>
                <w:szCs w:val="20"/>
              </w:rPr>
              <w:t>…</w:t>
            </w:r>
          </w:p>
          <w:p w:rsidR="00DF6E70" w:rsidRPr="004E3D06" w:rsidRDefault="00DF6E70" w:rsidP="00F51A89">
            <w:pPr>
              <w:pStyle w:val="Standard"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E3D06">
              <w:rPr>
                <w:rFonts w:asciiTheme="majorHAnsi" w:hAnsiTheme="majorHAnsi" w:cs="Arial"/>
                <w:sz w:val="20"/>
                <w:szCs w:val="20"/>
              </w:rPr>
              <w:t>Uprawnienia z ograniczeniami / bez ograniczeń *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F6E70" w:rsidRPr="004E3D06" w:rsidRDefault="00DF6E70" w:rsidP="00F51A89">
            <w:pPr>
              <w:pStyle w:val="Standard"/>
              <w:snapToGrid w:val="0"/>
              <w:jc w:val="center"/>
              <w:rPr>
                <w:rFonts w:asciiTheme="majorHAnsi" w:hAnsiTheme="majorHAnsi"/>
              </w:rPr>
            </w:pPr>
          </w:p>
        </w:tc>
      </w:tr>
    </w:tbl>
    <w:p w:rsidR="00DF6E70" w:rsidRPr="004E3D06" w:rsidRDefault="00DF6E70" w:rsidP="00DF6E70">
      <w:pPr>
        <w:pStyle w:val="Standard"/>
        <w:rPr>
          <w:rFonts w:asciiTheme="majorHAnsi" w:hAnsiTheme="majorHAnsi" w:cs="Arial"/>
          <w:sz w:val="18"/>
          <w:szCs w:val="18"/>
        </w:rPr>
      </w:pPr>
      <w:r w:rsidRPr="004E3D06">
        <w:rPr>
          <w:rFonts w:asciiTheme="majorHAnsi" w:hAnsiTheme="majorHAnsi" w:cs="Arial"/>
          <w:sz w:val="18"/>
          <w:szCs w:val="18"/>
        </w:rPr>
        <w:t>* Niepotrzebne skreślić</w:t>
      </w:r>
    </w:p>
    <w:p w:rsidR="00740FE6" w:rsidRPr="004E3D06" w:rsidRDefault="00740FE6" w:rsidP="00DF6E70">
      <w:pPr>
        <w:pStyle w:val="Standard"/>
        <w:rPr>
          <w:rFonts w:asciiTheme="majorHAnsi" w:hAnsiTheme="majorHAnsi" w:cs="Arial"/>
          <w:sz w:val="18"/>
          <w:szCs w:val="18"/>
        </w:rPr>
      </w:pPr>
    </w:p>
    <w:p w:rsidR="00740FE6" w:rsidRPr="004E3D06" w:rsidRDefault="00740FE6" w:rsidP="00740FE6">
      <w:pPr>
        <w:pStyle w:val="Standard"/>
        <w:jc w:val="both"/>
        <w:rPr>
          <w:rFonts w:asciiTheme="majorHAnsi" w:hAnsiTheme="majorHAnsi" w:cs="Arial"/>
        </w:rPr>
      </w:pPr>
      <w:r w:rsidRPr="004E3D06">
        <w:rPr>
          <w:rFonts w:asciiTheme="majorHAnsi" w:hAnsiTheme="majorHAnsi" w:cs="Arial"/>
        </w:rPr>
        <w:t xml:space="preserve">Jako osoba należycie umocowana do reprezentowania wykonawcy / wykonawców składających ofertę </w:t>
      </w:r>
      <w:r w:rsidRPr="004E3D06">
        <w:rPr>
          <w:rFonts w:asciiTheme="majorHAnsi" w:hAnsiTheme="majorHAnsi" w:cs="Arial"/>
          <w:b/>
          <w:u w:val="single"/>
        </w:rPr>
        <w:t>oświadczam</w:t>
      </w:r>
      <w:r w:rsidRPr="004E3D06">
        <w:rPr>
          <w:rFonts w:asciiTheme="majorHAnsi" w:hAnsiTheme="majorHAnsi" w:cs="Arial"/>
        </w:rPr>
        <w:t>, iż osoby którymi dysponuję</w:t>
      </w:r>
      <w:r w:rsidR="000B179A" w:rsidRPr="004E3D06">
        <w:rPr>
          <w:rFonts w:asciiTheme="majorHAnsi" w:hAnsiTheme="majorHAnsi" w:cs="Arial"/>
        </w:rPr>
        <w:t xml:space="preserve"> / dysponujemy</w:t>
      </w:r>
      <w:r w:rsidRPr="004E3D06">
        <w:rPr>
          <w:rFonts w:asciiTheme="majorHAnsi" w:hAnsiTheme="majorHAnsi" w:cs="Arial"/>
        </w:rPr>
        <w:t xml:space="preserve"> lub będę</w:t>
      </w:r>
      <w:r w:rsidR="000B179A" w:rsidRPr="004E3D06">
        <w:rPr>
          <w:rFonts w:asciiTheme="majorHAnsi" w:hAnsiTheme="majorHAnsi" w:cs="Arial"/>
        </w:rPr>
        <w:t xml:space="preserve"> / będziemy</w:t>
      </w:r>
      <w:r w:rsidRPr="004E3D06">
        <w:rPr>
          <w:rFonts w:asciiTheme="majorHAnsi" w:hAnsiTheme="majorHAnsi" w:cs="Arial"/>
        </w:rPr>
        <w:t xml:space="preserve"> dysponował</w:t>
      </w:r>
      <w:r w:rsidR="000B179A" w:rsidRPr="004E3D06">
        <w:rPr>
          <w:rFonts w:asciiTheme="majorHAnsi" w:hAnsiTheme="majorHAnsi" w:cs="Arial"/>
        </w:rPr>
        <w:t xml:space="preserve"> / dysponować</w:t>
      </w:r>
      <w:r w:rsidRPr="004E3D06">
        <w:rPr>
          <w:rFonts w:asciiTheme="majorHAnsi" w:hAnsiTheme="majorHAnsi" w:cs="Arial"/>
        </w:rPr>
        <w:t xml:space="preserve"> w celu wykonania zamówienia posiadają</w:t>
      </w:r>
      <w:r w:rsidR="00F51A89">
        <w:rPr>
          <w:rFonts w:asciiTheme="majorHAnsi" w:hAnsiTheme="majorHAnsi" w:cs="Arial"/>
        </w:rPr>
        <w:t xml:space="preserve"> wymagane prawem uprawnienia do </w:t>
      </w:r>
      <w:r w:rsidRPr="004E3D06">
        <w:rPr>
          <w:rFonts w:asciiTheme="majorHAnsi" w:hAnsiTheme="majorHAnsi" w:cs="Arial"/>
        </w:rPr>
        <w:t>wykonania prac objętych przedmiotem niniejszego zamówienia publicznego.</w:t>
      </w:r>
    </w:p>
    <w:p w:rsidR="00740FE6" w:rsidRPr="004E3D06" w:rsidRDefault="00740FE6" w:rsidP="00DF6E70">
      <w:pPr>
        <w:pStyle w:val="Standard"/>
        <w:rPr>
          <w:rFonts w:asciiTheme="majorHAnsi" w:hAnsiTheme="majorHAnsi" w:cs="Arial"/>
          <w:sz w:val="18"/>
          <w:szCs w:val="18"/>
        </w:rPr>
      </w:pPr>
    </w:p>
    <w:p w:rsidR="00740FE6" w:rsidRPr="004E3D06" w:rsidRDefault="00740FE6" w:rsidP="00DF6E70">
      <w:pPr>
        <w:pStyle w:val="Standard"/>
        <w:rPr>
          <w:rFonts w:asciiTheme="majorHAnsi" w:hAnsiTheme="majorHAnsi" w:cs="Arial"/>
          <w:sz w:val="18"/>
          <w:szCs w:val="18"/>
        </w:rPr>
      </w:pPr>
    </w:p>
    <w:p w:rsidR="00740FE6" w:rsidRPr="004E3D06" w:rsidRDefault="00740FE6" w:rsidP="00DF6E70">
      <w:pPr>
        <w:pStyle w:val="Standard"/>
        <w:rPr>
          <w:rFonts w:asciiTheme="majorHAnsi" w:hAnsiTheme="majorHAnsi" w:cs="Arial"/>
          <w:sz w:val="18"/>
          <w:szCs w:val="18"/>
        </w:rPr>
      </w:pPr>
    </w:p>
    <w:p w:rsidR="00740FE6" w:rsidRPr="004E3D06" w:rsidRDefault="00740FE6" w:rsidP="00DF6E70">
      <w:pPr>
        <w:pStyle w:val="Standard"/>
        <w:rPr>
          <w:rFonts w:asciiTheme="majorHAnsi" w:hAnsiTheme="majorHAnsi" w:cs="Arial"/>
          <w:sz w:val="18"/>
          <w:szCs w:val="18"/>
        </w:rPr>
      </w:pPr>
    </w:p>
    <w:p w:rsidR="00DF6E70" w:rsidRPr="004E3D06" w:rsidRDefault="00DF6E70" w:rsidP="00DF6E70">
      <w:pPr>
        <w:pStyle w:val="Tekstpodstawowy"/>
        <w:rPr>
          <w:rFonts w:asciiTheme="majorHAnsi" w:hAnsiTheme="majorHAnsi"/>
          <w:sz w:val="24"/>
          <w:szCs w:val="20"/>
          <w:lang w:eastAsia="ar-SA"/>
        </w:rPr>
      </w:pPr>
    </w:p>
    <w:p w:rsidR="00DF6E70" w:rsidRPr="004E3D06" w:rsidRDefault="00DF6E70" w:rsidP="00DF6E70">
      <w:pPr>
        <w:ind w:left="708"/>
        <w:jc w:val="both"/>
        <w:rPr>
          <w:rFonts w:asciiTheme="majorHAnsi" w:hAnsiTheme="majorHAnsi" w:cs="Arial"/>
          <w:sz w:val="16"/>
        </w:rPr>
      </w:pPr>
      <w:r w:rsidRPr="004E3D06">
        <w:rPr>
          <w:rFonts w:asciiTheme="majorHAnsi" w:eastAsia="Arial" w:hAnsiTheme="majorHAnsi" w:cs="Arial"/>
          <w:sz w:val="16"/>
        </w:rPr>
        <w:t>…………………………………………………………</w:t>
      </w:r>
      <w:r w:rsidRPr="004E3D06">
        <w:rPr>
          <w:rFonts w:asciiTheme="majorHAnsi" w:hAnsiTheme="majorHAnsi" w:cs="Arial"/>
          <w:sz w:val="16"/>
        </w:rPr>
        <w:t xml:space="preserve">.                           </w:t>
      </w:r>
      <w:r w:rsidR="00F51A89">
        <w:rPr>
          <w:rFonts w:asciiTheme="majorHAnsi" w:hAnsiTheme="majorHAnsi" w:cs="Arial"/>
          <w:sz w:val="16"/>
        </w:rPr>
        <w:tab/>
      </w:r>
      <w:r w:rsidRPr="004E3D06">
        <w:rPr>
          <w:rFonts w:asciiTheme="majorHAnsi" w:hAnsiTheme="majorHAnsi" w:cs="Arial"/>
          <w:sz w:val="16"/>
        </w:rPr>
        <w:t xml:space="preserve">    </w:t>
      </w:r>
      <w:r w:rsidR="00F51A89">
        <w:rPr>
          <w:rFonts w:asciiTheme="majorHAnsi" w:hAnsiTheme="majorHAnsi" w:cs="Arial"/>
          <w:sz w:val="16"/>
        </w:rPr>
        <w:t xml:space="preserve">                              </w:t>
      </w:r>
      <w:r w:rsidRPr="004E3D06">
        <w:rPr>
          <w:rFonts w:asciiTheme="majorHAnsi" w:hAnsiTheme="majorHAnsi" w:cs="Arial"/>
          <w:sz w:val="16"/>
        </w:rPr>
        <w:t xml:space="preserve"> </w:t>
      </w:r>
      <w:r w:rsidR="008D1090">
        <w:rPr>
          <w:rFonts w:asciiTheme="majorHAnsi" w:hAnsiTheme="majorHAnsi" w:cs="Arial"/>
          <w:sz w:val="16"/>
        </w:rPr>
        <w:t xml:space="preserve">    </w:t>
      </w:r>
      <w:r w:rsidRPr="004E3D06">
        <w:rPr>
          <w:rFonts w:asciiTheme="majorHAnsi" w:hAnsiTheme="majorHAnsi" w:cs="Arial"/>
          <w:sz w:val="16"/>
        </w:rPr>
        <w:t>_______________________________________</w:t>
      </w:r>
    </w:p>
    <w:p w:rsidR="00DF6E70" w:rsidRPr="004E3D06" w:rsidRDefault="00DF6E70" w:rsidP="00DF6E70">
      <w:pPr>
        <w:ind w:right="-468"/>
        <w:jc w:val="both"/>
        <w:rPr>
          <w:rFonts w:asciiTheme="majorHAnsi" w:hAnsiTheme="majorHAnsi" w:cs="Arial"/>
          <w:sz w:val="18"/>
        </w:rPr>
      </w:pPr>
      <w:r w:rsidRPr="004E3D06">
        <w:rPr>
          <w:rFonts w:asciiTheme="majorHAnsi" w:hAnsiTheme="majorHAnsi" w:cs="Arial"/>
          <w:sz w:val="16"/>
        </w:rPr>
        <w:tab/>
        <w:t xml:space="preserve">  </w:t>
      </w:r>
      <w:r w:rsidR="00F51A89">
        <w:rPr>
          <w:rFonts w:asciiTheme="majorHAnsi" w:hAnsiTheme="majorHAnsi" w:cs="Arial"/>
          <w:sz w:val="16"/>
        </w:rPr>
        <w:t xml:space="preserve">              </w:t>
      </w:r>
      <w:r w:rsidRPr="004E3D06">
        <w:rPr>
          <w:rFonts w:asciiTheme="majorHAnsi" w:hAnsiTheme="majorHAnsi" w:cs="Arial"/>
          <w:sz w:val="16"/>
        </w:rPr>
        <w:t xml:space="preserve"> miejscowość, data</w:t>
      </w:r>
      <w:r w:rsidRPr="004E3D06">
        <w:rPr>
          <w:rFonts w:asciiTheme="majorHAnsi" w:hAnsiTheme="majorHAnsi" w:cs="Arial"/>
          <w:sz w:val="16"/>
        </w:rPr>
        <w:tab/>
      </w:r>
      <w:r w:rsidRPr="004E3D06">
        <w:rPr>
          <w:rFonts w:asciiTheme="majorHAnsi" w:hAnsiTheme="majorHAnsi" w:cs="Arial"/>
          <w:sz w:val="16"/>
        </w:rPr>
        <w:tab/>
        <w:t xml:space="preserve">                                               </w:t>
      </w:r>
      <w:r w:rsidR="00F51A89">
        <w:rPr>
          <w:rFonts w:asciiTheme="majorHAnsi" w:hAnsiTheme="majorHAnsi" w:cs="Arial"/>
          <w:sz w:val="16"/>
        </w:rPr>
        <w:t xml:space="preserve">              </w:t>
      </w:r>
      <w:r w:rsidRPr="004E3D06">
        <w:rPr>
          <w:rFonts w:asciiTheme="majorHAnsi" w:hAnsiTheme="majorHAnsi" w:cs="Arial"/>
          <w:sz w:val="16"/>
        </w:rPr>
        <w:t>podpis i pieczęć osoby (osób) uprawnionej(ych)</w:t>
      </w:r>
    </w:p>
    <w:p w:rsidR="00DF6E70" w:rsidRPr="004E3D06" w:rsidRDefault="00F51A89" w:rsidP="00F51A89">
      <w:pPr>
        <w:ind w:right="71"/>
        <w:rPr>
          <w:rFonts w:asciiTheme="majorHAnsi" w:hAnsiTheme="majorHAnsi"/>
        </w:rPr>
      </w:pPr>
      <w:r>
        <w:rPr>
          <w:rFonts w:asciiTheme="majorHAnsi" w:hAnsiTheme="majorHAnsi" w:cs="Arial"/>
          <w:sz w:val="18"/>
        </w:rPr>
        <w:tab/>
      </w:r>
      <w:r>
        <w:rPr>
          <w:rFonts w:asciiTheme="majorHAnsi" w:hAnsiTheme="majorHAnsi" w:cs="Arial"/>
          <w:sz w:val="18"/>
        </w:rPr>
        <w:tab/>
      </w:r>
      <w:r>
        <w:rPr>
          <w:rFonts w:asciiTheme="majorHAnsi" w:hAnsiTheme="majorHAnsi" w:cs="Arial"/>
          <w:sz w:val="18"/>
        </w:rPr>
        <w:tab/>
      </w:r>
      <w:r>
        <w:rPr>
          <w:rFonts w:asciiTheme="majorHAnsi" w:hAnsiTheme="majorHAnsi" w:cs="Arial"/>
          <w:sz w:val="18"/>
        </w:rPr>
        <w:tab/>
      </w:r>
      <w:r>
        <w:rPr>
          <w:rFonts w:asciiTheme="majorHAnsi" w:hAnsiTheme="majorHAnsi" w:cs="Arial"/>
          <w:sz w:val="18"/>
        </w:rPr>
        <w:tab/>
      </w:r>
      <w:r>
        <w:rPr>
          <w:rFonts w:asciiTheme="majorHAnsi" w:hAnsiTheme="majorHAnsi" w:cs="Arial"/>
          <w:sz w:val="18"/>
        </w:rPr>
        <w:tab/>
      </w:r>
      <w:r>
        <w:rPr>
          <w:rFonts w:asciiTheme="majorHAnsi" w:hAnsiTheme="majorHAnsi" w:cs="Arial"/>
          <w:sz w:val="18"/>
        </w:rPr>
        <w:tab/>
        <w:t xml:space="preserve">           </w:t>
      </w:r>
      <w:r w:rsidR="008D1090">
        <w:rPr>
          <w:rFonts w:asciiTheme="majorHAnsi" w:hAnsiTheme="majorHAnsi" w:cs="Arial"/>
          <w:sz w:val="18"/>
        </w:rPr>
        <w:t xml:space="preserve">                  </w:t>
      </w:r>
      <w:bookmarkStart w:id="0" w:name="_GoBack"/>
      <w:bookmarkEnd w:id="0"/>
      <w:r>
        <w:rPr>
          <w:rFonts w:asciiTheme="majorHAnsi" w:hAnsiTheme="majorHAnsi" w:cs="Arial"/>
          <w:sz w:val="18"/>
        </w:rPr>
        <w:t xml:space="preserve"> </w:t>
      </w:r>
      <w:r w:rsidR="00DF6E70" w:rsidRPr="004E3D06">
        <w:rPr>
          <w:rFonts w:asciiTheme="majorHAnsi" w:hAnsiTheme="majorHAnsi" w:cs="Arial"/>
          <w:sz w:val="18"/>
        </w:rPr>
        <w:t xml:space="preserve">do reprezentowania </w:t>
      </w:r>
      <w:r w:rsidR="00D664F0" w:rsidRPr="004E3D06">
        <w:rPr>
          <w:rFonts w:asciiTheme="majorHAnsi" w:hAnsiTheme="majorHAnsi" w:cs="Arial"/>
          <w:sz w:val="18"/>
        </w:rPr>
        <w:t>Wykonawc</w:t>
      </w:r>
      <w:r>
        <w:rPr>
          <w:rFonts w:asciiTheme="majorHAnsi" w:hAnsiTheme="majorHAnsi" w:cs="Arial"/>
          <w:sz w:val="18"/>
        </w:rPr>
        <w:t>y</w:t>
      </w:r>
    </w:p>
    <w:sectPr w:rsidR="00DF6E70" w:rsidRPr="004E3D06" w:rsidSect="007E4EE6">
      <w:headerReference w:type="default" r:id="rId8"/>
      <w:footerReference w:type="default" r:id="rId9"/>
      <w:headerReference w:type="first" r:id="rId10"/>
      <w:pgSz w:w="11906" w:h="16838"/>
      <w:pgMar w:top="56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57" w:rsidRDefault="00BC3657" w:rsidP="00DF6E70">
      <w:r>
        <w:separator/>
      </w:r>
    </w:p>
  </w:endnote>
  <w:endnote w:type="continuationSeparator" w:id="0">
    <w:p w:rsidR="00BC3657" w:rsidRDefault="00BC3657" w:rsidP="00DF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82" w:rsidRDefault="00E72F82">
    <w:pPr>
      <w:jc w:val="center"/>
      <w:rPr>
        <w:rFonts w:ascii="Arial" w:hAnsi="Arial" w:cs="Arial"/>
        <w:color w:val="808080"/>
        <w:sz w:val="16"/>
      </w:rPr>
    </w:pPr>
  </w:p>
  <w:p w:rsidR="00E72F82" w:rsidRDefault="00E72F82">
    <w:pPr>
      <w:jc w:val="center"/>
      <w:rPr>
        <w:rFonts w:ascii="Arial" w:hAnsi="Arial" w:cs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57" w:rsidRDefault="00BC3657" w:rsidP="00DF6E70">
      <w:r>
        <w:separator/>
      </w:r>
    </w:p>
  </w:footnote>
  <w:footnote w:type="continuationSeparator" w:id="0">
    <w:p w:rsidR="00BC3657" w:rsidRDefault="00BC3657" w:rsidP="00DF6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82" w:rsidRDefault="00E72F82">
    <w:pPr>
      <w:pStyle w:val="Nagwek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82" w:rsidRDefault="00E72F8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0000005"/>
    <w:multiLevelType w:val="singleLevel"/>
    <w:tmpl w:val="00000005"/>
    <w:name w:val="WW8Num5"/>
    <w:lvl w:ilvl="0">
      <w:start w:val="2"/>
      <w:numFmt w:val="bullet"/>
      <w:pStyle w:val="Nagwek2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74"/>
    <w:rsid w:val="00054E3A"/>
    <w:rsid w:val="000B179A"/>
    <w:rsid w:val="001E57DA"/>
    <w:rsid w:val="00264185"/>
    <w:rsid w:val="00276500"/>
    <w:rsid w:val="00353E89"/>
    <w:rsid w:val="003A159D"/>
    <w:rsid w:val="003F1933"/>
    <w:rsid w:val="00467A2F"/>
    <w:rsid w:val="00472F7D"/>
    <w:rsid w:val="00491E2B"/>
    <w:rsid w:val="004C5F3B"/>
    <w:rsid w:val="004E3D06"/>
    <w:rsid w:val="005D0804"/>
    <w:rsid w:val="00692D4C"/>
    <w:rsid w:val="006E15E8"/>
    <w:rsid w:val="006E7300"/>
    <w:rsid w:val="00740FE6"/>
    <w:rsid w:val="00796810"/>
    <w:rsid w:val="007E4EE6"/>
    <w:rsid w:val="008146BF"/>
    <w:rsid w:val="00856034"/>
    <w:rsid w:val="00894536"/>
    <w:rsid w:val="008D1090"/>
    <w:rsid w:val="0096586C"/>
    <w:rsid w:val="00976068"/>
    <w:rsid w:val="0099595B"/>
    <w:rsid w:val="009C2D89"/>
    <w:rsid w:val="00BC3657"/>
    <w:rsid w:val="00C2784E"/>
    <w:rsid w:val="00D664F0"/>
    <w:rsid w:val="00D7443D"/>
    <w:rsid w:val="00DF5FD5"/>
    <w:rsid w:val="00DF6E70"/>
    <w:rsid w:val="00E6015E"/>
    <w:rsid w:val="00E72F82"/>
    <w:rsid w:val="00F16E74"/>
    <w:rsid w:val="00F47D37"/>
    <w:rsid w:val="00F51A89"/>
    <w:rsid w:val="00F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E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F6E70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4E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7E4EE6"/>
  </w:style>
  <w:style w:type="character" w:customStyle="1" w:styleId="StopkaZnak">
    <w:name w:val="Stopka Znak"/>
    <w:basedOn w:val="Domylnaczcionkaakapitu"/>
    <w:link w:val="Stopka"/>
    <w:rsid w:val="007E4EE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DF6E70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DF6E70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F6E70"/>
    <w:rPr>
      <w:rFonts w:ascii="Arial" w:eastAsia="Times New Roman" w:hAnsi="Arial" w:cs="Arial"/>
      <w:lang w:eastAsia="zh-CN"/>
    </w:rPr>
  </w:style>
  <w:style w:type="paragraph" w:styleId="Nagwek">
    <w:name w:val="header"/>
    <w:basedOn w:val="Normalny"/>
    <w:link w:val="NagwekZnak"/>
    <w:rsid w:val="00DF6E70"/>
  </w:style>
  <w:style w:type="character" w:customStyle="1" w:styleId="NagwekZnak">
    <w:name w:val="Nagłówek Znak"/>
    <w:basedOn w:val="Domylnaczcionkaakapitu"/>
    <w:link w:val="Nagwek"/>
    <w:rsid w:val="00DF6E7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DF5F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E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F6E70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4E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7E4EE6"/>
  </w:style>
  <w:style w:type="character" w:customStyle="1" w:styleId="StopkaZnak">
    <w:name w:val="Stopka Znak"/>
    <w:basedOn w:val="Domylnaczcionkaakapitu"/>
    <w:link w:val="Stopka"/>
    <w:rsid w:val="007E4EE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DF6E70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DF6E70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F6E70"/>
    <w:rPr>
      <w:rFonts w:ascii="Arial" w:eastAsia="Times New Roman" w:hAnsi="Arial" w:cs="Arial"/>
      <w:lang w:eastAsia="zh-CN"/>
    </w:rPr>
  </w:style>
  <w:style w:type="paragraph" w:styleId="Nagwek">
    <w:name w:val="header"/>
    <w:basedOn w:val="Normalny"/>
    <w:link w:val="NagwekZnak"/>
    <w:rsid w:val="00DF6E70"/>
  </w:style>
  <w:style w:type="character" w:customStyle="1" w:styleId="NagwekZnak">
    <w:name w:val="Nagłówek Znak"/>
    <w:basedOn w:val="Domylnaczcionkaakapitu"/>
    <w:link w:val="Nagwek"/>
    <w:rsid w:val="00DF6E7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DF5F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Budownictwo_Samsung</dc:creator>
  <cp:keywords/>
  <dc:description/>
  <cp:lastModifiedBy>Ewa</cp:lastModifiedBy>
  <cp:revision>9</cp:revision>
  <cp:lastPrinted>2017-10-18T12:26:00Z</cp:lastPrinted>
  <dcterms:created xsi:type="dcterms:W3CDTF">2016-09-27T12:09:00Z</dcterms:created>
  <dcterms:modified xsi:type="dcterms:W3CDTF">2017-10-19T07:50:00Z</dcterms:modified>
</cp:coreProperties>
</file>