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071372">
        <w:rPr>
          <w:rFonts w:ascii="Arial" w:hAnsi="Arial" w:cs="Arial"/>
          <w:sz w:val="22"/>
        </w:rPr>
        <w:t>14</w:t>
      </w:r>
      <w:r w:rsidR="00E760BF">
        <w:rPr>
          <w:rFonts w:ascii="Arial" w:hAnsi="Arial" w:cs="Arial"/>
          <w:sz w:val="22"/>
        </w:rPr>
        <w:t>.2017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890EED">
      <w:pPr>
        <w:numPr>
          <w:ilvl w:val="0"/>
          <w:numId w:val="2"/>
        </w:num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>
        <w:rPr>
          <w:rFonts w:ascii="Arial" w:hAnsi="Arial" w:cs="Arial"/>
          <w:b/>
          <w:sz w:val="22"/>
          <w:szCs w:val="22"/>
        </w:rPr>
        <w:t>„</w:t>
      </w:r>
      <w:r w:rsidR="00890EED" w:rsidRPr="00890EED">
        <w:rPr>
          <w:rFonts w:ascii="Calibri" w:hAnsi="Calibri" w:cs="Calibri"/>
          <w:b/>
          <w:sz w:val="28"/>
          <w:szCs w:val="28"/>
        </w:rPr>
        <w:t>REMONT WYBRANYCH ODCINKÓW DRÓG GRUNTOWYCH NA TERENIE GMINY OLSZTYNEK</w:t>
      </w:r>
      <w:r>
        <w:rPr>
          <w:rFonts w:ascii="Arial" w:hAnsi="Arial" w:cs="Arial"/>
          <w:b/>
          <w:sz w:val="22"/>
          <w:szCs w:val="22"/>
        </w:rPr>
        <w:t>”</w:t>
      </w:r>
      <w:r w:rsidR="00E35BEF">
        <w:rPr>
          <w:rFonts w:ascii="Arial" w:hAnsi="Arial" w:cs="Arial"/>
          <w:b/>
          <w:sz w:val="22"/>
          <w:szCs w:val="22"/>
        </w:rPr>
        <w:t xml:space="preserve"> – przetarg I</w:t>
      </w:r>
      <w:r w:rsidR="00071372">
        <w:rPr>
          <w:rFonts w:ascii="Arial" w:hAnsi="Arial" w:cs="Arial"/>
          <w:b/>
          <w:sz w:val="22"/>
          <w:szCs w:val="22"/>
        </w:rPr>
        <w:t>V</w:t>
      </w:r>
      <w:bookmarkStart w:id="0" w:name="_GoBack"/>
      <w:bookmarkEnd w:id="0"/>
      <w:r w:rsidR="00890EED">
        <w:rPr>
          <w:rFonts w:ascii="Arial" w:hAnsi="Arial" w:cs="Arial"/>
          <w:b/>
          <w:sz w:val="22"/>
          <w:szCs w:val="22"/>
        </w:rPr>
        <w:t xml:space="preserve"> część  …………………………….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5B0BBC" w:rsidRPr="005C4447" w:rsidRDefault="005B0BBC">
      <w:pPr>
        <w:spacing w:line="360" w:lineRule="auto"/>
        <w:ind w:right="74"/>
        <w:jc w:val="both"/>
        <w:rPr>
          <w:rFonts w:ascii="Arial" w:hAnsi="Arial" w:cs="Arial"/>
          <w:b/>
          <w:i/>
          <w:szCs w:val="22"/>
        </w:rPr>
      </w:pPr>
      <w:r w:rsidRPr="005C4447">
        <w:rPr>
          <w:rFonts w:ascii="Arial" w:hAnsi="Arial" w:cs="Arial"/>
          <w:b/>
          <w:i/>
          <w:color w:val="000000"/>
          <w:szCs w:val="22"/>
        </w:rPr>
        <w:t xml:space="preserve">Pouczenie: jeżeli w zależności od części zamówienia cena będzie się różnić, prosimy o załączenie dla każdej części oddzielnego kosztorysu, w przeciwnym przypadku Zamawiający </w:t>
      </w:r>
      <w:r w:rsidR="005C4447" w:rsidRPr="005C4447">
        <w:rPr>
          <w:rFonts w:ascii="Arial" w:hAnsi="Arial" w:cs="Arial"/>
          <w:b/>
          <w:i/>
          <w:color w:val="000000"/>
          <w:szCs w:val="22"/>
        </w:rPr>
        <w:t>przyjmuje podaną powyżej cenę  do każdej z wybranych części.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F7263B" w:rsidRDefault="00F7263B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Formularz </w:t>
      </w:r>
      <w:r w:rsidR="00C52144">
        <w:rPr>
          <w:rFonts w:ascii="Arial" w:hAnsi="Arial" w:cs="Arial"/>
          <w:sz w:val="22"/>
          <w:szCs w:val="22"/>
        </w:rPr>
        <w:t>cenowy (</w:t>
      </w:r>
      <w:r w:rsidR="00C52144" w:rsidRPr="00C52144">
        <w:rPr>
          <w:rFonts w:ascii="Arial" w:hAnsi="Arial" w:cs="Arial"/>
          <w:i/>
          <w:sz w:val="22"/>
          <w:szCs w:val="22"/>
        </w:rPr>
        <w:t>wypełnienie poniższego formularza ofertowego nie zwalnia z obowiązku załączenia kosztorysu szczegółowego</w:t>
      </w:r>
      <w:r w:rsidR="00C52144">
        <w:rPr>
          <w:rFonts w:ascii="Arial" w:hAnsi="Arial" w:cs="Arial"/>
          <w:sz w:val="22"/>
          <w:szCs w:val="22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540"/>
        <w:gridCol w:w="1300"/>
        <w:gridCol w:w="1061"/>
      </w:tblGrid>
      <w:tr w:rsidR="00890EED" w:rsidRPr="00F7263B" w:rsidTr="00F7263B">
        <w:trPr>
          <w:trHeight w:val="540"/>
          <w:tblHeader/>
        </w:trPr>
        <w:tc>
          <w:tcPr>
            <w:tcW w:w="56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Lp.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Opis</w:t>
            </w:r>
          </w:p>
        </w:tc>
        <w:tc>
          <w:tcPr>
            <w:tcW w:w="130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Jednostka miary</w:t>
            </w:r>
          </w:p>
        </w:tc>
        <w:tc>
          <w:tcPr>
            <w:tcW w:w="96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Cena netto [zł] kosztorys</w:t>
            </w:r>
          </w:p>
        </w:tc>
      </w:tr>
      <w:tr w:rsidR="00890EED" w:rsidRPr="00F7263B" w:rsidTr="00F7263B">
        <w:trPr>
          <w:trHeight w:val="54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koryta równiarka w gruncie kat. II-IV - 10 cm głębokości koryta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koryta równiarką w gruncie kat. II-IV - za każde dalsze 5 cm głębokości koryta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4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lastRenderedPageBreak/>
              <w:t>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0-31,5 - warstwa o grubości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0-31,5 - warstwa o grubości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0-31,5 -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0-31,5 -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0-63 - warstwa o grubości 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0-63 - warstwa o grubości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0-63 -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0-63 -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4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0-31,5 -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4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0-31,5 -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łamane 0-31,5 -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kruszywa łamanego 0-31,5 -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0-63 -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2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0-63 -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32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łamane 0-63 -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1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kruszywa łamanego 0-63-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7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gruzu z betonu żwirowego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gruzu z betonu żwirowego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68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Roboty ziemne wykonywane koparkami przedsiębiernymi 0.60 m3 w ziemi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kat.I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-III uprzednio zmagazynowanej w hałdach z transportem urobku samochodami samowyładowczymi na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odl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>. Do 1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71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Nakłady uzupełniające za każde dalsze rozpoczęte 0.5 km transportu ponad 1 km samochodami samowyładowczymi po terenie lub drogach gruntowych ziemi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kat.III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-IV 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3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profilowanie i zagęszczenie podłoża pod warstwy konstrukcyjne nawierzchni w gruncie kat. I-IV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Zagęszczanie nasypów walcami samojezdnymi statycznymi 10t; grunt sypki kat. I-III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Zagęszczanie nasypów walcami samojezdnymi statycznymi 15t; grunt sypki kat. I-III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4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Zagęszczenie nasypów zagęszczarkami; grunty sypkie kat. I-III m3 1,000 4,90 4,90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10-15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22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16-25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26-35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lastRenderedPageBreak/>
              <w:t>30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36-45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46-55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56-65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karczowanie krzaków i podszyć gęstych powyżej 60% powierzchni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ha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Wywożenie dłużyc na odległość do 2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Dodatek za następny 1 km odległości transportu dłużyc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Wywożenie karpiny na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odglełość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2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Wywożenie gałęzi na odległość do 2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Dodatek za następny 1 km odległości transportu karpiny, gałęzi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Wzmacnianie podłoża gruntowego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geosiatkami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i geowłókninami na gruntach o umiarkowanej nośności sposobem mechanicznym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0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Wzmocnienie podłoża gruntowego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geokratami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 wysokości 10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rowów z namułu o grub. 10 cm z wyprofilowaniem skarp rowu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63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rowów z namułu o grub. 20 cm z wyprofilowaniem skarp rowu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7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rowów z namułu o grub. 30 cm z wyprofilowaniem skarp rowu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przepustów o śr. 0,4 m z namułu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przepustów o śr. 0,6 m z namułu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przepustów o śr. 0,8 m z namułu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przepustu z rur PP DN400 mm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przepustu z rur PP DN600 mm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rowu wzdłuż drogi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74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Brukowanie skarp, przekopów i nasypów na podsypce z piasku lub pospółki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330"/>
          <w:tblHeader/>
        </w:trPr>
        <w:tc>
          <w:tcPr>
            <w:tcW w:w="8400" w:type="dxa"/>
            <w:gridSpan w:val="3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7263B">
              <w:rPr>
                <w:rFonts w:ascii="Arial" w:hAnsi="Arial" w:cs="Arial"/>
                <w:b/>
                <w:bCs/>
                <w:szCs w:val="22"/>
              </w:rPr>
              <w:t>Razem netto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315"/>
          <w:tblHeader/>
        </w:trPr>
        <w:tc>
          <w:tcPr>
            <w:tcW w:w="8400" w:type="dxa"/>
            <w:gridSpan w:val="3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7263B">
              <w:rPr>
                <w:rFonts w:ascii="Arial" w:hAnsi="Arial" w:cs="Arial"/>
                <w:b/>
                <w:bCs/>
                <w:szCs w:val="22"/>
              </w:rPr>
              <w:t>Razem brutto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</w:tbl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zapoznaliśmy, się ze Specyfikacją Istotnych Warunków Zamówienia, w tym także 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>wymaganej 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071372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71372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71372"/>
    <w:rsid w:val="00317693"/>
    <w:rsid w:val="003C13E4"/>
    <w:rsid w:val="00455B07"/>
    <w:rsid w:val="005B0BBC"/>
    <w:rsid w:val="005C4447"/>
    <w:rsid w:val="00703B25"/>
    <w:rsid w:val="00835647"/>
    <w:rsid w:val="00890EED"/>
    <w:rsid w:val="008A79DF"/>
    <w:rsid w:val="00902A97"/>
    <w:rsid w:val="009729D7"/>
    <w:rsid w:val="00A3107C"/>
    <w:rsid w:val="00C52144"/>
    <w:rsid w:val="00E35BEF"/>
    <w:rsid w:val="00E760BF"/>
    <w:rsid w:val="00F7263B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89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89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cp:lastPrinted>2013-06-25T11:15:00Z</cp:lastPrinted>
  <dcterms:created xsi:type="dcterms:W3CDTF">2017-08-09T05:32:00Z</dcterms:created>
  <dcterms:modified xsi:type="dcterms:W3CDTF">2017-08-09T05:32:00Z</dcterms:modified>
</cp:coreProperties>
</file>