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C8" w:rsidRDefault="00D733C8">
      <w:pPr>
        <w:ind w:right="71"/>
        <w:rPr>
          <w:rFonts w:ascii="Arial" w:hAnsi="Arial" w:cs="Arial"/>
          <w:sz w:val="22"/>
        </w:rPr>
      </w:pPr>
    </w:p>
    <w:p w:rsidR="00D733C8" w:rsidRDefault="00D733C8" w:rsidP="00D733C8">
      <w:pPr>
        <w:rPr>
          <w:rFonts w:ascii="Arial" w:hAnsi="Arial" w:cs="Arial"/>
          <w:sz w:val="22"/>
        </w:rPr>
      </w:pP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Pr="00D733C8">
        <w:rPr>
          <w:rFonts w:ascii="Arial" w:hAnsi="Arial" w:cs="Arial"/>
          <w:sz w:val="22"/>
        </w:rPr>
        <w:t xml:space="preserve">Załącznik Nr </w:t>
      </w:r>
      <w:r w:rsidR="00322949">
        <w:rPr>
          <w:rFonts w:ascii="Arial" w:hAnsi="Arial" w:cs="Arial"/>
          <w:sz w:val="22"/>
        </w:rPr>
        <w:t>4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</w:p>
    <w:p w:rsidR="00D733C8" w:rsidRPr="00D733C8" w:rsidRDefault="00D733C8" w:rsidP="00D733C8">
      <w:pPr>
        <w:tabs>
          <w:tab w:val="left" w:pos="984"/>
        </w:tabs>
        <w:jc w:val="right"/>
        <w:rPr>
          <w:rFonts w:ascii="Arial" w:hAnsi="Arial" w:cs="Arial"/>
          <w:sz w:val="22"/>
        </w:rPr>
      </w:pPr>
      <w:r w:rsidRPr="00D733C8">
        <w:rPr>
          <w:rFonts w:ascii="Arial" w:hAnsi="Arial" w:cs="Arial"/>
          <w:sz w:val="22"/>
        </w:rPr>
        <w:t>Zamawiający:</w:t>
      </w:r>
    </w:p>
    <w:p w:rsidR="00D733C8" w:rsidRPr="00C05E0F" w:rsidRDefault="00D733C8" w:rsidP="00D733C8">
      <w:pPr>
        <w:tabs>
          <w:tab w:val="left" w:pos="984"/>
        </w:tabs>
        <w:jc w:val="right"/>
        <w:rPr>
          <w:rFonts w:ascii="Arial" w:hAnsi="Arial" w:cs="Arial"/>
          <w:b/>
          <w:sz w:val="22"/>
        </w:rPr>
      </w:pPr>
      <w:r w:rsidRPr="00C05E0F">
        <w:rPr>
          <w:rFonts w:ascii="Arial" w:hAnsi="Arial" w:cs="Arial"/>
          <w:b/>
          <w:sz w:val="22"/>
        </w:rPr>
        <w:t>Gmina Olsztynek</w:t>
      </w:r>
    </w:p>
    <w:p w:rsidR="00D733C8" w:rsidRPr="00C05E0F" w:rsidRDefault="00D733C8" w:rsidP="00D733C8">
      <w:pPr>
        <w:tabs>
          <w:tab w:val="left" w:pos="984"/>
        </w:tabs>
        <w:jc w:val="right"/>
        <w:rPr>
          <w:rFonts w:ascii="Arial" w:hAnsi="Arial" w:cs="Arial"/>
          <w:b/>
          <w:sz w:val="22"/>
        </w:rPr>
      </w:pPr>
      <w:r w:rsidRPr="00C05E0F">
        <w:rPr>
          <w:rFonts w:ascii="Arial" w:hAnsi="Arial" w:cs="Arial"/>
          <w:b/>
          <w:sz w:val="22"/>
        </w:rPr>
        <w:t>Ratusz 1</w:t>
      </w:r>
    </w:p>
    <w:p w:rsidR="00D733C8" w:rsidRPr="00C05E0F" w:rsidRDefault="00D733C8" w:rsidP="00D733C8">
      <w:pPr>
        <w:tabs>
          <w:tab w:val="left" w:pos="984"/>
        </w:tabs>
        <w:jc w:val="right"/>
        <w:rPr>
          <w:rFonts w:ascii="Arial" w:hAnsi="Arial" w:cs="Arial"/>
          <w:b/>
          <w:sz w:val="22"/>
        </w:rPr>
      </w:pPr>
      <w:r w:rsidRPr="00C05E0F">
        <w:rPr>
          <w:rFonts w:ascii="Arial" w:hAnsi="Arial" w:cs="Arial"/>
          <w:b/>
          <w:sz w:val="22"/>
        </w:rPr>
        <w:t>11-015 Olsztynek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</w:p>
    <w:p w:rsid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  <w:r w:rsidRPr="00D733C8">
        <w:rPr>
          <w:rFonts w:ascii="Arial" w:hAnsi="Arial" w:cs="Arial"/>
          <w:sz w:val="22"/>
        </w:rPr>
        <w:t>Wykonawca: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  <w:r w:rsidRPr="00D733C8">
        <w:rPr>
          <w:rFonts w:ascii="Arial" w:hAnsi="Arial" w:cs="Arial"/>
          <w:sz w:val="22"/>
        </w:rPr>
        <w:t>………………………………………………………………………………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18"/>
          <w:szCs w:val="18"/>
        </w:rPr>
      </w:pPr>
      <w:r w:rsidRPr="00D733C8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D733C8">
        <w:rPr>
          <w:rFonts w:ascii="Arial" w:hAnsi="Arial" w:cs="Arial"/>
          <w:sz w:val="18"/>
          <w:szCs w:val="18"/>
        </w:rPr>
        <w:t>CEiDG</w:t>
      </w:r>
      <w:proofErr w:type="spellEnd"/>
      <w:r w:rsidRPr="00D733C8">
        <w:rPr>
          <w:rFonts w:ascii="Arial" w:hAnsi="Arial" w:cs="Arial"/>
          <w:sz w:val="18"/>
          <w:szCs w:val="18"/>
        </w:rPr>
        <w:t>)</w:t>
      </w:r>
    </w:p>
    <w:p w:rsid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  <w:r w:rsidRPr="00D733C8">
        <w:rPr>
          <w:rFonts w:ascii="Arial" w:hAnsi="Arial" w:cs="Arial"/>
          <w:sz w:val="22"/>
        </w:rPr>
        <w:t>reprezentowany przez: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  <w:r w:rsidRPr="00D733C8">
        <w:rPr>
          <w:rFonts w:ascii="Arial" w:hAnsi="Arial" w:cs="Arial"/>
          <w:sz w:val="22"/>
        </w:rPr>
        <w:t>………………………………………………………………………………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18"/>
          <w:szCs w:val="18"/>
        </w:rPr>
      </w:pPr>
      <w:r w:rsidRPr="00D733C8">
        <w:rPr>
          <w:rFonts w:ascii="Arial" w:hAnsi="Arial" w:cs="Arial"/>
          <w:sz w:val="18"/>
          <w:szCs w:val="18"/>
        </w:rPr>
        <w:t>(imię, nazwisko, stanowisko/podstawa do reprezentacji)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</w:p>
    <w:p w:rsidR="00D733C8" w:rsidRPr="00D733C8" w:rsidRDefault="00D733C8" w:rsidP="00D733C8">
      <w:pPr>
        <w:tabs>
          <w:tab w:val="left" w:pos="984"/>
        </w:tabs>
        <w:jc w:val="center"/>
        <w:rPr>
          <w:rFonts w:ascii="Arial" w:hAnsi="Arial" w:cs="Arial"/>
          <w:b/>
          <w:sz w:val="22"/>
        </w:rPr>
      </w:pPr>
    </w:p>
    <w:p w:rsidR="00D733C8" w:rsidRPr="00D733C8" w:rsidRDefault="00D733C8" w:rsidP="00D733C8">
      <w:pPr>
        <w:tabs>
          <w:tab w:val="left" w:pos="984"/>
        </w:tabs>
        <w:jc w:val="center"/>
        <w:rPr>
          <w:rFonts w:ascii="Arial" w:hAnsi="Arial" w:cs="Arial"/>
          <w:b/>
          <w:sz w:val="22"/>
        </w:rPr>
      </w:pPr>
      <w:r w:rsidRPr="00D733C8">
        <w:rPr>
          <w:rFonts w:ascii="Arial" w:hAnsi="Arial" w:cs="Arial"/>
          <w:b/>
          <w:sz w:val="22"/>
        </w:rPr>
        <w:t>Oświadczenia na temat wykształcenia i kwalifikacji zawodowych wykonawcy</w:t>
      </w:r>
    </w:p>
    <w:p w:rsidR="00D733C8" w:rsidRPr="00D733C8" w:rsidRDefault="00D733C8" w:rsidP="00D733C8">
      <w:pPr>
        <w:tabs>
          <w:tab w:val="left" w:pos="984"/>
        </w:tabs>
        <w:jc w:val="center"/>
        <w:rPr>
          <w:rFonts w:ascii="Arial" w:hAnsi="Arial" w:cs="Arial"/>
          <w:b/>
          <w:sz w:val="22"/>
        </w:rPr>
      </w:pPr>
      <w:r w:rsidRPr="00D733C8">
        <w:rPr>
          <w:rFonts w:ascii="Arial" w:hAnsi="Arial" w:cs="Arial"/>
          <w:b/>
          <w:sz w:val="22"/>
        </w:rPr>
        <w:t>lub kadry kierowniczej wykonawcy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</w:p>
    <w:p w:rsidR="00D733C8" w:rsidRDefault="00D733C8" w:rsidP="00D733C8">
      <w:pPr>
        <w:tabs>
          <w:tab w:val="left" w:pos="984"/>
        </w:tabs>
        <w:spacing w:line="360" w:lineRule="auto"/>
        <w:jc w:val="both"/>
        <w:rPr>
          <w:rFonts w:ascii="Arial" w:hAnsi="Arial" w:cs="Arial"/>
          <w:sz w:val="22"/>
        </w:rPr>
      </w:pPr>
      <w:r w:rsidRPr="00D733C8">
        <w:rPr>
          <w:rFonts w:ascii="Arial" w:hAnsi="Arial" w:cs="Arial"/>
          <w:sz w:val="22"/>
        </w:rPr>
        <w:t xml:space="preserve">Na potrzeby postępowania o udzielenie zamówienia publicznego pn. </w:t>
      </w:r>
      <w:r>
        <w:rPr>
          <w:rFonts w:ascii="Arial" w:hAnsi="Arial" w:cs="Arial"/>
          <w:sz w:val="22"/>
        </w:rPr>
        <w:t>„</w:t>
      </w:r>
      <w:r w:rsidRPr="00D733C8">
        <w:rPr>
          <w:rFonts w:ascii="Arial" w:hAnsi="Arial" w:cs="Arial"/>
          <w:b/>
          <w:sz w:val="22"/>
        </w:rPr>
        <w:t>Sporządzenie projektów miejscowych planów zagospodarowania przestrzennego w zakresie zgodnym z uchwałami Rady Miejskiej w Olsztynku”</w:t>
      </w:r>
      <w:r w:rsidRPr="00D733C8">
        <w:rPr>
          <w:rFonts w:ascii="Arial" w:hAnsi="Arial" w:cs="Arial"/>
          <w:sz w:val="22"/>
        </w:rPr>
        <w:t xml:space="preserve">, prowadzonego przez Gminę Olsztynek, oświadczam, że kadra kierownicza wykonawcy tj. osoby </w:t>
      </w:r>
      <w:r w:rsidR="00AC20FA">
        <w:rPr>
          <w:rFonts w:ascii="Arial" w:hAnsi="Arial" w:cs="Arial"/>
          <w:sz w:val="22"/>
        </w:rPr>
        <w:t xml:space="preserve">wyznaczone od realizacji </w:t>
      </w:r>
      <w:r w:rsidR="009C20CE">
        <w:rPr>
          <w:rFonts w:ascii="Arial" w:hAnsi="Arial" w:cs="Arial"/>
          <w:sz w:val="22"/>
        </w:rPr>
        <w:t>zamówienia</w:t>
      </w:r>
      <w:bookmarkStart w:id="0" w:name="_GoBack"/>
      <w:bookmarkEnd w:id="0"/>
      <w:r w:rsidRPr="00D733C8">
        <w:rPr>
          <w:rFonts w:ascii="Arial" w:hAnsi="Arial" w:cs="Arial"/>
          <w:sz w:val="22"/>
        </w:rPr>
        <w:t xml:space="preserve"> posiadają wyksztalcenie </w:t>
      </w:r>
      <w:r w:rsidR="00AC20FA">
        <w:rPr>
          <w:rFonts w:ascii="Arial" w:hAnsi="Arial" w:cs="Arial"/>
          <w:sz w:val="22"/>
        </w:rPr>
        <w:br/>
      </w:r>
      <w:r w:rsidRPr="00D733C8">
        <w:rPr>
          <w:rFonts w:ascii="Arial" w:hAnsi="Arial" w:cs="Arial"/>
          <w:sz w:val="22"/>
        </w:rPr>
        <w:t xml:space="preserve">i kwalifikacje zawodowe niezbędne do jego wykonania, gdyż odrębne ustawy nakazują posiadanie takich uprawnień. </w:t>
      </w:r>
    </w:p>
    <w:p w:rsidR="00D733C8" w:rsidRDefault="00D733C8" w:rsidP="00D733C8">
      <w:pPr>
        <w:tabs>
          <w:tab w:val="left" w:pos="984"/>
        </w:tabs>
        <w:spacing w:line="360" w:lineRule="auto"/>
        <w:jc w:val="both"/>
        <w:rPr>
          <w:rFonts w:ascii="Arial" w:hAnsi="Arial" w:cs="Arial"/>
          <w:b/>
          <w:sz w:val="22"/>
        </w:rPr>
      </w:pPr>
    </w:p>
    <w:p w:rsidR="00D733C8" w:rsidRPr="00D733C8" w:rsidRDefault="00D733C8" w:rsidP="00D733C8">
      <w:pPr>
        <w:tabs>
          <w:tab w:val="left" w:pos="9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</w:rPr>
        <w:t xml:space="preserve">  </w:t>
      </w:r>
      <w:r w:rsidRPr="00D733C8">
        <w:rPr>
          <w:rFonts w:ascii="Arial" w:hAnsi="Arial" w:cs="Arial"/>
          <w:sz w:val="18"/>
          <w:szCs w:val="18"/>
        </w:rPr>
        <w:t xml:space="preserve">_______________________________________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733C8">
        <w:rPr>
          <w:rFonts w:ascii="Arial" w:hAnsi="Arial" w:cs="Arial"/>
          <w:sz w:val="18"/>
          <w:szCs w:val="18"/>
        </w:rPr>
        <w:t xml:space="preserve"> …………………………………………………….             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18"/>
          <w:szCs w:val="18"/>
        </w:rPr>
      </w:pPr>
      <w:r w:rsidRPr="00D733C8">
        <w:rPr>
          <w:rFonts w:ascii="Arial" w:hAnsi="Arial" w:cs="Arial"/>
          <w:sz w:val="18"/>
          <w:szCs w:val="18"/>
        </w:rPr>
        <w:tab/>
        <w:t xml:space="preserve">   miejscowość, data</w:t>
      </w:r>
      <w:r w:rsidRPr="00D733C8">
        <w:rPr>
          <w:rFonts w:ascii="Arial" w:hAnsi="Arial" w:cs="Arial"/>
          <w:sz w:val="18"/>
          <w:szCs w:val="18"/>
        </w:rPr>
        <w:tab/>
      </w:r>
      <w:r w:rsidRPr="00D733C8">
        <w:rPr>
          <w:rFonts w:ascii="Arial" w:hAnsi="Arial" w:cs="Arial"/>
          <w:sz w:val="18"/>
          <w:szCs w:val="18"/>
        </w:rPr>
        <w:tab/>
        <w:t xml:space="preserve">                                              podpis i pieczęć osoby (osób) uprawnionej(</w:t>
      </w:r>
      <w:proofErr w:type="spellStart"/>
      <w:r w:rsidRPr="00D733C8">
        <w:rPr>
          <w:rFonts w:ascii="Arial" w:hAnsi="Arial" w:cs="Arial"/>
          <w:sz w:val="18"/>
          <w:szCs w:val="18"/>
        </w:rPr>
        <w:t>ych</w:t>
      </w:r>
      <w:proofErr w:type="spellEnd"/>
      <w:r w:rsidRPr="00D733C8">
        <w:rPr>
          <w:rFonts w:ascii="Arial" w:hAnsi="Arial" w:cs="Arial"/>
          <w:sz w:val="18"/>
          <w:szCs w:val="18"/>
        </w:rPr>
        <w:t>)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18"/>
          <w:szCs w:val="18"/>
        </w:rPr>
      </w:pPr>
      <w:r w:rsidRPr="00D733C8">
        <w:rPr>
          <w:rFonts w:ascii="Arial" w:hAnsi="Arial" w:cs="Arial"/>
          <w:sz w:val="18"/>
          <w:szCs w:val="18"/>
        </w:rPr>
        <w:tab/>
      </w:r>
      <w:r w:rsidRPr="00D733C8">
        <w:rPr>
          <w:rFonts w:ascii="Arial" w:hAnsi="Arial" w:cs="Arial"/>
          <w:sz w:val="18"/>
          <w:szCs w:val="18"/>
        </w:rPr>
        <w:tab/>
      </w:r>
      <w:r w:rsidRPr="00D733C8">
        <w:rPr>
          <w:rFonts w:ascii="Arial" w:hAnsi="Arial" w:cs="Arial"/>
          <w:sz w:val="18"/>
          <w:szCs w:val="18"/>
        </w:rPr>
        <w:tab/>
      </w:r>
      <w:r w:rsidRPr="00D733C8">
        <w:rPr>
          <w:rFonts w:ascii="Arial" w:hAnsi="Arial" w:cs="Arial"/>
          <w:sz w:val="18"/>
          <w:szCs w:val="18"/>
        </w:rPr>
        <w:tab/>
      </w:r>
      <w:r w:rsidRPr="00D733C8">
        <w:rPr>
          <w:rFonts w:ascii="Arial" w:hAnsi="Arial" w:cs="Arial"/>
          <w:sz w:val="18"/>
          <w:szCs w:val="18"/>
        </w:rPr>
        <w:tab/>
      </w:r>
      <w:r w:rsidRPr="00D733C8">
        <w:rPr>
          <w:rFonts w:ascii="Arial" w:hAnsi="Arial" w:cs="Arial"/>
          <w:sz w:val="18"/>
          <w:szCs w:val="18"/>
        </w:rPr>
        <w:tab/>
      </w:r>
      <w:r w:rsidRPr="00D733C8">
        <w:rPr>
          <w:rFonts w:ascii="Arial" w:hAnsi="Arial" w:cs="Arial"/>
          <w:sz w:val="18"/>
          <w:szCs w:val="18"/>
        </w:rPr>
        <w:tab/>
      </w:r>
      <w:r w:rsidRPr="00D733C8">
        <w:rPr>
          <w:rFonts w:ascii="Arial" w:hAnsi="Arial" w:cs="Arial"/>
          <w:sz w:val="18"/>
          <w:szCs w:val="18"/>
        </w:rPr>
        <w:tab/>
        <w:t xml:space="preserve">              do reprezentowania </w:t>
      </w: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</w:p>
    <w:p w:rsidR="00D733C8" w:rsidRP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</w:p>
    <w:p w:rsidR="00D733C8" w:rsidRDefault="00D733C8" w:rsidP="00D733C8">
      <w:pPr>
        <w:tabs>
          <w:tab w:val="left" w:pos="984"/>
        </w:tabs>
        <w:rPr>
          <w:rFonts w:ascii="Arial" w:hAnsi="Arial" w:cs="Arial"/>
          <w:sz w:val="22"/>
        </w:rPr>
      </w:pPr>
    </w:p>
    <w:p w:rsidR="00C775BA" w:rsidRDefault="00D733C8" w:rsidP="00322949">
      <w:pPr>
        <w:tabs>
          <w:tab w:val="left" w:pos="9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322949" w:rsidRDefault="00322949" w:rsidP="00322949">
      <w:pPr>
        <w:tabs>
          <w:tab w:val="left" w:pos="984"/>
        </w:tabs>
        <w:rPr>
          <w:rFonts w:ascii="Arial" w:hAnsi="Arial" w:cs="Arial"/>
          <w:sz w:val="22"/>
        </w:rPr>
      </w:pPr>
    </w:p>
    <w:p w:rsidR="00C775BA" w:rsidRDefault="00C775BA">
      <w:pPr>
        <w:spacing w:before="160"/>
        <w:jc w:val="right"/>
        <w:rPr>
          <w:rFonts w:ascii="Arial" w:hAnsi="Arial" w:cs="Arial"/>
          <w:sz w:val="22"/>
        </w:rPr>
      </w:pPr>
    </w:p>
    <w:p w:rsidR="009C2037" w:rsidRDefault="00606995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 w:rsidP="00F06AE7">
      <w:pPr>
        <w:rPr>
          <w:rFonts w:ascii="Tahoma" w:eastAsia="Tahoma" w:hAnsi="Tahoma" w:cs="Tahoma"/>
          <w:b/>
        </w:rPr>
      </w:pPr>
    </w:p>
    <w:p w:rsidR="00F06AE7" w:rsidRDefault="00F06AE7" w:rsidP="00F06AE7">
      <w:pPr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Pr="009C2037">
        <w:rPr>
          <w:rFonts w:ascii="Calibri" w:hAnsi="Calibri"/>
          <w:sz w:val="22"/>
          <w:szCs w:val="22"/>
        </w:rPr>
        <w:t xml:space="preserve">ałącznik nr </w:t>
      </w:r>
      <w:r w:rsidR="00C05E0F">
        <w:rPr>
          <w:rFonts w:ascii="Calibri" w:hAnsi="Calibri"/>
          <w:sz w:val="22"/>
          <w:szCs w:val="22"/>
        </w:rPr>
        <w:t>5</w:t>
      </w:r>
    </w:p>
    <w:p w:rsidR="00F06AE7" w:rsidRDefault="00F06AE7" w:rsidP="00F06AE7">
      <w:pPr>
        <w:rPr>
          <w:rFonts w:ascii="Tahoma" w:eastAsia="Tahoma" w:hAnsi="Tahoma" w:cs="Tahoma"/>
          <w:b/>
        </w:rPr>
      </w:pPr>
    </w:p>
    <w:p w:rsidR="00F06AE7" w:rsidRDefault="00F06AE7" w:rsidP="00F06AE7">
      <w:pPr>
        <w:rPr>
          <w:rFonts w:ascii="Tahoma" w:eastAsia="Tahoma" w:hAnsi="Tahoma" w:cs="Tahoma"/>
          <w:b/>
        </w:rPr>
      </w:pPr>
    </w:p>
    <w:p w:rsidR="00F06AE7" w:rsidRPr="00A058AD" w:rsidRDefault="00F06AE7" w:rsidP="00F06AE7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F06AE7" w:rsidRPr="000C7F70" w:rsidRDefault="00F06AE7" w:rsidP="00F06AE7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F06AE7" w:rsidRPr="000C7F70" w:rsidRDefault="00F06AE7" w:rsidP="00F06AE7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F06AE7" w:rsidRPr="000C7F70" w:rsidRDefault="00F06AE7" w:rsidP="00F06AE7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F06AE7" w:rsidRPr="00190D6E" w:rsidRDefault="00F06AE7" w:rsidP="00F06AE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F06AE7" w:rsidRPr="00AB71A8" w:rsidRDefault="00F06AE7" w:rsidP="00F06AE7">
      <w:pPr>
        <w:rPr>
          <w:rFonts w:ascii="Arial" w:hAnsi="Arial" w:cs="Arial"/>
          <w:b/>
        </w:rPr>
      </w:pPr>
    </w:p>
    <w:p w:rsidR="00F06AE7" w:rsidRDefault="00F06AE7" w:rsidP="00F06AE7">
      <w:pPr>
        <w:rPr>
          <w:rFonts w:ascii="Arial" w:hAnsi="Arial" w:cs="Arial"/>
          <w:b/>
        </w:rPr>
      </w:pPr>
    </w:p>
    <w:p w:rsidR="00F06AE7" w:rsidRPr="00A058AD" w:rsidRDefault="00F06AE7" w:rsidP="00F06AE7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F06AE7" w:rsidRPr="00A058AD" w:rsidRDefault="00F06AE7" w:rsidP="00F06AE7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F06AE7" w:rsidRPr="00A058AD" w:rsidRDefault="00F06AE7" w:rsidP="00F06AE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F06AE7" w:rsidRPr="003D272A" w:rsidRDefault="00F06AE7" w:rsidP="00F06AE7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F06AE7" w:rsidRPr="00A058AD" w:rsidRDefault="00F06AE7" w:rsidP="00F06AE7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F06AE7" w:rsidRPr="00A058AD" w:rsidRDefault="00F06AE7" w:rsidP="00F06AE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F06AE7" w:rsidRDefault="00F06AE7">
      <w:pPr>
        <w:rPr>
          <w:rFonts w:ascii="Tahoma" w:eastAsia="Tahoma" w:hAnsi="Tahoma" w:cs="Tahoma"/>
          <w:b/>
        </w:rPr>
      </w:pPr>
    </w:p>
    <w:p w:rsidR="009C2037" w:rsidRDefault="009C2037">
      <w:pPr>
        <w:rPr>
          <w:rFonts w:ascii="Tahoma" w:eastAsia="Tahoma" w:hAnsi="Tahoma" w:cs="Tahoma"/>
          <w:b/>
        </w:rPr>
      </w:pPr>
    </w:p>
    <w:p w:rsidR="009C2037" w:rsidRDefault="009C2037">
      <w:pPr>
        <w:rPr>
          <w:rFonts w:ascii="Tahoma" w:eastAsia="Tahoma" w:hAnsi="Tahoma" w:cs="Tahoma"/>
          <w:b/>
        </w:rPr>
      </w:pPr>
    </w:p>
    <w:p w:rsidR="008730FF" w:rsidRPr="009C2037" w:rsidRDefault="009C2037" w:rsidP="009C2037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Oświadczenia wykonawcy o braku orzeczenia wobec niego tytułem środka zapobiegawczego zakazu ubiegania się o zamówienia publiczne </w:t>
      </w:r>
    </w:p>
    <w:p w:rsidR="009C2037" w:rsidRDefault="009C2037" w:rsidP="009C2037">
      <w:pPr>
        <w:jc w:val="center"/>
        <w:rPr>
          <w:rFonts w:ascii="Arial" w:hAnsi="Arial" w:cs="Arial"/>
          <w:b/>
          <w:sz w:val="18"/>
        </w:rPr>
      </w:pPr>
    </w:p>
    <w:p w:rsidR="009C2037" w:rsidRDefault="009C2037" w:rsidP="008B671A">
      <w:pPr>
        <w:jc w:val="both"/>
        <w:rPr>
          <w:rFonts w:ascii="Arial" w:hAnsi="Arial" w:cs="Arial"/>
          <w:b/>
          <w:sz w:val="18"/>
        </w:rPr>
      </w:pPr>
    </w:p>
    <w:p w:rsidR="009C2037" w:rsidRPr="009C2037" w:rsidRDefault="009C2037" w:rsidP="008C76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322949" w:rsidRPr="00322949">
        <w:rPr>
          <w:rFonts w:ascii="Arial" w:hAnsi="Arial" w:cs="Arial"/>
          <w:b/>
        </w:rPr>
        <w:t>„Sporządzenie projektów miejscowych planów zagospodarowania przestrzennego w zakresie zgodnym z uchwałami Rady Miejskiej w Olsztynku”</w:t>
      </w:r>
      <w:r w:rsidR="008B671A" w:rsidRPr="008B671A">
        <w:rPr>
          <w:rFonts w:ascii="Arial" w:hAnsi="Arial" w:cs="Arial"/>
          <w:sz w:val="21"/>
          <w:szCs w:val="21"/>
        </w:rPr>
        <w:t xml:space="preserve">, </w:t>
      </w:r>
      <w:r w:rsidRPr="008B671A">
        <w:rPr>
          <w:rFonts w:ascii="Arial" w:hAnsi="Arial" w:cs="Arial"/>
          <w:sz w:val="21"/>
          <w:szCs w:val="21"/>
        </w:rPr>
        <w:t xml:space="preserve">prowadzonego przez </w:t>
      </w:r>
      <w:r w:rsidR="008B671A" w:rsidRPr="008B671A">
        <w:rPr>
          <w:rFonts w:ascii="Arial" w:hAnsi="Arial" w:cs="Arial"/>
          <w:sz w:val="21"/>
          <w:szCs w:val="21"/>
        </w:rPr>
        <w:t>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 w:rsidR="008C768E"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 xml:space="preserve">nie orzeczono wobec wykonawcy którego reprezentuję środka zapobiegawczego w postaci zakazu ubiegania </w:t>
      </w:r>
      <w:r w:rsidR="00C775BA">
        <w:rPr>
          <w:rFonts w:ascii="Arial" w:hAnsi="Arial" w:cs="Arial"/>
          <w:sz w:val="21"/>
          <w:szCs w:val="21"/>
        </w:rPr>
        <w:br/>
      </w:r>
      <w:r w:rsidRPr="009C2037">
        <w:rPr>
          <w:rFonts w:ascii="Arial" w:hAnsi="Arial" w:cs="Arial"/>
          <w:sz w:val="21"/>
          <w:szCs w:val="21"/>
        </w:rPr>
        <w:t>się o zamówienia publiczne.</w:t>
      </w:r>
    </w:p>
    <w:p w:rsidR="009C2037" w:rsidRPr="003E1710" w:rsidRDefault="009C2037" w:rsidP="009C2037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18"/>
        </w:rPr>
        <w:t xml:space="preserve"> </w:t>
      </w:r>
    </w:p>
    <w:p w:rsidR="009C2037" w:rsidRPr="003E1710" w:rsidRDefault="009C2037" w:rsidP="009C2037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9C2037" w:rsidRPr="003E1710" w:rsidRDefault="009C2037" w:rsidP="009C2037">
      <w:pPr>
        <w:spacing w:line="360" w:lineRule="auto"/>
        <w:jc w:val="both"/>
        <w:rPr>
          <w:rFonts w:ascii="Arial" w:hAnsi="Arial" w:cs="Arial"/>
        </w:rPr>
      </w:pPr>
    </w:p>
    <w:p w:rsidR="009C2037" w:rsidRPr="003E1710" w:rsidRDefault="009C2037" w:rsidP="009C2037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9C2037" w:rsidRPr="00190D6E" w:rsidRDefault="009C2037" w:rsidP="009C20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C2037" w:rsidRPr="009C2037" w:rsidRDefault="009C2037" w:rsidP="009C2037">
      <w:pPr>
        <w:rPr>
          <w:rFonts w:ascii="Arial" w:hAnsi="Arial" w:cs="Arial"/>
          <w:b/>
          <w:sz w:val="18"/>
        </w:rPr>
        <w:sectPr w:rsidR="009C2037" w:rsidRPr="009C2037">
          <w:headerReference w:type="default" r:id="rId7"/>
          <w:footerReference w:type="default" r:id="rId8"/>
          <w:headerReference w:type="firs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614765" w:rsidRPr="00614765" w:rsidRDefault="00614765" w:rsidP="00614765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Calibri" w:hAnsi="Calibri"/>
          <w:b w:val="0"/>
          <w:sz w:val="22"/>
          <w:szCs w:val="22"/>
        </w:rPr>
        <w:lastRenderedPageBreak/>
        <w:t>Z</w:t>
      </w:r>
      <w:r w:rsidRPr="00614765">
        <w:rPr>
          <w:rFonts w:ascii="Calibri" w:hAnsi="Calibri"/>
          <w:b w:val="0"/>
          <w:sz w:val="22"/>
          <w:szCs w:val="22"/>
        </w:rPr>
        <w:t xml:space="preserve">ałącznik nr </w:t>
      </w:r>
      <w:r w:rsidR="00C05E0F">
        <w:rPr>
          <w:rFonts w:ascii="Calibri" w:hAnsi="Calibri"/>
          <w:b w:val="0"/>
          <w:sz w:val="22"/>
          <w:szCs w:val="22"/>
        </w:rPr>
        <w:t>6</w:t>
      </w:r>
    </w:p>
    <w:p w:rsidR="00614765" w:rsidRDefault="00614765" w:rsidP="00614765">
      <w:pPr>
        <w:rPr>
          <w:rFonts w:ascii="Tahoma" w:eastAsia="Tahoma" w:hAnsi="Tahoma" w:cs="Tahoma"/>
          <w:b/>
        </w:rPr>
      </w:pPr>
    </w:p>
    <w:p w:rsidR="00614765" w:rsidRPr="00A058AD" w:rsidRDefault="00614765" w:rsidP="00614765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614765" w:rsidRPr="00190D6E" w:rsidRDefault="000C7F70" w:rsidP="000C7F7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614765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614765" w:rsidRPr="00AB71A8" w:rsidRDefault="00614765" w:rsidP="00614765">
      <w:pPr>
        <w:rPr>
          <w:rFonts w:ascii="Arial" w:hAnsi="Arial" w:cs="Arial"/>
          <w:b/>
        </w:rPr>
      </w:pPr>
    </w:p>
    <w:p w:rsidR="00614765" w:rsidRDefault="00614765" w:rsidP="00614765">
      <w:pPr>
        <w:rPr>
          <w:rFonts w:ascii="Arial" w:hAnsi="Arial" w:cs="Arial"/>
          <w:b/>
        </w:rPr>
      </w:pPr>
    </w:p>
    <w:p w:rsidR="00614765" w:rsidRPr="00A058AD" w:rsidRDefault="00614765" w:rsidP="00614765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614765" w:rsidRPr="00A058AD" w:rsidRDefault="00614765" w:rsidP="0061476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614765" w:rsidRPr="00A058AD" w:rsidRDefault="00614765" w:rsidP="0061476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614765" w:rsidRPr="003D272A" w:rsidRDefault="00614765" w:rsidP="0061476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614765" w:rsidRPr="00A058AD" w:rsidRDefault="00614765" w:rsidP="0061476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614765" w:rsidRPr="00A058AD" w:rsidRDefault="00614765" w:rsidP="0061476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14765" w:rsidRDefault="00614765" w:rsidP="00BD244D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614765" w:rsidRDefault="00614765" w:rsidP="00BD244D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8730FF" w:rsidRPr="00DE0DF2" w:rsidRDefault="00614765" w:rsidP="00DE0DF2">
      <w:pPr>
        <w:spacing w:line="360" w:lineRule="auto"/>
        <w:jc w:val="both"/>
        <w:rPr>
          <w:rFonts w:ascii="Arial" w:hAnsi="Arial" w:cs="Arial"/>
          <w:b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DE0DF2">
        <w:rPr>
          <w:rFonts w:ascii="Arial" w:hAnsi="Arial" w:cs="Arial"/>
          <w:sz w:val="21"/>
          <w:szCs w:val="21"/>
        </w:rPr>
        <w:t>„</w:t>
      </w:r>
      <w:r w:rsidR="00DE0DF2" w:rsidRPr="00DE0DF2">
        <w:rPr>
          <w:rFonts w:ascii="Arial" w:hAnsi="Arial" w:cs="Arial"/>
          <w:b/>
        </w:rPr>
        <w:t>Sporządzenie projektów miejscowych planów zagospodarowania prz</w:t>
      </w:r>
      <w:r w:rsidR="00DE0DF2">
        <w:rPr>
          <w:rFonts w:ascii="Arial" w:hAnsi="Arial" w:cs="Arial"/>
          <w:b/>
        </w:rPr>
        <w:t xml:space="preserve">estrzennego w zakresie zgodnym </w:t>
      </w:r>
      <w:r w:rsidR="00DE0DF2" w:rsidRPr="00DE0DF2">
        <w:rPr>
          <w:rFonts w:ascii="Arial" w:hAnsi="Arial" w:cs="Arial"/>
          <w:b/>
        </w:rPr>
        <w:t>z uchwałami Rady Miejskiej w Olsztynku</w:t>
      </w:r>
      <w:r w:rsidR="00DE0DF2">
        <w:rPr>
          <w:rFonts w:ascii="Arial" w:hAnsi="Arial" w:cs="Arial"/>
          <w:b/>
        </w:rPr>
        <w:t xml:space="preserve"> </w:t>
      </w:r>
      <w:r w:rsidR="00573F67">
        <w:rPr>
          <w:rFonts w:ascii="Arial" w:hAnsi="Arial" w:cs="Arial"/>
          <w:b/>
        </w:rPr>
        <w:t>– opracowanie dokumentacji projektowej</w:t>
      </w:r>
      <w:r w:rsidR="00DE0DF2">
        <w:rPr>
          <w:rFonts w:ascii="Arial" w:hAnsi="Arial" w:cs="Arial"/>
          <w:b/>
        </w:rPr>
        <w:t>”</w:t>
      </w:r>
      <w:r w:rsidR="00573F67" w:rsidRPr="00614765">
        <w:rPr>
          <w:rFonts w:ascii="Arial" w:hAnsi="Arial" w:cs="Arial"/>
          <w:sz w:val="21"/>
          <w:szCs w:val="21"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614765">
        <w:rPr>
          <w:rFonts w:ascii="Arial" w:hAnsi="Arial" w:cs="Arial"/>
          <w:sz w:val="21"/>
          <w:szCs w:val="21"/>
        </w:rPr>
        <w:t xml:space="preserve"> iż wykonawca którego reprezentuję nie zalega </w:t>
      </w:r>
      <w:r w:rsidRPr="00614765">
        <w:rPr>
          <w:rFonts w:ascii="Arial" w:hAnsi="Arial" w:cs="Arial"/>
          <w:sz w:val="21"/>
          <w:szCs w:val="21"/>
          <w:lang w:eastAsia="pl-PL"/>
        </w:rPr>
        <w:t>z opłacaniem podatków i opłat lokalnych, o których mowa w ustawie</w:t>
      </w:r>
      <w:r w:rsidR="00573F67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614765">
        <w:rPr>
          <w:rFonts w:ascii="Arial" w:hAnsi="Arial" w:cs="Arial"/>
          <w:sz w:val="21"/>
          <w:szCs w:val="21"/>
          <w:lang w:eastAsia="pl-PL"/>
        </w:rPr>
        <w:t>z dnia 12 stycznia 1991 r. o podatkach i opłatach lokalnych (Dz. U. z 2016 r. poz. 716)</w:t>
      </w:r>
      <w:r w:rsidRPr="00614765">
        <w:rPr>
          <w:rFonts w:ascii="Arial" w:eastAsia="Univers-PL" w:hAnsi="Arial" w:cs="Arial"/>
          <w:sz w:val="21"/>
          <w:szCs w:val="21"/>
        </w:rPr>
        <w:t xml:space="preserve">. </w:t>
      </w:r>
    </w:p>
    <w:p w:rsidR="00614765" w:rsidRDefault="00614765" w:rsidP="00614765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614765" w:rsidRDefault="00614765" w:rsidP="00614765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614765" w:rsidRPr="003E1710" w:rsidRDefault="00614765" w:rsidP="0061476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614765" w:rsidRPr="003E1710" w:rsidRDefault="00614765" w:rsidP="00614765">
      <w:pPr>
        <w:spacing w:line="360" w:lineRule="auto"/>
        <w:jc w:val="both"/>
        <w:rPr>
          <w:rFonts w:ascii="Arial" w:hAnsi="Arial" w:cs="Arial"/>
        </w:rPr>
      </w:pPr>
    </w:p>
    <w:p w:rsidR="00614765" w:rsidRPr="003E1710" w:rsidRDefault="00614765" w:rsidP="0061476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14765" w:rsidRPr="00190D6E" w:rsidRDefault="00614765" w:rsidP="0061476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Pr="008B671A" w:rsidRDefault="00F06AE7" w:rsidP="00C9792C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>
        <w:rPr>
          <w:b w:val="0"/>
          <w:sz w:val="22"/>
          <w:szCs w:val="22"/>
        </w:rPr>
        <w:t xml:space="preserve">Załącznik nr </w:t>
      </w:r>
      <w:r w:rsidR="00C05E0F">
        <w:rPr>
          <w:b w:val="0"/>
          <w:sz w:val="22"/>
          <w:szCs w:val="22"/>
        </w:rPr>
        <w:t>7</w:t>
      </w:r>
    </w:p>
    <w:p w:rsidR="00C9792C" w:rsidRDefault="00C9792C" w:rsidP="00C9792C">
      <w:pPr>
        <w:rPr>
          <w:rFonts w:ascii="Tahoma" w:eastAsia="Tahoma" w:hAnsi="Tahoma" w:cs="Tahoma"/>
          <w:b/>
        </w:rPr>
      </w:pPr>
    </w:p>
    <w:p w:rsidR="00C9792C" w:rsidRPr="00A058AD" w:rsidRDefault="00C9792C" w:rsidP="00C9792C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0C7F70" w:rsidRPr="000C7F70" w:rsidRDefault="000C7F70" w:rsidP="000C7F70">
      <w:pPr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C9792C" w:rsidRPr="005525B9" w:rsidRDefault="000C7F70" w:rsidP="000C7F7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9792C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9792C" w:rsidRDefault="00C9792C" w:rsidP="00C9792C">
      <w:pPr>
        <w:rPr>
          <w:rFonts w:ascii="Arial" w:hAnsi="Arial" w:cs="Arial"/>
          <w:b/>
        </w:rPr>
      </w:pPr>
    </w:p>
    <w:p w:rsidR="00C9792C" w:rsidRPr="00A058AD" w:rsidRDefault="00C9792C" w:rsidP="00C9792C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C9792C" w:rsidRPr="00A058AD" w:rsidRDefault="00C9792C" w:rsidP="00C9792C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C9792C" w:rsidRPr="00A058AD" w:rsidRDefault="00C9792C" w:rsidP="00C9792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9792C" w:rsidRPr="003D272A" w:rsidRDefault="00C9792C" w:rsidP="00C9792C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C9792C" w:rsidRPr="00A058AD" w:rsidRDefault="00C9792C" w:rsidP="00C9792C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C9792C" w:rsidRPr="00A058AD" w:rsidRDefault="00C9792C" w:rsidP="00C9792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D3C32" w:rsidRDefault="00AD3C32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92C" w:rsidRDefault="00AD3C32" w:rsidP="005525B9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322949" w:rsidRPr="00322949">
        <w:rPr>
          <w:rFonts w:ascii="Arial" w:hAnsi="Arial" w:cs="Arial"/>
          <w:b/>
        </w:rPr>
        <w:t>„Sporządzenie projektów miejscowych planów zagospodarowania przestrzennego w zakresie zgodnym z uchwałami Rady Miejskiej w Olsztynku”</w:t>
      </w:r>
      <w:r w:rsidR="00322949">
        <w:rPr>
          <w:rFonts w:ascii="Arial" w:hAnsi="Arial" w:cs="Arial"/>
          <w:b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D3C32" w:rsidRDefault="00AD3C32" w:rsidP="005525B9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C775BA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 w:rsidR="005525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rozumieniu ustawy z dnia 16 lutego 2007 r. o ochronie konkurencji i konsumentów (Dz. U. Nr 50, poz. 331,z późn. zm.).*</w:t>
      </w:r>
    </w:p>
    <w:p w:rsidR="00AD3C32" w:rsidRDefault="00AD3C32" w:rsidP="005525B9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C775BA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</w:t>
      </w:r>
      <w:r w:rsidR="00A81026">
        <w:rPr>
          <w:rFonts w:ascii="Arial" w:hAnsi="Arial" w:cs="Arial"/>
          <w:sz w:val="22"/>
          <w:szCs w:val="22"/>
        </w:rPr>
        <w:t xml:space="preserve">oz. 331, z późn. zm.), w załączeniu przedkładam dokumenty / informacje potwierdzające, że powiązania z innym wykonawcą nie prowadzą </w:t>
      </w:r>
      <w:r w:rsidR="005525B9">
        <w:rPr>
          <w:rFonts w:ascii="Arial" w:hAnsi="Arial" w:cs="Arial"/>
          <w:sz w:val="22"/>
          <w:szCs w:val="22"/>
        </w:rPr>
        <w:br/>
      </w:r>
      <w:r w:rsidR="00A81026">
        <w:rPr>
          <w:rFonts w:ascii="Arial" w:hAnsi="Arial" w:cs="Arial"/>
          <w:sz w:val="22"/>
          <w:szCs w:val="22"/>
        </w:rPr>
        <w:t>do zakłócenia konkurencji w postępowaniu</w:t>
      </w:r>
      <w:r w:rsidR="005525B9">
        <w:rPr>
          <w:rFonts w:ascii="Arial" w:hAnsi="Arial" w:cs="Arial"/>
          <w:sz w:val="22"/>
          <w:szCs w:val="22"/>
        </w:rPr>
        <w:t>.</w:t>
      </w:r>
    </w:p>
    <w:p w:rsidR="00AD3C32" w:rsidRDefault="00AD3C32" w:rsidP="00AD3C3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D3C32" w:rsidRDefault="00AD3C32" w:rsidP="00AD3C32">
      <w:pPr>
        <w:jc w:val="both"/>
        <w:rPr>
          <w:rFonts w:ascii="Arial" w:hAnsi="Arial" w:cs="Arial"/>
          <w:b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b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b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sz w:val="16"/>
          <w:szCs w:val="16"/>
        </w:rPr>
      </w:pPr>
    </w:p>
    <w:p w:rsidR="00AD3C32" w:rsidRDefault="00AD3C32" w:rsidP="00AD3C3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D3C32" w:rsidRDefault="00AD3C32" w:rsidP="00AD3C32">
      <w:pPr>
        <w:jc w:val="both"/>
        <w:rPr>
          <w:rFonts w:ascii="Arial" w:hAnsi="Arial" w:cs="Arial"/>
          <w:i/>
          <w:sz w:val="16"/>
          <w:szCs w:val="16"/>
        </w:rPr>
      </w:pPr>
    </w:p>
    <w:p w:rsidR="00AD3C32" w:rsidRDefault="00AD3C32" w:rsidP="00AD3C32">
      <w:pPr>
        <w:jc w:val="both"/>
        <w:rPr>
          <w:rFonts w:ascii="Arial" w:hAnsi="Arial" w:cs="Arial"/>
          <w:i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sz w:val="22"/>
          <w:szCs w:val="22"/>
        </w:rPr>
      </w:pPr>
    </w:p>
    <w:p w:rsidR="00AD3C32" w:rsidRDefault="00AD3C32" w:rsidP="00AD3C32">
      <w:pPr>
        <w:numPr>
          <w:ilvl w:val="0"/>
          <w:numId w:val="4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D3C32" w:rsidRDefault="00AD3C32" w:rsidP="00AD3C32">
      <w:pPr>
        <w:jc w:val="both"/>
        <w:rPr>
          <w:rFonts w:ascii="Arial" w:hAnsi="Arial" w:cs="Arial"/>
          <w:b/>
          <w:sz w:val="22"/>
          <w:szCs w:val="22"/>
        </w:rPr>
      </w:pPr>
    </w:p>
    <w:p w:rsidR="00AD3C32" w:rsidRDefault="00AD3C32" w:rsidP="00AD3C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C9792C" w:rsidRPr="00614765" w:rsidRDefault="00C9792C" w:rsidP="0061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9792C" w:rsidRPr="00614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84" w:rsidRDefault="00861F84">
      <w:r>
        <w:separator/>
      </w:r>
    </w:p>
  </w:endnote>
  <w:endnote w:type="continuationSeparator" w:id="0">
    <w:p w:rsidR="00861F84" w:rsidRDefault="0086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8730FF">
    <w:pPr>
      <w:jc w:val="center"/>
      <w:rPr>
        <w:rFonts w:ascii="Arial" w:hAnsi="Arial" w:cs="Arial"/>
        <w:color w:val="808080"/>
        <w:sz w:val="16"/>
      </w:rPr>
    </w:pPr>
  </w:p>
  <w:p w:rsidR="008730FF" w:rsidRDefault="008730FF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8730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8730FF">
    <w:pPr>
      <w:jc w:val="center"/>
      <w:rPr>
        <w:rFonts w:ascii="Arial" w:hAnsi="Arial" w:cs="Arial"/>
        <w:color w:val="808080"/>
        <w:sz w:val="16"/>
      </w:rPr>
    </w:pPr>
  </w:p>
  <w:p w:rsidR="008730FF" w:rsidRDefault="008730FF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873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84" w:rsidRDefault="00861F84">
      <w:r>
        <w:separator/>
      </w:r>
    </w:p>
  </w:footnote>
  <w:footnote w:type="continuationSeparator" w:id="0">
    <w:p w:rsidR="00861F84" w:rsidRDefault="0086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F06AE7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</w:t>
    </w:r>
    <w:r w:rsidR="00322949">
      <w:rPr>
        <w:rFonts w:ascii="Arial" w:hAnsi="Arial" w:cs="Arial"/>
        <w:sz w:val="18"/>
        <w:szCs w:val="18"/>
      </w:rPr>
      <w:t>1.2017</w:t>
    </w:r>
  </w:p>
  <w:p w:rsidR="00322949" w:rsidRDefault="00322949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C775BA">
    <w:pPr>
      <w:pStyle w:val="Nagwek"/>
      <w:jc w:val="both"/>
    </w:pPr>
    <w:r>
      <w:t>ZBI.271.1.1</w:t>
    </w:r>
    <w:r w:rsidR="00C05E0F">
      <w:t>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8730F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900E4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</w:t>
    </w:r>
    <w:r w:rsidR="00C9792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.2017</w:t>
    </w:r>
  </w:p>
  <w:p w:rsidR="008730FF" w:rsidRDefault="008730FF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C775BA">
    <w:pPr>
      <w:pStyle w:val="Nagwek"/>
      <w:jc w:val="both"/>
    </w:pPr>
    <w:r>
      <w:t>ZBI.271.1.1</w:t>
    </w:r>
    <w:r w:rsidR="00C05E0F">
      <w:t>.2017</w:t>
    </w:r>
  </w:p>
  <w:p w:rsidR="00C775BA" w:rsidRDefault="00C775BA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B4"/>
    <w:rsid w:val="00043AAD"/>
    <w:rsid w:val="00060FCB"/>
    <w:rsid w:val="00066DBB"/>
    <w:rsid w:val="00070A67"/>
    <w:rsid w:val="00082FBB"/>
    <w:rsid w:val="000C7F70"/>
    <w:rsid w:val="000F1219"/>
    <w:rsid w:val="00317D7B"/>
    <w:rsid w:val="00322949"/>
    <w:rsid w:val="00371584"/>
    <w:rsid w:val="00376684"/>
    <w:rsid w:val="003806B4"/>
    <w:rsid w:val="003900E4"/>
    <w:rsid w:val="00441E73"/>
    <w:rsid w:val="00460180"/>
    <w:rsid w:val="005525B9"/>
    <w:rsid w:val="00573F67"/>
    <w:rsid w:val="005B0943"/>
    <w:rsid w:val="00606995"/>
    <w:rsid w:val="0061397E"/>
    <w:rsid w:val="00614765"/>
    <w:rsid w:val="00653164"/>
    <w:rsid w:val="0068764D"/>
    <w:rsid w:val="006A389A"/>
    <w:rsid w:val="006B17E3"/>
    <w:rsid w:val="006C53E0"/>
    <w:rsid w:val="006E37C5"/>
    <w:rsid w:val="007202F6"/>
    <w:rsid w:val="00861F84"/>
    <w:rsid w:val="008730FF"/>
    <w:rsid w:val="0087319F"/>
    <w:rsid w:val="008B671A"/>
    <w:rsid w:val="008C768E"/>
    <w:rsid w:val="008D1B02"/>
    <w:rsid w:val="009B5490"/>
    <w:rsid w:val="009C2037"/>
    <w:rsid w:val="009C20CE"/>
    <w:rsid w:val="009E280B"/>
    <w:rsid w:val="00A81026"/>
    <w:rsid w:val="00AC20FA"/>
    <w:rsid w:val="00AC5464"/>
    <w:rsid w:val="00AD3C32"/>
    <w:rsid w:val="00B10221"/>
    <w:rsid w:val="00B32DF4"/>
    <w:rsid w:val="00BD244D"/>
    <w:rsid w:val="00C05E0F"/>
    <w:rsid w:val="00C6268B"/>
    <w:rsid w:val="00C62FFA"/>
    <w:rsid w:val="00C775BA"/>
    <w:rsid w:val="00C9792C"/>
    <w:rsid w:val="00D51ABA"/>
    <w:rsid w:val="00D733C8"/>
    <w:rsid w:val="00DE0DF2"/>
    <w:rsid w:val="00DF36A0"/>
    <w:rsid w:val="00E20461"/>
    <w:rsid w:val="00E468F2"/>
    <w:rsid w:val="00E600C7"/>
    <w:rsid w:val="00E627E5"/>
    <w:rsid w:val="00E651D3"/>
    <w:rsid w:val="00EC0406"/>
    <w:rsid w:val="00F06AE7"/>
    <w:rsid w:val="00F55D54"/>
    <w:rsid w:val="00F61187"/>
    <w:rsid w:val="00F9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EDC886-5DD9-4C4F-9762-341DE4DC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sz w:val="20"/>
      <w:szCs w:val="20"/>
      <w:lang w:eastAsia="ar-SA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280" w:after="280"/>
      <w:jc w:val="both"/>
    </w:pPr>
  </w:style>
  <w:style w:type="paragraph" w:styleId="Nagwek">
    <w:name w:val="header"/>
    <w:basedOn w:val="Normalny"/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268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Budownictwo_Samsung</cp:lastModifiedBy>
  <cp:revision>9</cp:revision>
  <cp:lastPrinted>2016-08-10T09:31:00Z</cp:lastPrinted>
  <dcterms:created xsi:type="dcterms:W3CDTF">2016-12-12T13:36:00Z</dcterms:created>
  <dcterms:modified xsi:type="dcterms:W3CDTF">2017-01-16T08:16:00Z</dcterms:modified>
</cp:coreProperties>
</file>