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0FF" w:rsidRDefault="008730FF">
      <w:pPr>
        <w:ind w:right="71"/>
        <w:rPr>
          <w:rFonts w:ascii="Arial" w:hAnsi="Arial" w:cs="Arial"/>
          <w:sz w:val="22"/>
        </w:rPr>
      </w:pPr>
    </w:p>
    <w:p w:rsidR="008730FF" w:rsidRDefault="008730FF">
      <w:pPr>
        <w:ind w:right="71"/>
        <w:rPr>
          <w:rFonts w:ascii="Arial" w:hAnsi="Arial" w:cs="Arial"/>
          <w:sz w:val="22"/>
        </w:rPr>
      </w:pPr>
    </w:p>
    <w:p w:rsidR="008730FF" w:rsidRDefault="008730FF">
      <w:pPr>
        <w:ind w:right="-288"/>
        <w:jc w:val="right"/>
        <w:rPr>
          <w:rFonts w:ascii="Arial" w:hAnsi="Arial" w:cs="Arial"/>
          <w:i/>
          <w:sz w:val="16"/>
        </w:rPr>
      </w:pPr>
      <w:r>
        <w:rPr>
          <w:rFonts w:ascii="Arial" w:hAnsi="Arial" w:cs="Arial"/>
          <w:sz w:val="22"/>
        </w:rPr>
        <w:t xml:space="preserve">Załącznik </w:t>
      </w:r>
      <w:r w:rsidR="00C775BA">
        <w:rPr>
          <w:rFonts w:ascii="Arial" w:hAnsi="Arial" w:cs="Arial"/>
          <w:sz w:val="22"/>
        </w:rPr>
        <w:t>6</w:t>
      </w:r>
    </w:p>
    <w:p w:rsidR="008730FF" w:rsidRDefault="008730FF">
      <w:pPr>
        <w:ind w:right="71"/>
      </w:pPr>
      <w:r>
        <w:rPr>
          <w:rFonts w:ascii="Arial" w:hAnsi="Arial" w:cs="Arial"/>
          <w:i/>
          <w:sz w:val="16"/>
        </w:rPr>
        <w:t>(Nazwa i adres Wykonawcy / Wykonawców)</w:t>
      </w:r>
    </w:p>
    <w:p w:rsidR="008730FF" w:rsidRDefault="008730FF">
      <w:pPr>
        <w:pStyle w:val="Nagwek2"/>
      </w:pPr>
      <w:r>
        <w:t>WYKAZ WYKONANYCH USŁUG</w:t>
      </w:r>
    </w:p>
    <w:p w:rsidR="008730FF" w:rsidRDefault="008730FF">
      <w:pPr>
        <w:jc w:val="both"/>
        <w:rPr>
          <w:b/>
        </w:rPr>
      </w:pPr>
    </w:p>
    <w:p w:rsidR="008730FF" w:rsidRDefault="008730FF">
      <w:pPr>
        <w:pStyle w:val="Standard"/>
        <w:ind w:right="-108"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>Przystępując do postępowania o udzielenie zamówienia publicznego na wykonanie zadań/</w:t>
      </w:r>
      <w:proofErr w:type="spellStart"/>
      <w:r>
        <w:rPr>
          <w:rFonts w:ascii="Arial" w:hAnsi="Arial" w:cs="Arial"/>
          <w:sz w:val="20"/>
          <w:szCs w:val="20"/>
        </w:rPr>
        <w:t>nia</w:t>
      </w:r>
      <w:proofErr w:type="spellEnd"/>
      <w:r>
        <w:rPr>
          <w:rFonts w:ascii="Arial" w:hAnsi="Arial" w:cs="Arial"/>
          <w:sz w:val="20"/>
          <w:szCs w:val="20"/>
        </w:rPr>
        <w:t xml:space="preserve"> pn.: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8730FF" w:rsidRDefault="008730FF">
      <w:pPr>
        <w:jc w:val="center"/>
        <w:rPr>
          <w:rFonts w:ascii="Arial" w:hAnsi="Arial" w:cs="Arial"/>
          <w:b/>
        </w:rPr>
      </w:pPr>
    </w:p>
    <w:p w:rsidR="008730FF" w:rsidRDefault="008730FF" w:rsidP="00573F67">
      <w:pPr>
        <w:spacing w:line="360" w:lineRule="auto"/>
        <w:jc w:val="center"/>
        <w:rPr>
          <w:rFonts w:ascii="Arial" w:hAnsi="Arial" w:cs="Arial"/>
        </w:rPr>
      </w:pPr>
      <w:r w:rsidRPr="006A389A">
        <w:rPr>
          <w:rFonts w:ascii="Arial" w:eastAsia="Arial" w:hAnsi="Arial" w:cs="Arial"/>
          <w:b/>
          <w:sz w:val="18"/>
          <w:szCs w:val="18"/>
        </w:rPr>
        <w:t xml:space="preserve"> </w:t>
      </w:r>
      <w:r w:rsidR="00573F67" w:rsidRPr="006A389A">
        <w:rPr>
          <w:rFonts w:ascii="Arial" w:hAnsi="Arial" w:cs="Arial"/>
          <w:b/>
        </w:rPr>
        <w:t>„</w:t>
      </w:r>
      <w:r w:rsidR="00573F67" w:rsidRPr="00685DD7">
        <w:rPr>
          <w:rFonts w:ascii="Arial" w:hAnsi="Arial" w:cs="Arial"/>
          <w:b/>
        </w:rPr>
        <w:t>Porządkowanie gospodarki wodno- ściekowej w ul. Świerczewskiego i Mickiewicza wraz z modernizacją nawierzchni ulic</w:t>
      </w:r>
      <w:r w:rsidR="00573F67">
        <w:rPr>
          <w:rFonts w:ascii="Arial" w:hAnsi="Arial" w:cs="Arial"/>
          <w:b/>
        </w:rPr>
        <w:t>” – opracowanie dokumentacji projektowej</w:t>
      </w:r>
      <w:r w:rsidR="00573F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 potwierdzenie spełnienia warunku posiadania niezbędnej </w:t>
      </w:r>
      <w:r w:rsidR="00E600C7" w:rsidRPr="00E600C7">
        <w:rPr>
          <w:rFonts w:ascii="TimesNewRoman,Bold" w:hAnsi="TimesNewRoman,Bold" w:cs="TimesNewRoman,Bold"/>
          <w:bCs/>
          <w:sz w:val="19"/>
          <w:szCs w:val="19"/>
          <w:lang w:eastAsia="pl-PL"/>
        </w:rPr>
        <w:t>zdolność technicznej lub zawodowej</w:t>
      </w:r>
      <w:r w:rsidR="00E600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opisanego przez Zamawiającego, składam(-y) wykaz wykonanych usług.</w:t>
      </w:r>
    </w:p>
    <w:p w:rsidR="008730FF" w:rsidRDefault="008730FF">
      <w:pPr>
        <w:pStyle w:val="Standard"/>
        <w:ind w:right="-108" w:firstLine="708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2"/>
        <w:gridCol w:w="1559"/>
        <w:gridCol w:w="2126"/>
        <w:gridCol w:w="1693"/>
        <w:gridCol w:w="1948"/>
      </w:tblGrid>
      <w:tr w:rsidR="008730FF">
        <w:trPr>
          <w:cantSplit/>
          <w:trHeight w:val="920"/>
        </w:trPr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730FF" w:rsidRDefault="008730FF"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Nazwa i zakres wykonanej usługi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730FF" w:rsidRDefault="008730FF">
            <w:pPr>
              <w:jc w:val="center"/>
            </w:pPr>
            <w:r>
              <w:rPr>
                <w:rFonts w:ascii="Arial" w:hAnsi="Arial" w:cs="Arial"/>
                <w:color w:val="000000"/>
              </w:rPr>
              <w:t>Całkowita wartość brutto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730FF" w:rsidRDefault="008730FF">
            <w:pPr>
              <w:jc w:val="center"/>
            </w:pPr>
            <w:r>
              <w:rPr>
                <w:rFonts w:ascii="Arial" w:hAnsi="Arial" w:cs="Arial"/>
                <w:color w:val="000000"/>
              </w:rPr>
              <w:t>Data wykonania /data zrealizowania usługi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730FF" w:rsidRDefault="008730FF">
            <w:pPr>
              <w:jc w:val="center"/>
            </w:pPr>
            <w:r>
              <w:rPr>
                <w:rFonts w:ascii="Arial" w:hAnsi="Arial" w:cs="Arial"/>
                <w:color w:val="000000"/>
              </w:rPr>
              <w:t>Podmiot na rzecz którego usługa została wykonana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30FF" w:rsidRDefault="00873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i adres podmiotu</w:t>
            </w:r>
          </w:p>
          <w:p w:rsidR="008730FF" w:rsidRDefault="00873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realizującego </w:t>
            </w:r>
          </w:p>
          <w:p w:rsidR="008730FF" w:rsidRDefault="008730FF">
            <w:pPr>
              <w:jc w:val="center"/>
            </w:pPr>
            <w:r>
              <w:rPr>
                <w:rFonts w:ascii="Arial" w:hAnsi="Arial" w:cs="Arial"/>
              </w:rPr>
              <w:t>usługę</w:t>
            </w:r>
          </w:p>
        </w:tc>
      </w:tr>
      <w:tr w:rsidR="008730FF">
        <w:trPr>
          <w:trHeight w:val="1035"/>
        </w:trPr>
        <w:tc>
          <w:tcPr>
            <w:tcW w:w="30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730FF" w:rsidRDefault="008730FF">
            <w:pPr>
              <w:snapToGrid w:val="0"/>
              <w:rPr>
                <w:rFonts w:ascii="Arial" w:hAnsi="Arial" w:cs="Arial"/>
                <w:color w:val="000000"/>
              </w:rPr>
            </w:pPr>
          </w:p>
          <w:p w:rsidR="008730FF" w:rsidRDefault="008730FF">
            <w:pPr>
              <w:snapToGrid w:val="0"/>
              <w:rPr>
                <w:rFonts w:ascii="Arial" w:hAnsi="Arial" w:cs="Arial"/>
                <w:color w:val="000000"/>
              </w:rPr>
            </w:pPr>
          </w:p>
          <w:p w:rsidR="008730FF" w:rsidRDefault="008730FF">
            <w:pPr>
              <w:snapToGrid w:val="0"/>
              <w:rPr>
                <w:rFonts w:ascii="Arial" w:hAnsi="Arial" w:cs="Arial"/>
                <w:color w:val="000000"/>
              </w:rPr>
            </w:pPr>
          </w:p>
          <w:p w:rsidR="008730FF" w:rsidRDefault="008730FF">
            <w:pPr>
              <w:snapToGrid w:val="0"/>
              <w:rPr>
                <w:rFonts w:ascii="Arial" w:hAnsi="Arial" w:cs="Arial"/>
                <w:color w:val="000000"/>
              </w:rPr>
            </w:pPr>
          </w:p>
          <w:p w:rsidR="008730FF" w:rsidRDefault="008730FF">
            <w:pPr>
              <w:snapToGrid w:val="0"/>
              <w:rPr>
                <w:rFonts w:ascii="Arial" w:hAnsi="Arial" w:cs="Arial"/>
                <w:color w:val="000000"/>
              </w:rPr>
            </w:pPr>
          </w:p>
          <w:p w:rsidR="008730FF" w:rsidRDefault="008730FF">
            <w:pPr>
              <w:snapToGrid w:val="0"/>
              <w:rPr>
                <w:rFonts w:ascii="Arial" w:hAnsi="Arial" w:cs="Arial"/>
                <w:color w:val="000000"/>
              </w:rPr>
            </w:pPr>
          </w:p>
          <w:p w:rsidR="008730FF" w:rsidRDefault="008730FF">
            <w:pPr>
              <w:snapToGrid w:val="0"/>
              <w:rPr>
                <w:rFonts w:ascii="Arial" w:hAnsi="Arial" w:cs="Arial"/>
                <w:color w:val="000000"/>
              </w:rPr>
            </w:pPr>
          </w:p>
          <w:p w:rsidR="008730FF" w:rsidRDefault="008730FF">
            <w:pPr>
              <w:snapToGrid w:val="0"/>
              <w:rPr>
                <w:rFonts w:ascii="Arial" w:hAnsi="Arial" w:cs="Arial"/>
                <w:color w:val="000000"/>
              </w:rPr>
            </w:pPr>
          </w:p>
          <w:p w:rsidR="008730FF" w:rsidRDefault="008730FF">
            <w:pPr>
              <w:snapToGrid w:val="0"/>
              <w:rPr>
                <w:rFonts w:ascii="Arial" w:hAnsi="Arial" w:cs="Arial"/>
                <w:color w:val="000000"/>
              </w:rPr>
            </w:pPr>
          </w:p>
          <w:p w:rsidR="008730FF" w:rsidRDefault="008730FF">
            <w:pPr>
              <w:snapToGrid w:val="0"/>
              <w:rPr>
                <w:rFonts w:ascii="Arial" w:hAnsi="Arial" w:cs="Arial"/>
                <w:color w:val="000000"/>
              </w:rPr>
            </w:pPr>
          </w:p>
          <w:p w:rsidR="008730FF" w:rsidRDefault="008730FF">
            <w:pPr>
              <w:snapToGrid w:val="0"/>
              <w:rPr>
                <w:rFonts w:ascii="Arial" w:hAnsi="Arial" w:cs="Arial"/>
                <w:color w:val="000000"/>
              </w:rPr>
            </w:pPr>
          </w:p>
          <w:p w:rsidR="008730FF" w:rsidRDefault="008730FF">
            <w:pPr>
              <w:snapToGrid w:val="0"/>
              <w:rPr>
                <w:rFonts w:ascii="Arial" w:hAnsi="Arial" w:cs="Arial"/>
                <w:color w:val="000000"/>
              </w:rPr>
            </w:pPr>
          </w:p>
          <w:p w:rsidR="008730FF" w:rsidRDefault="008730FF">
            <w:pPr>
              <w:snapToGrid w:val="0"/>
              <w:rPr>
                <w:rFonts w:ascii="Arial" w:hAnsi="Arial" w:cs="Arial"/>
                <w:color w:val="000000"/>
              </w:rPr>
            </w:pPr>
          </w:p>
          <w:p w:rsidR="008C768E" w:rsidRDefault="008C768E">
            <w:pPr>
              <w:snapToGrid w:val="0"/>
              <w:rPr>
                <w:rFonts w:ascii="Arial" w:hAnsi="Arial" w:cs="Arial"/>
                <w:color w:val="000000"/>
              </w:rPr>
            </w:pPr>
          </w:p>
          <w:p w:rsidR="008C768E" w:rsidRDefault="008C768E">
            <w:pPr>
              <w:snapToGrid w:val="0"/>
              <w:rPr>
                <w:rFonts w:ascii="Arial" w:hAnsi="Arial" w:cs="Arial"/>
                <w:color w:val="000000"/>
              </w:rPr>
            </w:pPr>
          </w:p>
          <w:p w:rsidR="008C768E" w:rsidRDefault="008C768E">
            <w:pPr>
              <w:snapToGrid w:val="0"/>
              <w:rPr>
                <w:rFonts w:ascii="Arial" w:hAnsi="Arial" w:cs="Arial"/>
                <w:color w:val="000000"/>
              </w:rPr>
            </w:pPr>
          </w:p>
          <w:p w:rsidR="008C768E" w:rsidRDefault="008C768E">
            <w:pPr>
              <w:snapToGrid w:val="0"/>
              <w:rPr>
                <w:rFonts w:ascii="Arial" w:hAnsi="Arial" w:cs="Arial"/>
                <w:color w:val="000000"/>
              </w:rPr>
            </w:pPr>
          </w:p>
          <w:p w:rsidR="008C768E" w:rsidRDefault="008C768E">
            <w:pPr>
              <w:snapToGrid w:val="0"/>
              <w:rPr>
                <w:rFonts w:ascii="Arial" w:hAnsi="Arial" w:cs="Arial"/>
                <w:color w:val="000000"/>
              </w:rPr>
            </w:pPr>
          </w:p>
          <w:p w:rsidR="008C768E" w:rsidRDefault="008C768E">
            <w:pPr>
              <w:snapToGrid w:val="0"/>
              <w:rPr>
                <w:rFonts w:ascii="Arial" w:hAnsi="Arial" w:cs="Arial"/>
                <w:color w:val="000000"/>
              </w:rPr>
            </w:pPr>
          </w:p>
          <w:p w:rsidR="008C768E" w:rsidRDefault="008C768E">
            <w:pPr>
              <w:snapToGrid w:val="0"/>
              <w:rPr>
                <w:rFonts w:ascii="Arial" w:hAnsi="Arial" w:cs="Arial"/>
                <w:color w:val="000000"/>
              </w:rPr>
            </w:pPr>
          </w:p>
          <w:p w:rsidR="008C768E" w:rsidRDefault="008C768E">
            <w:pPr>
              <w:snapToGrid w:val="0"/>
              <w:rPr>
                <w:rFonts w:ascii="Arial" w:hAnsi="Arial" w:cs="Arial"/>
                <w:color w:val="000000"/>
              </w:rPr>
            </w:pPr>
          </w:p>
          <w:p w:rsidR="008C768E" w:rsidRDefault="008C768E">
            <w:pPr>
              <w:snapToGrid w:val="0"/>
              <w:rPr>
                <w:rFonts w:ascii="Arial" w:hAnsi="Arial" w:cs="Arial"/>
                <w:color w:val="000000"/>
              </w:rPr>
            </w:pPr>
          </w:p>
          <w:p w:rsidR="008C768E" w:rsidRDefault="008C768E">
            <w:pPr>
              <w:snapToGrid w:val="0"/>
              <w:rPr>
                <w:rFonts w:ascii="Arial" w:hAnsi="Arial" w:cs="Arial"/>
                <w:color w:val="000000"/>
              </w:rPr>
            </w:pPr>
          </w:p>
          <w:p w:rsidR="008730FF" w:rsidRDefault="008730FF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730FF" w:rsidRDefault="008730FF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730FF" w:rsidRDefault="008730FF">
            <w:pPr>
              <w:snapToGrid w:val="0"/>
              <w:jc w:val="center"/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730FF" w:rsidRDefault="008730FF">
            <w:pPr>
              <w:snapToGrid w:val="0"/>
              <w:jc w:val="center"/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730FF" w:rsidRDefault="008730FF">
            <w:pPr>
              <w:snapToGrid w:val="0"/>
              <w:jc w:val="center"/>
            </w:pPr>
          </w:p>
        </w:tc>
      </w:tr>
    </w:tbl>
    <w:p w:rsidR="008730FF" w:rsidRDefault="008730FF">
      <w:pPr>
        <w:jc w:val="both"/>
      </w:pPr>
    </w:p>
    <w:p w:rsidR="008730FF" w:rsidRDefault="008730FF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1. Zamawiający nakazuje dokładne wypełnienie wykazu. Zamawiający nie uzna wykazu za prawidłowo wypełniony, jeśli nie będzie on wskazywał </w:t>
      </w:r>
      <w:r>
        <w:rPr>
          <w:rFonts w:ascii="Arial" w:hAnsi="Arial" w:cs="Arial"/>
          <w:color w:val="000000"/>
        </w:rPr>
        <w:t>zakresu wykonanych usług.</w:t>
      </w:r>
    </w:p>
    <w:p w:rsidR="008730FF" w:rsidRDefault="008730FF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2. Do wykazu należy załączyć dokument potwierdzający, że wskazane w nim usługi zostały wykonane należycie. </w:t>
      </w:r>
    </w:p>
    <w:p w:rsidR="008730FF" w:rsidRDefault="00E600C7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</w:rPr>
        <w:t>3</w:t>
      </w:r>
      <w:r w:rsidR="008730FF">
        <w:rPr>
          <w:rFonts w:ascii="Arial" w:hAnsi="Arial" w:cs="Arial"/>
        </w:rPr>
        <w:t xml:space="preserve">. Zamawiający dopuszcza możliwość edytowania tabeli, tzn. jej poszerzania na kilka stron, jeżeli ilość miejsca przeznaczonego na wpisanie niezbędnych danych będzie zbyt mała. W przypadku poszerzenia tabeli prosimy o parafowanie każdej z jej stron. </w:t>
      </w:r>
    </w:p>
    <w:p w:rsidR="008730FF" w:rsidRDefault="008730FF">
      <w:pPr>
        <w:tabs>
          <w:tab w:val="left" w:pos="180"/>
        </w:tabs>
        <w:ind w:left="360" w:hanging="360"/>
        <w:jc w:val="both"/>
        <w:rPr>
          <w:rFonts w:ascii="Arial" w:hAnsi="Arial" w:cs="Arial"/>
          <w:sz w:val="16"/>
        </w:rPr>
      </w:pPr>
    </w:p>
    <w:p w:rsidR="008730FF" w:rsidRDefault="008730FF">
      <w:pPr>
        <w:tabs>
          <w:tab w:val="left" w:pos="180"/>
        </w:tabs>
        <w:ind w:left="360" w:hanging="360"/>
        <w:jc w:val="both"/>
        <w:rPr>
          <w:rFonts w:ascii="Arial" w:hAnsi="Arial" w:cs="Arial"/>
          <w:sz w:val="16"/>
        </w:rPr>
      </w:pPr>
    </w:p>
    <w:p w:rsidR="008730FF" w:rsidRDefault="008730FF">
      <w:pPr>
        <w:tabs>
          <w:tab w:val="left" w:pos="180"/>
        </w:tabs>
        <w:ind w:left="360" w:hanging="360"/>
        <w:jc w:val="both"/>
        <w:rPr>
          <w:rFonts w:ascii="Arial" w:hAnsi="Arial" w:cs="Arial"/>
          <w:sz w:val="16"/>
        </w:rPr>
      </w:pPr>
    </w:p>
    <w:p w:rsidR="008730FF" w:rsidRDefault="008730FF">
      <w:pPr>
        <w:ind w:left="708"/>
        <w:jc w:val="both"/>
        <w:rPr>
          <w:rFonts w:ascii="Arial" w:hAnsi="Arial" w:cs="Arial"/>
          <w:sz w:val="16"/>
        </w:rPr>
      </w:pPr>
      <w:r>
        <w:rPr>
          <w:rFonts w:ascii="Arial" w:eastAsia="Arial" w:hAnsi="Arial" w:cs="Arial"/>
          <w:sz w:val="16"/>
        </w:rPr>
        <w:t>………………………………………………………………</w:t>
      </w:r>
      <w:r>
        <w:rPr>
          <w:rFonts w:ascii="Arial" w:hAnsi="Arial" w:cs="Arial"/>
          <w:sz w:val="16"/>
        </w:rPr>
        <w:t>.                              _______________________________________</w:t>
      </w:r>
    </w:p>
    <w:p w:rsidR="008730FF" w:rsidRDefault="008730FF">
      <w:pPr>
        <w:ind w:right="-468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6"/>
        </w:rPr>
        <w:tab/>
        <w:t xml:space="preserve">                           miejscowość, data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                               podpis i pieczęć osoby (osób) uprawnionej(-</w:t>
      </w:r>
      <w:proofErr w:type="spellStart"/>
      <w:r>
        <w:rPr>
          <w:rFonts w:ascii="Arial" w:hAnsi="Arial" w:cs="Arial"/>
          <w:sz w:val="16"/>
        </w:rPr>
        <w:t>ych</w:t>
      </w:r>
      <w:proofErr w:type="spellEnd"/>
      <w:r>
        <w:rPr>
          <w:rFonts w:ascii="Arial" w:hAnsi="Arial" w:cs="Arial"/>
          <w:sz w:val="16"/>
        </w:rPr>
        <w:t>)</w:t>
      </w:r>
    </w:p>
    <w:p w:rsidR="008730FF" w:rsidRDefault="008730FF">
      <w:pPr>
        <w:ind w:right="71"/>
        <w:rPr>
          <w:rFonts w:ascii="Arial" w:hAnsi="Arial" w:cs="Arial"/>
          <w:sz w:val="22"/>
        </w:rPr>
        <w:sectPr w:rsidR="008730FF">
          <w:headerReference w:type="default" r:id="rId8"/>
          <w:footerReference w:type="default" r:id="rId9"/>
          <w:headerReference w:type="first" r:id="rId10"/>
          <w:pgSz w:w="11906" w:h="16838"/>
          <w:pgMar w:top="993" w:right="1134" w:bottom="1134" w:left="1134" w:header="708" w:footer="708" w:gutter="0"/>
          <w:pgNumType w:start="1"/>
          <w:cols w:space="708"/>
          <w:titlePg/>
          <w:docGrid w:linePitch="360"/>
        </w:sect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</w:t>
      </w:r>
      <w:r w:rsidR="008C768E">
        <w:rPr>
          <w:rFonts w:ascii="Arial" w:hAnsi="Arial" w:cs="Arial"/>
          <w:sz w:val="18"/>
        </w:rPr>
        <w:t xml:space="preserve">   do reprezentowania Wykonawcy</w:t>
      </w:r>
    </w:p>
    <w:p w:rsidR="00E600C7" w:rsidRDefault="00E600C7" w:rsidP="00DF36A0">
      <w:pPr>
        <w:spacing w:before="160"/>
        <w:rPr>
          <w:rFonts w:ascii="Arial" w:hAnsi="Arial" w:cs="Arial"/>
          <w:sz w:val="22"/>
        </w:rPr>
      </w:pPr>
    </w:p>
    <w:p w:rsidR="00043AAD" w:rsidRDefault="00043AAD" w:rsidP="00043AAD">
      <w:pPr>
        <w:spacing w:before="160"/>
        <w:ind w:left="7080"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Załącznik Nr </w:t>
      </w:r>
      <w:r w:rsidR="00C775BA">
        <w:rPr>
          <w:rFonts w:ascii="Arial" w:hAnsi="Arial" w:cs="Arial"/>
          <w:sz w:val="22"/>
        </w:rPr>
        <w:t>7</w:t>
      </w:r>
    </w:p>
    <w:p w:rsidR="008B671A" w:rsidRDefault="008B671A" w:rsidP="00043AAD">
      <w:pPr>
        <w:spacing w:before="160"/>
        <w:ind w:left="7080" w:firstLine="708"/>
        <w:rPr>
          <w:rFonts w:ascii="Arial" w:hAnsi="Arial" w:cs="Arial"/>
          <w:sz w:val="22"/>
        </w:rPr>
      </w:pPr>
    </w:p>
    <w:p w:rsidR="008B671A" w:rsidRPr="00A058AD" w:rsidRDefault="008B671A" w:rsidP="008B671A">
      <w:pPr>
        <w:ind w:left="5246" w:firstLine="708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Zamawiający:</w:t>
      </w:r>
    </w:p>
    <w:p w:rsidR="008B671A" w:rsidRPr="000C7F70" w:rsidRDefault="000C7F70" w:rsidP="000C7F70">
      <w:pPr>
        <w:ind w:left="5954"/>
        <w:rPr>
          <w:rFonts w:ascii="Arial" w:hAnsi="Arial" w:cs="Arial"/>
          <w:b/>
          <w:i/>
        </w:rPr>
      </w:pPr>
      <w:r w:rsidRPr="000C7F70">
        <w:rPr>
          <w:rFonts w:ascii="Arial" w:hAnsi="Arial" w:cs="Arial"/>
          <w:b/>
          <w:i/>
        </w:rPr>
        <w:t>Gmina Olsztynek</w:t>
      </w:r>
    </w:p>
    <w:p w:rsidR="000C7F70" w:rsidRPr="000C7F70" w:rsidRDefault="000C7F70" w:rsidP="000C7F70">
      <w:pPr>
        <w:ind w:left="5954"/>
        <w:rPr>
          <w:rFonts w:ascii="Arial" w:hAnsi="Arial" w:cs="Arial"/>
          <w:b/>
          <w:i/>
        </w:rPr>
      </w:pPr>
      <w:r w:rsidRPr="000C7F70">
        <w:rPr>
          <w:rFonts w:ascii="Arial" w:hAnsi="Arial" w:cs="Arial"/>
          <w:b/>
          <w:i/>
        </w:rPr>
        <w:t>Ratusz 1</w:t>
      </w:r>
    </w:p>
    <w:p w:rsidR="000C7F70" w:rsidRPr="000C7F70" w:rsidRDefault="000C7F70" w:rsidP="000C7F70">
      <w:pPr>
        <w:ind w:left="5954"/>
        <w:rPr>
          <w:rFonts w:ascii="Arial" w:hAnsi="Arial" w:cs="Arial"/>
          <w:b/>
          <w:i/>
        </w:rPr>
      </w:pPr>
      <w:r w:rsidRPr="000C7F70">
        <w:rPr>
          <w:rFonts w:ascii="Arial" w:hAnsi="Arial" w:cs="Arial"/>
          <w:b/>
          <w:i/>
        </w:rPr>
        <w:t>11-015 Olsztynek</w:t>
      </w:r>
    </w:p>
    <w:p w:rsidR="008B671A" w:rsidRPr="005525B9" w:rsidRDefault="008B671A" w:rsidP="008B671A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8B671A" w:rsidRDefault="008B671A" w:rsidP="008B671A">
      <w:pPr>
        <w:rPr>
          <w:rFonts w:ascii="Arial" w:hAnsi="Arial" w:cs="Arial"/>
          <w:b/>
        </w:rPr>
      </w:pPr>
    </w:p>
    <w:p w:rsidR="008B671A" w:rsidRPr="00A058AD" w:rsidRDefault="008B671A" w:rsidP="008B671A">
      <w:pPr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Wykonawca:</w:t>
      </w:r>
    </w:p>
    <w:p w:rsidR="008B671A" w:rsidRPr="00A058AD" w:rsidRDefault="008B671A" w:rsidP="008B671A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8B671A" w:rsidRPr="00A058AD" w:rsidRDefault="008B671A" w:rsidP="008B671A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8B671A" w:rsidRPr="003D272A" w:rsidRDefault="008B671A" w:rsidP="008B671A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:rsidR="008B671A" w:rsidRPr="00A058AD" w:rsidRDefault="008B671A" w:rsidP="008B671A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8B671A" w:rsidRPr="00A058AD" w:rsidRDefault="008B671A" w:rsidP="008B671A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8B671A" w:rsidRDefault="008B671A" w:rsidP="00043AAD">
      <w:pPr>
        <w:spacing w:before="160"/>
        <w:ind w:left="7080" w:firstLine="708"/>
        <w:rPr>
          <w:rFonts w:ascii="Arial" w:hAnsi="Arial" w:cs="Arial"/>
          <w:sz w:val="22"/>
        </w:rPr>
      </w:pPr>
    </w:p>
    <w:p w:rsidR="008B671A" w:rsidRDefault="008B671A" w:rsidP="008C768E">
      <w:pPr>
        <w:spacing w:before="160"/>
      </w:pPr>
    </w:p>
    <w:p w:rsidR="00043AAD" w:rsidRPr="00C6268B" w:rsidRDefault="00043AAD" w:rsidP="00043AAD">
      <w:pPr>
        <w:spacing w:before="1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6268B"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Oświadczenia na temat wykształcenia i kwalifikacji zawodowych wykonawcy </w:t>
      </w:r>
      <w:r w:rsidRPr="00C6268B">
        <w:rPr>
          <w:rFonts w:ascii="Arial" w:hAnsi="Arial" w:cs="Arial"/>
          <w:b/>
          <w:sz w:val="24"/>
          <w:szCs w:val="24"/>
          <w:u w:val="single"/>
          <w:lang w:eastAsia="pl-PL"/>
        </w:rPr>
        <w:br/>
        <w:t>lub kadry kierowniczej wykonawcy</w:t>
      </w:r>
    </w:p>
    <w:p w:rsidR="00043AAD" w:rsidRDefault="00043AAD" w:rsidP="00043AAD">
      <w:pPr>
        <w:jc w:val="center"/>
        <w:rPr>
          <w:b/>
        </w:rPr>
      </w:pPr>
    </w:p>
    <w:p w:rsidR="00043AAD" w:rsidRPr="008B671A" w:rsidRDefault="008B671A" w:rsidP="008B671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B671A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573F67" w:rsidRPr="006A389A">
        <w:rPr>
          <w:rFonts w:ascii="Arial" w:hAnsi="Arial" w:cs="Arial"/>
          <w:b/>
        </w:rPr>
        <w:t>„</w:t>
      </w:r>
      <w:r w:rsidR="00573F67" w:rsidRPr="00685DD7">
        <w:rPr>
          <w:rFonts w:ascii="Arial" w:hAnsi="Arial" w:cs="Arial"/>
          <w:b/>
        </w:rPr>
        <w:t>Porządkowanie gospodarki wodno- ściekowej w ul. Świerczewskiego i Mickiewicza wraz z modernizacją nawierzchni ulic</w:t>
      </w:r>
      <w:r w:rsidR="00573F67">
        <w:rPr>
          <w:rFonts w:ascii="Arial" w:hAnsi="Arial" w:cs="Arial"/>
          <w:b/>
        </w:rPr>
        <w:t>” – opracowanie dokumentacji projektowej</w:t>
      </w:r>
      <w:r w:rsidRPr="008B671A">
        <w:rPr>
          <w:rFonts w:ascii="Arial" w:hAnsi="Arial" w:cs="Arial"/>
          <w:sz w:val="21"/>
          <w:szCs w:val="21"/>
        </w:rPr>
        <w:t>, prowadzonego przez Gminę Olsztynek</w:t>
      </w:r>
      <w:r w:rsidRPr="008B671A">
        <w:rPr>
          <w:rFonts w:ascii="Arial" w:hAnsi="Arial" w:cs="Arial"/>
          <w:i/>
          <w:sz w:val="21"/>
          <w:szCs w:val="21"/>
        </w:rPr>
        <w:t xml:space="preserve">, </w:t>
      </w:r>
      <w:r w:rsidRPr="008B671A">
        <w:rPr>
          <w:rFonts w:ascii="Arial" w:hAnsi="Arial" w:cs="Arial"/>
          <w:i/>
          <w:sz w:val="21"/>
          <w:szCs w:val="21"/>
          <w:u w:val="single"/>
        </w:rPr>
        <w:t>oświadczam</w:t>
      </w:r>
      <w:r>
        <w:rPr>
          <w:rFonts w:ascii="Arial" w:hAnsi="Arial" w:cs="Arial"/>
          <w:sz w:val="21"/>
          <w:szCs w:val="21"/>
        </w:rPr>
        <w:t xml:space="preserve">, </w:t>
      </w:r>
      <w:r w:rsidR="00043AAD" w:rsidRPr="00DF36A0">
        <w:rPr>
          <w:rFonts w:ascii="Arial" w:hAnsi="Arial" w:cs="Arial"/>
          <w:sz w:val="22"/>
          <w:szCs w:val="22"/>
          <w:lang w:eastAsia="ar-SA"/>
        </w:rPr>
        <w:t xml:space="preserve">że </w:t>
      </w:r>
      <w:r w:rsidR="00043AAD" w:rsidRPr="00DF36A0">
        <w:rPr>
          <w:rFonts w:ascii="Arial" w:hAnsi="Arial" w:cs="Arial"/>
          <w:sz w:val="22"/>
          <w:szCs w:val="22"/>
          <w:lang w:eastAsia="pl-PL"/>
        </w:rPr>
        <w:t xml:space="preserve">kadra kierownicza wykonawcy tj. osoby wskazane w </w:t>
      </w:r>
      <w:r w:rsidR="00DF36A0" w:rsidRPr="00DF36A0">
        <w:rPr>
          <w:rFonts w:ascii="Arial" w:hAnsi="Arial" w:cs="Arial"/>
          <w:sz w:val="22"/>
          <w:szCs w:val="22"/>
          <w:lang w:eastAsia="pl-PL"/>
        </w:rPr>
        <w:t xml:space="preserve">„Wykazie osób, które będą uczestniczyć w wykonaniu zamówienia” posiadają wyksztalcenie i </w:t>
      </w:r>
      <w:r>
        <w:rPr>
          <w:rFonts w:ascii="Arial" w:hAnsi="Arial" w:cs="Arial"/>
          <w:sz w:val="22"/>
          <w:szCs w:val="22"/>
          <w:lang w:eastAsia="pl-PL"/>
        </w:rPr>
        <w:t>kwalifikacje zawodowe niezbędne</w:t>
      </w:r>
      <w:r w:rsidR="00DF36A0" w:rsidRPr="00DF36A0">
        <w:rPr>
          <w:rFonts w:ascii="Arial" w:hAnsi="Arial" w:cs="Arial"/>
          <w:sz w:val="22"/>
          <w:szCs w:val="22"/>
          <w:lang w:eastAsia="pl-PL"/>
        </w:rPr>
        <w:t xml:space="preserve"> do jego wykonania, gdyż odrębne ustawy nakazują posiadanie takich uprawnień. </w:t>
      </w:r>
    </w:p>
    <w:p w:rsidR="00E600C7" w:rsidRDefault="00E600C7">
      <w:pPr>
        <w:spacing w:before="160"/>
        <w:jc w:val="right"/>
        <w:rPr>
          <w:rFonts w:ascii="Arial" w:hAnsi="Arial" w:cs="Arial"/>
          <w:sz w:val="22"/>
        </w:rPr>
      </w:pPr>
    </w:p>
    <w:p w:rsidR="00E600C7" w:rsidRDefault="00E600C7">
      <w:pPr>
        <w:spacing w:before="160"/>
        <w:jc w:val="right"/>
        <w:rPr>
          <w:rFonts w:ascii="Arial" w:hAnsi="Arial" w:cs="Arial"/>
          <w:sz w:val="22"/>
        </w:rPr>
      </w:pPr>
    </w:p>
    <w:p w:rsidR="00DF36A0" w:rsidRDefault="00DF36A0">
      <w:pPr>
        <w:spacing w:before="160"/>
        <w:jc w:val="right"/>
        <w:rPr>
          <w:rFonts w:ascii="Arial" w:hAnsi="Arial" w:cs="Arial"/>
          <w:sz w:val="22"/>
        </w:rPr>
      </w:pPr>
    </w:p>
    <w:p w:rsidR="00DF36A0" w:rsidRDefault="00DF36A0" w:rsidP="00DF36A0">
      <w:pPr>
        <w:ind w:left="708"/>
        <w:jc w:val="both"/>
        <w:rPr>
          <w:rFonts w:ascii="Arial" w:hAnsi="Arial" w:cs="Arial"/>
          <w:sz w:val="16"/>
        </w:rPr>
      </w:pPr>
      <w:r>
        <w:rPr>
          <w:rFonts w:ascii="Arial" w:eastAsia="Arial" w:hAnsi="Arial" w:cs="Arial"/>
          <w:sz w:val="16"/>
        </w:rPr>
        <w:t>…………………………………………………………</w:t>
      </w:r>
      <w:r>
        <w:rPr>
          <w:rFonts w:ascii="Arial" w:hAnsi="Arial" w:cs="Arial"/>
          <w:sz w:val="16"/>
        </w:rPr>
        <w:t>.                                _______________________________________</w:t>
      </w:r>
    </w:p>
    <w:p w:rsidR="00DF36A0" w:rsidRDefault="00DF36A0" w:rsidP="00DF36A0">
      <w:pPr>
        <w:ind w:right="-468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6"/>
        </w:rPr>
        <w:tab/>
        <w:t xml:space="preserve">   miejscowość, data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                                            podpis i pieczęć osoby (osób) uprawnionej(</w:t>
      </w:r>
      <w:proofErr w:type="spellStart"/>
      <w:r>
        <w:rPr>
          <w:rFonts w:ascii="Arial" w:hAnsi="Arial" w:cs="Arial"/>
          <w:sz w:val="16"/>
        </w:rPr>
        <w:t>ych</w:t>
      </w:r>
      <w:proofErr w:type="spellEnd"/>
      <w:r>
        <w:rPr>
          <w:rFonts w:ascii="Arial" w:hAnsi="Arial" w:cs="Arial"/>
          <w:sz w:val="16"/>
        </w:rPr>
        <w:t>)</w:t>
      </w:r>
    </w:p>
    <w:p w:rsidR="00E600C7" w:rsidRDefault="00DF36A0" w:rsidP="00DF36A0">
      <w:pPr>
        <w:ind w:right="71"/>
        <w:rPr>
          <w:rFonts w:ascii="Arial" w:hAnsi="Arial" w:cs="Arial"/>
          <w:sz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 do reprezentowania </w:t>
      </w:r>
    </w:p>
    <w:p w:rsidR="00E600C7" w:rsidRDefault="00E600C7" w:rsidP="00DF36A0">
      <w:pPr>
        <w:spacing w:before="160"/>
        <w:rPr>
          <w:rFonts w:ascii="Arial" w:hAnsi="Arial" w:cs="Arial"/>
          <w:sz w:val="22"/>
        </w:rPr>
      </w:pPr>
    </w:p>
    <w:p w:rsidR="00DF36A0" w:rsidRDefault="00DF36A0" w:rsidP="00DF36A0">
      <w:pPr>
        <w:spacing w:before="160"/>
        <w:rPr>
          <w:rFonts w:ascii="Arial" w:hAnsi="Arial" w:cs="Arial"/>
          <w:sz w:val="22"/>
        </w:rPr>
      </w:pPr>
    </w:p>
    <w:p w:rsidR="00DF36A0" w:rsidRDefault="00DF36A0" w:rsidP="00DF36A0">
      <w:pPr>
        <w:spacing w:before="160"/>
        <w:rPr>
          <w:rFonts w:ascii="Arial" w:hAnsi="Arial" w:cs="Arial"/>
          <w:sz w:val="22"/>
        </w:rPr>
      </w:pPr>
    </w:p>
    <w:p w:rsidR="00DF36A0" w:rsidRDefault="00DF36A0" w:rsidP="00DF36A0">
      <w:pPr>
        <w:spacing w:before="160"/>
        <w:rPr>
          <w:rFonts w:ascii="Arial" w:hAnsi="Arial" w:cs="Arial"/>
          <w:sz w:val="22"/>
        </w:rPr>
      </w:pPr>
    </w:p>
    <w:p w:rsidR="00DF36A0" w:rsidRDefault="00DF36A0" w:rsidP="00DF36A0">
      <w:pPr>
        <w:spacing w:before="160"/>
        <w:rPr>
          <w:rFonts w:ascii="Arial" w:hAnsi="Arial" w:cs="Arial"/>
          <w:sz w:val="22"/>
        </w:rPr>
      </w:pPr>
    </w:p>
    <w:p w:rsidR="008C768E" w:rsidRDefault="008C768E">
      <w:pPr>
        <w:spacing w:before="160"/>
        <w:jc w:val="right"/>
        <w:rPr>
          <w:rFonts w:ascii="Arial" w:hAnsi="Arial" w:cs="Arial"/>
          <w:sz w:val="22"/>
        </w:rPr>
      </w:pPr>
    </w:p>
    <w:p w:rsidR="008C768E" w:rsidRDefault="008C768E">
      <w:pPr>
        <w:spacing w:before="160"/>
        <w:jc w:val="right"/>
        <w:rPr>
          <w:rFonts w:ascii="Arial" w:hAnsi="Arial" w:cs="Arial"/>
          <w:sz w:val="22"/>
        </w:rPr>
      </w:pPr>
    </w:p>
    <w:p w:rsidR="00C775BA" w:rsidRDefault="00C775BA">
      <w:pPr>
        <w:spacing w:before="160"/>
        <w:jc w:val="right"/>
        <w:rPr>
          <w:rFonts w:ascii="Arial" w:hAnsi="Arial" w:cs="Arial"/>
          <w:sz w:val="22"/>
        </w:rPr>
      </w:pPr>
    </w:p>
    <w:p w:rsidR="00C775BA" w:rsidRDefault="00C775BA">
      <w:pPr>
        <w:spacing w:before="160"/>
        <w:jc w:val="right"/>
        <w:rPr>
          <w:rFonts w:ascii="Arial" w:hAnsi="Arial" w:cs="Arial"/>
          <w:sz w:val="22"/>
        </w:rPr>
      </w:pPr>
    </w:p>
    <w:p w:rsidR="008730FF" w:rsidRDefault="008730FF">
      <w:pPr>
        <w:spacing w:before="160"/>
        <w:jc w:val="right"/>
        <w:rPr>
          <w:rFonts w:ascii="Arial" w:hAnsi="Arial" w:cs="Arial"/>
          <w:i/>
          <w:sz w:val="16"/>
        </w:rPr>
      </w:pPr>
      <w:r>
        <w:rPr>
          <w:rFonts w:ascii="Arial" w:hAnsi="Arial" w:cs="Arial"/>
          <w:sz w:val="22"/>
        </w:rPr>
        <w:t xml:space="preserve">Załącznik Nr </w:t>
      </w:r>
      <w:r w:rsidR="00C775BA">
        <w:rPr>
          <w:rFonts w:ascii="Arial" w:hAnsi="Arial" w:cs="Arial"/>
          <w:sz w:val="22"/>
        </w:rPr>
        <w:t>8</w:t>
      </w:r>
    </w:p>
    <w:p w:rsidR="008730FF" w:rsidRDefault="008730FF">
      <w:pPr>
        <w:ind w:right="71"/>
        <w:rPr>
          <w:rFonts w:ascii="Arial" w:hAnsi="Arial" w:cs="Arial"/>
          <w:i/>
          <w:sz w:val="16"/>
        </w:rPr>
      </w:pPr>
    </w:p>
    <w:p w:rsidR="008730FF" w:rsidRDefault="008730FF">
      <w:pPr>
        <w:ind w:right="71"/>
        <w:rPr>
          <w:rFonts w:ascii="Arial" w:hAnsi="Arial" w:cs="Arial"/>
          <w:sz w:val="16"/>
        </w:rPr>
      </w:pPr>
      <w:r>
        <w:rPr>
          <w:rFonts w:ascii="Arial" w:hAnsi="Arial" w:cs="Arial"/>
          <w:i/>
          <w:sz w:val="16"/>
        </w:rPr>
        <w:t>(Nazwa i adres Wykonawcy)</w:t>
      </w:r>
    </w:p>
    <w:p w:rsidR="008730FF" w:rsidRDefault="008730FF">
      <w:pPr>
        <w:jc w:val="right"/>
        <w:rPr>
          <w:rFonts w:ascii="Arial" w:hAnsi="Arial" w:cs="Arial"/>
          <w:sz w:val="16"/>
        </w:rPr>
      </w:pPr>
    </w:p>
    <w:p w:rsidR="008730FF" w:rsidRDefault="008730FF">
      <w:pPr>
        <w:pStyle w:val="Nagwek2"/>
        <w:spacing w:before="0" w:after="0"/>
        <w:rPr>
          <w:sz w:val="24"/>
        </w:rPr>
      </w:pPr>
      <w:r>
        <w:rPr>
          <w:sz w:val="24"/>
        </w:rPr>
        <w:t xml:space="preserve">WYKAZ OSÓB, KTÓRE BĘDĄ UCZESTNICZYĆ </w:t>
      </w:r>
    </w:p>
    <w:p w:rsidR="008730FF" w:rsidRDefault="008730FF">
      <w:pPr>
        <w:pStyle w:val="Nagwek2"/>
        <w:spacing w:before="0" w:after="0"/>
        <w:rPr>
          <w:sz w:val="22"/>
        </w:rPr>
      </w:pPr>
      <w:r>
        <w:rPr>
          <w:sz w:val="24"/>
        </w:rPr>
        <w:t>W WYKONYWANIU ZAMÓWIENIA</w:t>
      </w:r>
    </w:p>
    <w:p w:rsidR="008730FF" w:rsidRDefault="008730FF">
      <w:pPr>
        <w:pStyle w:val="Standard"/>
        <w:ind w:right="-108"/>
        <w:jc w:val="both"/>
        <w:rPr>
          <w:rFonts w:ascii="Arial" w:hAnsi="Arial" w:cs="Arial"/>
          <w:sz w:val="22"/>
        </w:rPr>
      </w:pPr>
    </w:p>
    <w:p w:rsidR="008730FF" w:rsidRDefault="008730FF" w:rsidP="00573F67">
      <w:pPr>
        <w:pStyle w:val="Standard"/>
        <w:ind w:right="-10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przystępując do postępowania o udzielenie zamówienia publicznego na wykonanie zadania pn.</w:t>
      </w:r>
      <w:r w:rsidR="006A389A">
        <w:rPr>
          <w:rFonts w:ascii="Arial" w:hAnsi="Arial" w:cs="Arial"/>
          <w:b/>
          <w:sz w:val="22"/>
          <w:szCs w:val="22"/>
        </w:rPr>
        <w:t xml:space="preserve">: </w:t>
      </w:r>
    </w:p>
    <w:p w:rsidR="008730FF" w:rsidRDefault="00573F67" w:rsidP="00573F67">
      <w:pPr>
        <w:jc w:val="center"/>
        <w:rPr>
          <w:rFonts w:ascii="Arial" w:hAnsi="Arial" w:cs="Arial"/>
        </w:rPr>
      </w:pPr>
      <w:r w:rsidRPr="006A389A">
        <w:rPr>
          <w:rFonts w:ascii="Arial" w:hAnsi="Arial" w:cs="Arial"/>
          <w:b/>
        </w:rPr>
        <w:t>„</w:t>
      </w:r>
      <w:r w:rsidRPr="00685DD7">
        <w:rPr>
          <w:rFonts w:ascii="Arial" w:hAnsi="Arial" w:cs="Arial"/>
          <w:b/>
        </w:rPr>
        <w:t>Porządkowanie gospodarki wodno- ściekowej w ul. Świerczewskiego i Mickiewicza wraz z modernizacją nawierzchni ulic</w:t>
      </w:r>
      <w:r>
        <w:rPr>
          <w:rFonts w:ascii="Arial" w:hAnsi="Arial" w:cs="Arial"/>
          <w:b/>
        </w:rPr>
        <w:t>” – opracowanie dokumentacji projektowej</w:t>
      </w:r>
    </w:p>
    <w:p w:rsidR="008730FF" w:rsidRDefault="008730FF" w:rsidP="00573F6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potwierdzenie spełnienia warunku </w:t>
      </w:r>
      <w:r w:rsidR="00043AAD" w:rsidRPr="00C6268B">
        <w:rPr>
          <w:rFonts w:ascii="TimesNewRoman,Bold" w:hAnsi="TimesNewRoman,Bold" w:cs="TimesNewRoman,Bold"/>
          <w:bCs/>
          <w:sz w:val="22"/>
          <w:szCs w:val="22"/>
          <w:lang w:eastAsia="pl-PL"/>
        </w:rPr>
        <w:t>zdolność technicznej lub zawodowej</w:t>
      </w:r>
      <w:r w:rsidRPr="00C6268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składam(-y) wykaz osób, które uczestniczyć będą w wykonywaniu zamówienia.</w:t>
      </w:r>
    </w:p>
    <w:p w:rsidR="008730FF" w:rsidRDefault="008730FF">
      <w:pPr>
        <w:jc w:val="right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2309"/>
        <w:gridCol w:w="2258"/>
        <w:gridCol w:w="2561"/>
        <w:gridCol w:w="1999"/>
      </w:tblGrid>
      <w:tr w:rsidR="008730FF" w:rsidTr="00573F67">
        <w:trPr>
          <w:cantSplit/>
          <w:trHeight w:val="1197"/>
        </w:trPr>
        <w:tc>
          <w:tcPr>
            <w:tcW w:w="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30FF" w:rsidRDefault="008730FF" w:rsidP="00573F67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8730FF" w:rsidRDefault="008730FF" w:rsidP="00573F67">
            <w:pPr>
              <w:pStyle w:val="Standard"/>
              <w:jc w:val="center"/>
            </w:pPr>
            <w:r>
              <w:rPr>
                <w:rFonts w:ascii="Arial" w:hAnsi="Arial" w:cs="Arial"/>
                <w:b/>
                <w:sz w:val="20"/>
              </w:rPr>
              <w:t>L.p.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30FF" w:rsidRDefault="008730FF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</w:rPr>
              <w:t>Nazwisko i imię</w:t>
            </w:r>
          </w:p>
        </w:tc>
        <w:tc>
          <w:tcPr>
            <w:tcW w:w="22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30FF" w:rsidRDefault="008730FF">
            <w:pPr>
              <w:pStyle w:val="Standard"/>
              <w:snapToGrid w:val="0"/>
              <w:jc w:val="center"/>
            </w:pPr>
            <w:r>
              <w:rPr>
                <w:rFonts w:ascii="Arial" w:hAnsi="Arial" w:cs="Arial"/>
                <w:sz w:val="20"/>
              </w:rPr>
              <w:t>Zakres wykonywanych czynności oraz proponowana funkcja w realizacji zamówienia</w:t>
            </w:r>
          </w:p>
        </w:tc>
        <w:tc>
          <w:tcPr>
            <w:tcW w:w="2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30FF" w:rsidRDefault="008730FF">
            <w:pPr>
              <w:pStyle w:val="Standard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Kwalifikacja zawodowe, wykształcenie</w:t>
            </w:r>
          </w:p>
          <w:p w:rsidR="008730FF" w:rsidRDefault="008730FF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</w:rPr>
              <w:t>Opis uprawnień: numer i zakres uprawnień</w:t>
            </w:r>
          </w:p>
        </w:tc>
        <w:tc>
          <w:tcPr>
            <w:tcW w:w="1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730FF" w:rsidRDefault="008730FF">
            <w:pPr>
              <w:pStyle w:val="Tekstpodstawowy"/>
              <w:snapToGrid w:val="0"/>
              <w:spacing w:before="0" w:after="0" w:line="240" w:lineRule="auto"/>
              <w:jc w:val="center"/>
            </w:pPr>
            <w:r>
              <w:rPr>
                <w:sz w:val="20"/>
                <w:lang w:eastAsia="ar-SA"/>
              </w:rPr>
              <w:t xml:space="preserve">Podstawa dysponowania wskazaną osobą (np. zobowiązanie podmiotu trzeciego, umowa o dzieło, umowa o pracę) </w:t>
            </w:r>
          </w:p>
        </w:tc>
      </w:tr>
      <w:tr w:rsidR="008730FF" w:rsidTr="00573F67">
        <w:trPr>
          <w:cantSplit/>
          <w:trHeight w:val="1569"/>
        </w:trPr>
        <w:tc>
          <w:tcPr>
            <w:tcW w:w="53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0FF" w:rsidRDefault="006A389A" w:rsidP="00573F67">
            <w:pPr>
              <w:pStyle w:val="Stopka"/>
              <w:suppressLineNumbers/>
              <w:tabs>
                <w:tab w:val="center" w:pos="4676"/>
                <w:tab w:val="right" w:pos="9353"/>
              </w:tabs>
              <w:autoSpaceDE/>
              <w:snapToGrid w:val="0"/>
              <w:jc w:val="center"/>
            </w:pPr>
            <w:r>
              <w:t>1</w:t>
            </w:r>
          </w:p>
        </w:tc>
        <w:tc>
          <w:tcPr>
            <w:tcW w:w="2309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730FF" w:rsidRDefault="008730FF">
            <w:pPr>
              <w:pStyle w:val="Standard"/>
              <w:snapToGrid w:val="0"/>
              <w:spacing w:line="48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8730FF" w:rsidRDefault="008730FF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8730FF" w:rsidRDefault="008730FF" w:rsidP="006A389A">
            <w:pPr>
              <w:pStyle w:val="Standard"/>
              <w:spacing w:line="480" w:lineRule="auto"/>
            </w:pPr>
          </w:p>
        </w:tc>
        <w:tc>
          <w:tcPr>
            <w:tcW w:w="225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730FF" w:rsidRPr="006A389A" w:rsidRDefault="006A389A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389A">
              <w:rPr>
                <w:rFonts w:ascii="Arial" w:hAnsi="Arial" w:cs="Arial"/>
                <w:b/>
                <w:sz w:val="22"/>
                <w:szCs w:val="22"/>
              </w:rPr>
              <w:t xml:space="preserve">Główny projektant – projektant branży drogowej </w:t>
            </w:r>
          </w:p>
        </w:tc>
        <w:tc>
          <w:tcPr>
            <w:tcW w:w="2561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730FF" w:rsidRPr="006A389A" w:rsidRDefault="006A389A" w:rsidP="006A389A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9A">
              <w:rPr>
                <w:rFonts w:ascii="Arial" w:hAnsi="Arial" w:cs="Arial"/>
                <w:sz w:val="20"/>
                <w:szCs w:val="20"/>
              </w:rPr>
              <w:t>Wykształcenie ………….</w:t>
            </w:r>
          </w:p>
          <w:p w:rsidR="006A389A" w:rsidRPr="006A389A" w:rsidRDefault="006A389A" w:rsidP="006A389A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9A">
              <w:rPr>
                <w:rFonts w:ascii="Arial" w:hAnsi="Arial" w:cs="Arial"/>
                <w:sz w:val="20"/>
                <w:szCs w:val="20"/>
              </w:rPr>
              <w:t>Numer uprawnień ………</w:t>
            </w:r>
          </w:p>
          <w:p w:rsidR="006A389A" w:rsidRPr="006A389A" w:rsidRDefault="006A389A" w:rsidP="006A389A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9A">
              <w:rPr>
                <w:rFonts w:ascii="Arial" w:hAnsi="Arial" w:cs="Arial"/>
                <w:sz w:val="20"/>
                <w:szCs w:val="20"/>
              </w:rPr>
              <w:t>Pełen zakres uprawnień ..</w:t>
            </w:r>
          </w:p>
          <w:p w:rsidR="006A389A" w:rsidRDefault="006A389A" w:rsidP="006A389A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9A"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</w:p>
          <w:p w:rsidR="006A389A" w:rsidRPr="006A389A" w:rsidRDefault="006A389A" w:rsidP="006A389A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A389A">
              <w:rPr>
                <w:rFonts w:ascii="Arial" w:hAnsi="Arial" w:cs="Arial"/>
                <w:sz w:val="20"/>
                <w:szCs w:val="20"/>
              </w:rPr>
              <w:t>Uprawnienia z ograniczeniami / bez ograniczeń *</w:t>
            </w:r>
          </w:p>
        </w:tc>
        <w:tc>
          <w:tcPr>
            <w:tcW w:w="1999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8730FF" w:rsidRDefault="008730FF">
            <w:pPr>
              <w:pStyle w:val="Standard"/>
              <w:snapToGrid w:val="0"/>
              <w:jc w:val="center"/>
            </w:pPr>
          </w:p>
        </w:tc>
      </w:tr>
      <w:tr w:rsidR="006A389A" w:rsidTr="00573F67">
        <w:trPr>
          <w:cantSplit/>
          <w:trHeight w:val="567"/>
        </w:trPr>
        <w:tc>
          <w:tcPr>
            <w:tcW w:w="53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389A" w:rsidRDefault="006A389A" w:rsidP="00573F67">
            <w:pPr>
              <w:pStyle w:val="Stopka"/>
              <w:suppressLineNumbers/>
              <w:tabs>
                <w:tab w:val="center" w:pos="4676"/>
                <w:tab w:val="right" w:pos="9353"/>
              </w:tabs>
              <w:autoSpaceDE/>
              <w:snapToGrid w:val="0"/>
              <w:jc w:val="center"/>
            </w:pPr>
            <w:r>
              <w:t>2</w:t>
            </w:r>
          </w:p>
        </w:tc>
        <w:tc>
          <w:tcPr>
            <w:tcW w:w="2309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6A389A" w:rsidRDefault="006A389A">
            <w:pPr>
              <w:pStyle w:val="Standard"/>
              <w:snapToGrid w:val="0"/>
              <w:spacing w:line="48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5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6A389A" w:rsidRPr="006A389A" w:rsidRDefault="006A389A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389A">
              <w:rPr>
                <w:rFonts w:ascii="Arial" w:hAnsi="Arial" w:cs="Arial"/>
                <w:b/>
                <w:sz w:val="22"/>
                <w:szCs w:val="22"/>
              </w:rPr>
              <w:t>Projektant branży sanitarnej</w:t>
            </w:r>
          </w:p>
        </w:tc>
        <w:tc>
          <w:tcPr>
            <w:tcW w:w="2561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6A389A" w:rsidRPr="006A389A" w:rsidRDefault="006A389A" w:rsidP="006A389A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9A">
              <w:rPr>
                <w:rFonts w:ascii="Arial" w:hAnsi="Arial" w:cs="Arial"/>
                <w:sz w:val="20"/>
                <w:szCs w:val="20"/>
              </w:rPr>
              <w:t>Wykształcenie ………….</w:t>
            </w:r>
          </w:p>
          <w:p w:rsidR="006A389A" w:rsidRPr="006A389A" w:rsidRDefault="006A389A" w:rsidP="006A389A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9A">
              <w:rPr>
                <w:rFonts w:ascii="Arial" w:hAnsi="Arial" w:cs="Arial"/>
                <w:sz w:val="20"/>
                <w:szCs w:val="20"/>
              </w:rPr>
              <w:t>Numer uprawnień ………</w:t>
            </w:r>
          </w:p>
          <w:p w:rsidR="006A389A" w:rsidRPr="006A389A" w:rsidRDefault="006A389A" w:rsidP="006A389A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9A">
              <w:rPr>
                <w:rFonts w:ascii="Arial" w:hAnsi="Arial" w:cs="Arial"/>
                <w:sz w:val="20"/>
                <w:szCs w:val="20"/>
              </w:rPr>
              <w:t>Pełen zakres uprawnień ..</w:t>
            </w:r>
          </w:p>
          <w:p w:rsidR="006A389A" w:rsidRDefault="006A389A" w:rsidP="006A389A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9A">
              <w:rPr>
                <w:rFonts w:ascii="Arial" w:hAnsi="Arial" w:cs="Arial"/>
                <w:sz w:val="20"/>
                <w:szCs w:val="20"/>
              </w:rPr>
              <w:t>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…..</w:t>
            </w:r>
          </w:p>
          <w:p w:rsidR="006A389A" w:rsidRPr="006A389A" w:rsidRDefault="006A389A" w:rsidP="006A389A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A389A">
              <w:rPr>
                <w:rFonts w:ascii="Arial" w:hAnsi="Arial" w:cs="Arial"/>
                <w:sz w:val="20"/>
                <w:szCs w:val="20"/>
              </w:rPr>
              <w:t>Uprawnienia z ograniczeniami / bez ograniczeń *</w:t>
            </w:r>
          </w:p>
        </w:tc>
        <w:tc>
          <w:tcPr>
            <w:tcW w:w="1999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6A389A" w:rsidRDefault="006A389A">
            <w:pPr>
              <w:pStyle w:val="Standard"/>
              <w:snapToGrid w:val="0"/>
              <w:jc w:val="center"/>
            </w:pPr>
          </w:p>
        </w:tc>
      </w:tr>
      <w:tr w:rsidR="008730FF" w:rsidTr="00573F67">
        <w:trPr>
          <w:cantSplit/>
          <w:trHeight w:val="1578"/>
        </w:trPr>
        <w:tc>
          <w:tcPr>
            <w:tcW w:w="53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0FF" w:rsidRDefault="006A389A" w:rsidP="00573F67">
            <w:pPr>
              <w:pStyle w:val="Stopka"/>
              <w:suppressLineNumbers/>
              <w:tabs>
                <w:tab w:val="center" w:pos="4676"/>
                <w:tab w:val="right" w:pos="9353"/>
              </w:tabs>
              <w:autoSpaceDE/>
              <w:snapToGrid w:val="0"/>
              <w:jc w:val="center"/>
            </w:pPr>
            <w:r>
              <w:t>3</w:t>
            </w:r>
          </w:p>
        </w:tc>
        <w:tc>
          <w:tcPr>
            <w:tcW w:w="2309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730FF" w:rsidRDefault="008730FF" w:rsidP="006A389A">
            <w:pPr>
              <w:pStyle w:val="Standard"/>
              <w:snapToGrid w:val="0"/>
              <w:spacing w:line="480" w:lineRule="auto"/>
            </w:pPr>
          </w:p>
        </w:tc>
        <w:tc>
          <w:tcPr>
            <w:tcW w:w="225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730FF" w:rsidRPr="006A389A" w:rsidRDefault="006A389A" w:rsidP="006A389A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389A">
              <w:rPr>
                <w:rFonts w:ascii="Arial" w:hAnsi="Arial" w:cs="Arial"/>
                <w:b/>
                <w:sz w:val="22"/>
                <w:szCs w:val="22"/>
              </w:rPr>
              <w:t>Projektant branży elektrycznej</w:t>
            </w:r>
          </w:p>
        </w:tc>
        <w:tc>
          <w:tcPr>
            <w:tcW w:w="2561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6A389A" w:rsidRPr="006A389A" w:rsidRDefault="006A389A" w:rsidP="006A389A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9A">
              <w:rPr>
                <w:rFonts w:ascii="Arial" w:hAnsi="Arial" w:cs="Arial"/>
                <w:sz w:val="20"/>
                <w:szCs w:val="20"/>
              </w:rPr>
              <w:t>Wykształcenie ………….</w:t>
            </w:r>
          </w:p>
          <w:p w:rsidR="006A389A" w:rsidRPr="006A389A" w:rsidRDefault="006A389A" w:rsidP="006A389A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9A">
              <w:rPr>
                <w:rFonts w:ascii="Arial" w:hAnsi="Arial" w:cs="Arial"/>
                <w:sz w:val="20"/>
                <w:szCs w:val="20"/>
              </w:rPr>
              <w:t>Numer uprawnień ………</w:t>
            </w:r>
          </w:p>
          <w:p w:rsidR="006A389A" w:rsidRPr="006A389A" w:rsidRDefault="006A389A" w:rsidP="006A389A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9A">
              <w:rPr>
                <w:rFonts w:ascii="Arial" w:hAnsi="Arial" w:cs="Arial"/>
                <w:sz w:val="20"/>
                <w:szCs w:val="20"/>
              </w:rPr>
              <w:t>Pełen zakres uprawnień ..</w:t>
            </w:r>
          </w:p>
          <w:p w:rsidR="006A389A" w:rsidRDefault="006A389A" w:rsidP="006A389A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9A">
              <w:rPr>
                <w:rFonts w:ascii="Arial" w:hAnsi="Arial" w:cs="Arial"/>
                <w:sz w:val="20"/>
                <w:szCs w:val="20"/>
              </w:rPr>
              <w:t>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…..</w:t>
            </w:r>
          </w:p>
          <w:p w:rsidR="008730FF" w:rsidRPr="006A389A" w:rsidRDefault="006A389A" w:rsidP="006A389A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A389A">
              <w:rPr>
                <w:rFonts w:ascii="Arial" w:hAnsi="Arial" w:cs="Arial"/>
                <w:sz w:val="20"/>
                <w:szCs w:val="20"/>
              </w:rPr>
              <w:t>Uprawnienia z ograniczeniami / bez ograniczeń *</w:t>
            </w:r>
          </w:p>
        </w:tc>
        <w:tc>
          <w:tcPr>
            <w:tcW w:w="1999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8730FF" w:rsidRDefault="008730FF">
            <w:pPr>
              <w:pStyle w:val="Standard"/>
              <w:snapToGrid w:val="0"/>
              <w:jc w:val="center"/>
            </w:pPr>
          </w:p>
        </w:tc>
      </w:tr>
    </w:tbl>
    <w:p w:rsidR="008730FF" w:rsidRPr="006A389A" w:rsidRDefault="006A389A" w:rsidP="006A389A">
      <w:pPr>
        <w:pStyle w:val="Standard"/>
        <w:rPr>
          <w:rFonts w:ascii="Arial" w:hAnsi="Arial" w:cs="Arial"/>
          <w:sz w:val="18"/>
          <w:szCs w:val="18"/>
        </w:rPr>
      </w:pPr>
      <w:r w:rsidRPr="006A389A">
        <w:rPr>
          <w:rFonts w:ascii="Arial" w:hAnsi="Arial" w:cs="Arial"/>
          <w:sz w:val="18"/>
          <w:szCs w:val="18"/>
        </w:rPr>
        <w:t>* Niepotrzebne skreślić</w:t>
      </w:r>
    </w:p>
    <w:p w:rsidR="008730FF" w:rsidRDefault="008730FF">
      <w:pPr>
        <w:pStyle w:val="Tekstpodstawowy"/>
        <w:widowControl w:val="0"/>
        <w:numPr>
          <w:ilvl w:val="3"/>
          <w:numId w:val="2"/>
        </w:numPr>
        <w:tabs>
          <w:tab w:val="left" w:pos="142"/>
          <w:tab w:val="left" w:pos="284"/>
        </w:tabs>
        <w:suppressAutoHyphens w:val="0"/>
        <w:autoSpaceDE/>
        <w:spacing w:before="0" w:after="0" w:line="240" w:lineRule="auto"/>
        <w:ind w:left="0" w:firstLine="0"/>
        <w:jc w:val="both"/>
        <w:rPr>
          <w:rFonts w:eastAsia="Arial"/>
          <w:sz w:val="20"/>
          <w:lang w:eastAsia="ar-SA"/>
        </w:rPr>
      </w:pPr>
      <w:r>
        <w:rPr>
          <w:rFonts w:eastAsia="Arial"/>
          <w:sz w:val="20"/>
        </w:rPr>
        <w:t xml:space="preserve"> </w:t>
      </w:r>
      <w:r>
        <w:rPr>
          <w:sz w:val="20"/>
        </w:rPr>
        <w:t xml:space="preserve">Wykaz osób powinien zawierać </w:t>
      </w:r>
      <w:r>
        <w:rPr>
          <w:sz w:val="20"/>
          <w:lang w:eastAsia="ar-SA"/>
        </w:rPr>
        <w:t xml:space="preserve">informacje na temat kwalifikacji zawodowych i wykształceniu niezbędnym do wykonania przedmiotu zamówienia, a także zakresu wykonywanych przez nie czynności oraz informację o podstawie do dysponowania tymi osobami. </w:t>
      </w:r>
    </w:p>
    <w:p w:rsidR="008730FF" w:rsidRDefault="008730FF">
      <w:pPr>
        <w:pStyle w:val="Tekstpodstawowy"/>
        <w:widowControl w:val="0"/>
        <w:numPr>
          <w:ilvl w:val="3"/>
          <w:numId w:val="2"/>
        </w:numPr>
        <w:tabs>
          <w:tab w:val="left" w:pos="142"/>
          <w:tab w:val="left" w:pos="284"/>
        </w:tabs>
        <w:suppressAutoHyphens w:val="0"/>
        <w:autoSpaceDE/>
        <w:spacing w:before="0" w:after="0" w:line="240" w:lineRule="auto"/>
        <w:ind w:left="0" w:firstLine="0"/>
        <w:jc w:val="both"/>
        <w:rPr>
          <w:sz w:val="24"/>
          <w:szCs w:val="20"/>
          <w:lang w:eastAsia="ar-SA"/>
        </w:rPr>
      </w:pPr>
      <w:r>
        <w:rPr>
          <w:sz w:val="20"/>
          <w:szCs w:val="20"/>
        </w:rPr>
        <w:t>Zamawiający dopuszcza możliwość edytowania tabeli, tzn. jej poszerzania na kilka stron, jeżeli ilość miejsca przeznaczonego na wpisanie niezbędnych danych będzie zbyt mała. W przypadku poszerzenia tabeli prosimy o parafowanie każdej z jej stron.</w:t>
      </w:r>
    </w:p>
    <w:p w:rsidR="008730FF" w:rsidRDefault="008730FF">
      <w:pPr>
        <w:pStyle w:val="Tekstpodstawowy"/>
        <w:rPr>
          <w:sz w:val="24"/>
          <w:szCs w:val="20"/>
          <w:lang w:eastAsia="ar-SA"/>
        </w:rPr>
      </w:pPr>
    </w:p>
    <w:p w:rsidR="008730FF" w:rsidRDefault="008730FF">
      <w:pPr>
        <w:ind w:left="708"/>
        <w:jc w:val="both"/>
        <w:rPr>
          <w:rFonts w:ascii="Arial" w:hAnsi="Arial" w:cs="Arial"/>
          <w:sz w:val="16"/>
        </w:rPr>
      </w:pPr>
      <w:r>
        <w:rPr>
          <w:rFonts w:ascii="Arial" w:eastAsia="Arial" w:hAnsi="Arial" w:cs="Arial"/>
          <w:sz w:val="16"/>
        </w:rPr>
        <w:t>…………………………………………………………</w:t>
      </w:r>
      <w:r>
        <w:rPr>
          <w:rFonts w:ascii="Arial" w:hAnsi="Arial" w:cs="Arial"/>
          <w:sz w:val="16"/>
        </w:rPr>
        <w:t>.                                _______________________________________</w:t>
      </w:r>
    </w:p>
    <w:p w:rsidR="008730FF" w:rsidRDefault="008730FF">
      <w:pPr>
        <w:ind w:right="-468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6"/>
        </w:rPr>
        <w:tab/>
        <w:t xml:space="preserve">   miejscowość, data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                                            podpis i pieczęć osoby (osób) uprawnionej(</w:t>
      </w:r>
      <w:proofErr w:type="spellStart"/>
      <w:r>
        <w:rPr>
          <w:rFonts w:ascii="Arial" w:hAnsi="Arial" w:cs="Arial"/>
          <w:sz w:val="16"/>
        </w:rPr>
        <w:t>ych</w:t>
      </w:r>
      <w:proofErr w:type="spellEnd"/>
      <w:r>
        <w:rPr>
          <w:rFonts w:ascii="Arial" w:hAnsi="Arial" w:cs="Arial"/>
          <w:sz w:val="16"/>
        </w:rPr>
        <w:t>)</w:t>
      </w:r>
    </w:p>
    <w:p w:rsidR="008730FF" w:rsidRDefault="008730FF">
      <w:pPr>
        <w:ind w:right="71"/>
        <w:rPr>
          <w:rFonts w:ascii="Arial" w:hAnsi="Arial" w:cs="Arial"/>
          <w:i/>
          <w:sz w:val="16"/>
        </w:rPr>
        <w:sectPr w:rsidR="008730F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955" w:right="1134" w:bottom="1134" w:left="1134" w:header="708" w:footer="708" w:gutter="0"/>
          <w:pgNumType w:start="1"/>
          <w:cols w:space="708"/>
          <w:titlePg/>
          <w:docGrid w:linePitch="360"/>
        </w:sect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</w:t>
      </w:r>
      <w:r w:rsidR="00DF36A0">
        <w:rPr>
          <w:rFonts w:ascii="Arial" w:hAnsi="Arial" w:cs="Arial"/>
          <w:sz w:val="18"/>
        </w:rPr>
        <w:t xml:space="preserve">    do reprezentowania </w:t>
      </w:r>
      <w:proofErr w:type="spellStart"/>
      <w:r w:rsidR="00DF36A0">
        <w:rPr>
          <w:rFonts w:ascii="Arial" w:hAnsi="Arial" w:cs="Arial"/>
          <w:sz w:val="18"/>
        </w:rPr>
        <w:t>Wykonacy</w:t>
      </w:r>
      <w:proofErr w:type="spellEnd"/>
    </w:p>
    <w:p w:rsidR="009C2037" w:rsidRDefault="00606995">
      <w:pPr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lastRenderedPageBreak/>
        <w:t xml:space="preserve">                </w:t>
      </w:r>
    </w:p>
    <w:p w:rsidR="009C2037" w:rsidRDefault="00614765" w:rsidP="009C2037">
      <w:pPr>
        <w:jc w:val="right"/>
        <w:rPr>
          <w:rFonts w:ascii="Tahoma" w:eastAsia="Tahoma" w:hAnsi="Tahoma" w:cs="Tahoma"/>
          <w:b/>
        </w:rPr>
      </w:pPr>
      <w:r>
        <w:rPr>
          <w:rFonts w:ascii="Calibri" w:hAnsi="Calibri"/>
          <w:sz w:val="22"/>
          <w:szCs w:val="22"/>
        </w:rPr>
        <w:t>Z</w:t>
      </w:r>
      <w:r w:rsidR="009C2037" w:rsidRPr="009C2037">
        <w:rPr>
          <w:rFonts w:ascii="Calibri" w:hAnsi="Calibri"/>
          <w:sz w:val="22"/>
          <w:szCs w:val="22"/>
        </w:rPr>
        <w:t xml:space="preserve">ałącznik nr </w:t>
      </w:r>
      <w:r w:rsidR="00C775BA">
        <w:rPr>
          <w:rFonts w:ascii="Calibri" w:hAnsi="Calibri"/>
          <w:sz w:val="22"/>
          <w:szCs w:val="22"/>
        </w:rPr>
        <w:t>9</w:t>
      </w:r>
    </w:p>
    <w:p w:rsidR="009C2037" w:rsidRDefault="009C2037">
      <w:pPr>
        <w:rPr>
          <w:rFonts w:ascii="Tahoma" w:eastAsia="Tahoma" w:hAnsi="Tahoma" w:cs="Tahoma"/>
          <w:b/>
        </w:rPr>
      </w:pPr>
    </w:p>
    <w:p w:rsidR="009C2037" w:rsidRDefault="009C2037">
      <w:pPr>
        <w:rPr>
          <w:rFonts w:ascii="Tahoma" w:eastAsia="Tahoma" w:hAnsi="Tahoma" w:cs="Tahoma"/>
          <w:b/>
        </w:rPr>
      </w:pPr>
    </w:p>
    <w:p w:rsidR="009C2037" w:rsidRPr="00A058AD" w:rsidRDefault="009C2037" w:rsidP="009C2037">
      <w:pPr>
        <w:ind w:left="5246" w:firstLine="708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Zamawiający:</w:t>
      </w:r>
    </w:p>
    <w:p w:rsidR="000C7F70" w:rsidRPr="000C7F70" w:rsidRDefault="000C7F70" w:rsidP="000C7F70">
      <w:pPr>
        <w:ind w:left="5954"/>
        <w:rPr>
          <w:rFonts w:ascii="Arial" w:hAnsi="Arial" w:cs="Arial"/>
          <w:b/>
          <w:i/>
        </w:rPr>
      </w:pPr>
      <w:r w:rsidRPr="000C7F70">
        <w:rPr>
          <w:rFonts w:ascii="Arial" w:hAnsi="Arial" w:cs="Arial"/>
          <w:b/>
          <w:i/>
        </w:rPr>
        <w:t>Gmina Olsztynek</w:t>
      </w:r>
    </w:p>
    <w:p w:rsidR="000C7F70" w:rsidRPr="000C7F70" w:rsidRDefault="000C7F70" w:rsidP="000C7F70">
      <w:pPr>
        <w:ind w:left="5954"/>
        <w:rPr>
          <w:rFonts w:ascii="Arial" w:hAnsi="Arial" w:cs="Arial"/>
          <w:b/>
          <w:i/>
        </w:rPr>
      </w:pPr>
      <w:r w:rsidRPr="000C7F70">
        <w:rPr>
          <w:rFonts w:ascii="Arial" w:hAnsi="Arial" w:cs="Arial"/>
          <w:b/>
          <w:i/>
        </w:rPr>
        <w:t>Ratusz 1</w:t>
      </w:r>
    </w:p>
    <w:p w:rsidR="000C7F70" w:rsidRPr="000C7F70" w:rsidRDefault="000C7F70" w:rsidP="000C7F70">
      <w:pPr>
        <w:ind w:left="5954"/>
        <w:rPr>
          <w:rFonts w:ascii="Arial" w:hAnsi="Arial" w:cs="Arial"/>
          <w:b/>
          <w:i/>
        </w:rPr>
      </w:pPr>
      <w:r w:rsidRPr="000C7F70">
        <w:rPr>
          <w:rFonts w:ascii="Arial" w:hAnsi="Arial" w:cs="Arial"/>
          <w:b/>
          <w:i/>
        </w:rPr>
        <w:t>11-015 Olsztynek</w:t>
      </w:r>
    </w:p>
    <w:p w:rsidR="009C2037" w:rsidRPr="00190D6E" w:rsidRDefault="000C7F70" w:rsidP="000C7F70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 xml:space="preserve"> </w:t>
      </w:r>
      <w:r w:rsidR="009C2037"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9C2037" w:rsidRPr="00AB71A8" w:rsidRDefault="009C2037" w:rsidP="009C2037">
      <w:pPr>
        <w:rPr>
          <w:rFonts w:ascii="Arial" w:hAnsi="Arial" w:cs="Arial"/>
          <w:b/>
        </w:rPr>
      </w:pPr>
    </w:p>
    <w:p w:rsidR="009C2037" w:rsidRDefault="009C2037" w:rsidP="009C2037">
      <w:pPr>
        <w:rPr>
          <w:rFonts w:ascii="Arial" w:hAnsi="Arial" w:cs="Arial"/>
          <w:b/>
        </w:rPr>
      </w:pPr>
    </w:p>
    <w:p w:rsidR="009C2037" w:rsidRPr="00A058AD" w:rsidRDefault="009C2037" w:rsidP="009C2037">
      <w:pPr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Wykonawca:</w:t>
      </w:r>
    </w:p>
    <w:p w:rsidR="009C2037" w:rsidRPr="00A058AD" w:rsidRDefault="009C2037" w:rsidP="009C2037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9C2037" w:rsidRPr="00A058AD" w:rsidRDefault="009C2037" w:rsidP="009C2037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9C2037" w:rsidRPr="003D272A" w:rsidRDefault="009C2037" w:rsidP="009C2037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:rsidR="009C2037" w:rsidRPr="00A058AD" w:rsidRDefault="009C2037" w:rsidP="009C2037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9C2037" w:rsidRPr="00A058AD" w:rsidRDefault="009C2037" w:rsidP="009C2037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9C2037" w:rsidRDefault="009C2037">
      <w:pPr>
        <w:rPr>
          <w:rFonts w:ascii="Tahoma" w:eastAsia="Tahoma" w:hAnsi="Tahoma" w:cs="Tahoma"/>
          <w:b/>
        </w:rPr>
      </w:pPr>
    </w:p>
    <w:p w:rsidR="009C2037" w:rsidRDefault="009C2037">
      <w:pPr>
        <w:rPr>
          <w:rFonts w:ascii="Tahoma" w:eastAsia="Tahoma" w:hAnsi="Tahoma" w:cs="Tahoma"/>
          <w:b/>
        </w:rPr>
      </w:pPr>
    </w:p>
    <w:p w:rsidR="00F06AE7" w:rsidRDefault="00F06AE7">
      <w:pPr>
        <w:rPr>
          <w:rFonts w:ascii="Tahoma" w:eastAsia="Tahoma" w:hAnsi="Tahoma" w:cs="Tahoma"/>
          <w:b/>
        </w:rPr>
      </w:pPr>
    </w:p>
    <w:p w:rsidR="00F06AE7" w:rsidRDefault="00F06AE7">
      <w:pPr>
        <w:rPr>
          <w:rFonts w:ascii="Tahoma" w:eastAsia="Tahoma" w:hAnsi="Tahoma" w:cs="Tahoma"/>
          <w:b/>
        </w:rPr>
      </w:pPr>
    </w:p>
    <w:p w:rsidR="00F06AE7" w:rsidRDefault="00F06AE7" w:rsidP="00F06AE7">
      <w:pPr>
        <w:rPr>
          <w:rFonts w:ascii="Tahoma" w:eastAsia="Tahoma" w:hAnsi="Tahoma" w:cs="Tahoma"/>
          <w:b/>
        </w:rPr>
      </w:pPr>
    </w:p>
    <w:p w:rsidR="00F06AE7" w:rsidRPr="009C2037" w:rsidRDefault="00F06AE7" w:rsidP="00F06AE7">
      <w:pPr>
        <w:jc w:val="center"/>
        <w:rPr>
          <w:rFonts w:ascii="Arial" w:hAnsi="Arial" w:cs="Arial"/>
          <w:b/>
          <w:sz w:val="22"/>
          <w:szCs w:val="22"/>
          <w:u w:val="single"/>
          <w:lang w:eastAsia="pl-PL"/>
        </w:rPr>
      </w:pPr>
      <w:r>
        <w:rPr>
          <w:rFonts w:ascii="Arial" w:hAnsi="Arial" w:cs="Arial"/>
          <w:b/>
          <w:sz w:val="22"/>
          <w:szCs w:val="22"/>
          <w:u w:val="single"/>
          <w:lang w:eastAsia="pl-PL"/>
        </w:rPr>
        <w:t xml:space="preserve">Oświadczenia wykonawcy </w:t>
      </w:r>
    </w:p>
    <w:p w:rsidR="00F06AE7" w:rsidRDefault="00F06AE7" w:rsidP="00F06AE7">
      <w:pPr>
        <w:jc w:val="center"/>
        <w:rPr>
          <w:rFonts w:ascii="Arial" w:hAnsi="Arial" w:cs="Arial"/>
          <w:b/>
          <w:sz w:val="18"/>
        </w:rPr>
      </w:pPr>
    </w:p>
    <w:p w:rsidR="00F06AE7" w:rsidRDefault="00F06AE7" w:rsidP="00F06AE7">
      <w:pPr>
        <w:jc w:val="both"/>
        <w:rPr>
          <w:rFonts w:ascii="Arial" w:hAnsi="Arial" w:cs="Arial"/>
          <w:b/>
          <w:sz w:val="18"/>
        </w:rPr>
      </w:pPr>
    </w:p>
    <w:p w:rsidR="00F06AE7" w:rsidRPr="00F06AE7" w:rsidRDefault="00F06AE7" w:rsidP="00F06AE7">
      <w:pPr>
        <w:suppressAutoHyphens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F06AE7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573F67" w:rsidRPr="006A389A">
        <w:rPr>
          <w:rFonts w:ascii="Arial" w:hAnsi="Arial" w:cs="Arial"/>
          <w:b/>
        </w:rPr>
        <w:t>„</w:t>
      </w:r>
      <w:r w:rsidR="00573F67" w:rsidRPr="00685DD7">
        <w:rPr>
          <w:rFonts w:ascii="Arial" w:hAnsi="Arial" w:cs="Arial"/>
          <w:b/>
        </w:rPr>
        <w:t>Porządkowanie gospodarki wodno- ściekowej w ul. Świerczewskiego i Mickiewicza wraz z modernizacją nawierzchni ulic</w:t>
      </w:r>
      <w:r w:rsidR="00573F67">
        <w:rPr>
          <w:rFonts w:ascii="Arial" w:hAnsi="Arial" w:cs="Arial"/>
          <w:b/>
        </w:rPr>
        <w:t>” – opracowanie dokumentacji projektowej</w:t>
      </w:r>
      <w:r w:rsidRPr="00F06AE7">
        <w:rPr>
          <w:rFonts w:ascii="Arial" w:hAnsi="Arial" w:cs="Arial"/>
          <w:sz w:val="22"/>
          <w:szCs w:val="22"/>
        </w:rPr>
        <w:t>, prowadzonego przez Gminę Olsztynek</w:t>
      </w:r>
      <w:r w:rsidRPr="00F06AE7">
        <w:rPr>
          <w:rFonts w:ascii="Arial" w:hAnsi="Arial" w:cs="Arial"/>
          <w:i/>
          <w:sz w:val="22"/>
          <w:szCs w:val="22"/>
        </w:rPr>
        <w:t>,</w:t>
      </w:r>
      <w:r w:rsidRPr="00F06AE7">
        <w:rPr>
          <w:rFonts w:ascii="Arial" w:hAnsi="Arial" w:cs="Arial"/>
          <w:i/>
          <w:sz w:val="22"/>
          <w:szCs w:val="22"/>
          <w:u w:val="single"/>
        </w:rPr>
        <w:t xml:space="preserve"> oświadczam</w:t>
      </w:r>
      <w:r w:rsidRPr="00F06AE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iż </w:t>
      </w:r>
      <w:r w:rsidRPr="00F06AE7">
        <w:rPr>
          <w:rFonts w:ascii="Arial" w:hAnsi="Arial" w:cs="Arial"/>
          <w:sz w:val="22"/>
          <w:szCs w:val="22"/>
          <w:lang w:eastAsia="pl-PL"/>
        </w:rPr>
        <w:t>wobec wykonawcy którego reprezentuję nie wydano prawomocnego wyroku sądu lub ostatecznej decyzji administracyjnej o zaleganiu z uiszczaniem podatków, opłat lub składek na ubezpieczenia społeczne lub zdrowotne.</w:t>
      </w:r>
    </w:p>
    <w:p w:rsidR="00F06AE7" w:rsidRPr="00F06AE7" w:rsidRDefault="00F06AE7" w:rsidP="00F06AE7">
      <w:pPr>
        <w:suppressAutoHyphens w:val="0"/>
        <w:autoSpaceDN w:val="0"/>
        <w:adjustRightInd w:val="0"/>
        <w:rPr>
          <w:rFonts w:ascii="Arial" w:hAnsi="Arial" w:cs="Arial"/>
          <w:sz w:val="22"/>
          <w:szCs w:val="22"/>
          <w:lang w:eastAsia="pl-PL"/>
        </w:rPr>
      </w:pPr>
    </w:p>
    <w:p w:rsidR="00F06AE7" w:rsidRPr="00F06AE7" w:rsidRDefault="00F06AE7" w:rsidP="00F06AE7">
      <w:pPr>
        <w:suppressAutoHyphens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F06AE7">
        <w:rPr>
          <w:rFonts w:ascii="Arial" w:hAnsi="Arial" w:cs="Arial"/>
          <w:sz w:val="22"/>
          <w:szCs w:val="22"/>
          <w:lang w:eastAsia="pl-PL"/>
        </w:rPr>
        <w:t xml:space="preserve">W przypadku wydania takiego wyroku lub decyzji – przedkładam w załączeniu dokumenty potwierdzające dokonanie płatności tych należności wraz z ewentualnymi odsetkami </w:t>
      </w:r>
      <w:r>
        <w:rPr>
          <w:rFonts w:ascii="Arial" w:hAnsi="Arial" w:cs="Arial"/>
          <w:sz w:val="22"/>
          <w:szCs w:val="22"/>
          <w:lang w:eastAsia="pl-PL"/>
        </w:rPr>
        <w:br/>
      </w:r>
      <w:r w:rsidRPr="00F06AE7">
        <w:rPr>
          <w:rFonts w:ascii="Arial" w:hAnsi="Arial" w:cs="Arial"/>
          <w:sz w:val="22"/>
          <w:szCs w:val="22"/>
          <w:lang w:eastAsia="pl-PL"/>
        </w:rPr>
        <w:t xml:space="preserve">lub grzywnami lub zawarcie wiążącego. </w:t>
      </w:r>
    </w:p>
    <w:p w:rsidR="00F06AE7" w:rsidRDefault="00F06AE7" w:rsidP="00F06AE7">
      <w:pPr>
        <w:suppressAutoHyphens w:val="0"/>
        <w:autoSpaceDN w:val="0"/>
        <w:adjustRightInd w:val="0"/>
        <w:rPr>
          <w:rFonts w:ascii="TimesNewRoman" w:hAnsi="TimesNewRoman" w:cs="TimesNewRoman"/>
          <w:lang w:eastAsia="pl-PL"/>
        </w:rPr>
      </w:pPr>
    </w:p>
    <w:p w:rsidR="00F06AE7" w:rsidRDefault="00F06AE7" w:rsidP="00F06AE7">
      <w:pPr>
        <w:suppressAutoHyphens w:val="0"/>
        <w:autoSpaceDN w:val="0"/>
        <w:adjustRightInd w:val="0"/>
        <w:rPr>
          <w:rFonts w:ascii="TimesNewRoman" w:hAnsi="TimesNewRoman" w:cs="TimesNewRoman"/>
          <w:lang w:eastAsia="pl-PL"/>
        </w:rPr>
      </w:pPr>
    </w:p>
    <w:p w:rsidR="00F06AE7" w:rsidRDefault="00F06AE7" w:rsidP="00F06AE7">
      <w:pPr>
        <w:suppressAutoHyphens w:val="0"/>
        <w:autoSpaceDN w:val="0"/>
        <w:adjustRightInd w:val="0"/>
        <w:rPr>
          <w:rFonts w:ascii="TimesNewRoman" w:hAnsi="TimesNewRoman" w:cs="TimesNewRoman"/>
          <w:lang w:eastAsia="pl-PL"/>
        </w:rPr>
      </w:pPr>
    </w:p>
    <w:p w:rsidR="00F06AE7" w:rsidRDefault="00F06AE7" w:rsidP="00F06AE7">
      <w:pPr>
        <w:suppressAutoHyphens w:val="0"/>
        <w:autoSpaceDN w:val="0"/>
        <w:adjustRightInd w:val="0"/>
        <w:rPr>
          <w:rFonts w:ascii="TimesNewRoman" w:hAnsi="TimesNewRoman" w:cs="TimesNewRoman"/>
          <w:lang w:eastAsia="pl-PL"/>
        </w:rPr>
      </w:pPr>
    </w:p>
    <w:p w:rsidR="00F06AE7" w:rsidRPr="003E1710" w:rsidRDefault="00F06AE7" w:rsidP="00F06AE7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</w:p>
    <w:p w:rsidR="00F06AE7" w:rsidRPr="003E1710" w:rsidRDefault="00F06AE7" w:rsidP="00F06AE7">
      <w:pPr>
        <w:spacing w:line="360" w:lineRule="auto"/>
        <w:jc w:val="both"/>
        <w:rPr>
          <w:rFonts w:ascii="Arial" w:hAnsi="Arial" w:cs="Arial"/>
        </w:rPr>
      </w:pPr>
    </w:p>
    <w:p w:rsidR="00F06AE7" w:rsidRPr="003E1710" w:rsidRDefault="00F06AE7" w:rsidP="00F06AE7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  <w:t>…………………………………………</w:t>
      </w:r>
    </w:p>
    <w:p w:rsidR="00F06AE7" w:rsidRDefault="00F06AE7">
      <w:pPr>
        <w:rPr>
          <w:rFonts w:ascii="Tahoma" w:eastAsia="Tahoma" w:hAnsi="Tahoma" w:cs="Tahoma"/>
          <w:b/>
        </w:rPr>
      </w:pPr>
    </w:p>
    <w:p w:rsidR="00F06AE7" w:rsidRDefault="00F06AE7">
      <w:pPr>
        <w:rPr>
          <w:rFonts w:ascii="Tahoma" w:eastAsia="Tahoma" w:hAnsi="Tahoma" w:cs="Tahoma"/>
          <w:b/>
        </w:rPr>
      </w:pPr>
    </w:p>
    <w:p w:rsidR="00F06AE7" w:rsidRDefault="00F06AE7">
      <w:pPr>
        <w:rPr>
          <w:rFonts w:ascii="Tahoma" w:eastAsia="Tahoma" w:hAnsi="Tahoma" w:cs="Tahoma"/>
          <w:b/>
        </w:rPr>
      </w:pPr>
    </w:p>
    <w:p w:rsidR="00F06AE7" w:rsidRDefault="00F06AE7">
      <w:pPr>
        <w:rPr>
          <w:rFonts w:ascii="Tahoma" w:eastAsia="Tahoma" w:hAnsi="Tahoma" w:cs="Tahoma"/>
          <w:b/>
        </w:rPr>
      </w:pPr>
    </w:p>
    <w:p w:rsidR="00F06AE7" w:rsidRDefault="00F06AE7">
      <w:pPr>
        <w:rPr>
          <w:rFonts w:ascii="Tahoma" w:eastAsia="Tahoma" w:hAnsi="Tahoma" w:cs="Tahoma"/>
          <w:b/>
        </w:rPr>
      </w:pPr>
    </w:p>
    <w:p w:rsidR="00F06AE7" w:rsidRDefault="00F06AE7">
      <w:pPr>
        <w:rPr>
          <w:rFonts w:ascii="Tahoma" w:eastAsia="Tahoma" w:hAnsi="Tahoma" w:cs="Tahoma"/>
          <w:b/>
        </w:rPr>
      </w:pPr>
    </w:p>
    <w:p w:rsidR="00F06AE7" w:rsidRDefault="00F06AE7">
      <w:pPr>
        <w:rPr>
          <w:rFonts w:ascii="Tahoma" w:eastAsia="Tahoma" w:hAnsi="Tahoma" w:cs="Tahoma"/>
          <w:b/>
        </w:rPr>
      </w:pPr>
    </w:p>
    <w:p w:rsidR="00F06AE7" w:rsidRDefault="00F06AE7">
      <w:pPr>
        <w:rPr>
          <w:rFonts w:ascii="Tahoma" w:eastAsia="Tahoma" w:hAnsi="Tahoma" w:cs="Tahoma"/>
          <w:b/>
        </w:rPr>
      </w:pPr>
    </w:p>
    <w:p w:rsidR="00F06AE7" w:rsidRDefault="00F06AE7">
      <w:pPr>
        <w:rPr>
          <w:rFonts w:ascii="Tahoma" w:eastAsia="Tahoma" w:hAnsi="Tahoma" w:cs="Tahoma"/>
          <w:b/>
        </w:rPr>
      </w:pPr>
    </w:p>
    <w:p w:rsidR="00F06AE7" w:rsidRDefault="00F06AE7" w:rsidP="00F06AE7">
      <w:pPr>
        <w:rPr>
          <w:rFonts w:ascii="Tahoma" w:eastAsia="Tahoma" w:hAnsi="Tahoma" w:cs="Tahoma"/>
          <w:b/>
        </w:rPr>
      </w:pPr>
    </w:p>
    <w:p w:rsidR="00F06AE7" w:rsidRDefault="00F06AE7" w:rsidP="00F06AE7">
      <w:pPr>
        <w:jc w:val="right"/>
        <w:rPr>
          <w:rFonts w:ascii="Tahoma" w:eastAsia="Tahoma" w:hAnsi="Tahoma" w:cs="Tahoma"/>
          <w:b/>
        </w:rPr>
      </w:pPr>
      <w:r>
        <w:rPr>
          <w:rFonts w:ascii="Calibri" w:hAnsi="Calibri"/>
          <w:sz w:val="22"/>
          <w:szCs w:val="22"/>
        </w:rPr>
        <w:lastRenderedPageBreak/>
        <w:t>Z</w:t>
      </w:r>
      <w:r w:rsidRPr="009C2037">
        <w:rPr>
          <w:rFonts w:ascii="Calibri" w:hAnsi="Calibri"/>
          <w:sz w:val="22"/>
          <w:szCs w:val="22"/>
        </w:rPr>
        <w:t xml:space="preserve">ałącznik nr </w:t>
      </w:r>
      <w:r>
        <w:rPr>
          <w:rFonts w:ascii="Calibri" w:hAnsi="Calibri"/>
          <w:sz w:val="22"/>
          <w:szCs w:val="22"/>
        </w:rPr>
        <w:t>10</w:t>
      </w:r>
    </w:p>
    <w:p w:rsidR="00F06AE7" w:rsidRDefault="00F06AE7" w:rsidP="00F06AE7">
      <w:pPr>
        <w:rPr>
          <w:rFonts w:ascii="Tahoma" w:eastAsia="Tahoma" w:hAnsi="Tahoma" w:cs="Tahoma"/>
          <w:b/>
        </w:rPr>
      </w:pPr>
    </w:p>
    <w:p w:rsidR="00F06AE7" w:rsidRDefault="00F06AE7" w:rsidP="00F06AE7">
      <w:pPr>
        <w:rPr>
          <w:rFonts w:ascii="Tahoma" w:eastAsia="Tahoma" w:hAnsi="Tahoma" w:cs="Tahoma"/>
          <w:b/>
        </w:rPr>
      </w:pPr>
    </w:p>
    <w:p w:rsidR="00F06AE7" w:rsidRPr="00A058AD" w:rsidRDefault="00F06AE7" w:rsidP="00F06AE7">
      <w:pPr>
        <w:ind w:left="5246" w:firstLine="708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Zamawiający:</w:t>
      </w:r>
    </w:p>
    <w:p w:rsidR="00F06AE7" w:rsidRPr="000C7F70" w:rsidRDefault="00F06AE7" w:rsidP="00F06AE7">
      <w:pPr>
        <w:ind w:left="5954"/>
        <w:rPr>
          <w:rFonts w:ascii="Arial" w:hAnsi="Arial" w:cs="Arial"/>
          <w:b/>
          <w:i/>
        </w:rPr>
      </w:pPr>
      <w:r w:rsidRPr="000C7F70">
        <w:rPr>
          <w:rFonts w:ascii="Arial" w:hAnsi="Arial" w:cs="Arial"/>
          <w:b/>
          <w:i/>
        </w:rPr>
        <w:t>Gmina Olsztynek</w:t>
      </w:r>
    </w:p>
    <w:p w:rsidR="00F06AE7" w:rsidRPr="000C7F70" w:rsidRDefault="00F06AE7" w:rsidP="00F06AE7">
      <w:pPr>
        <w:ind w:left="5954"/>
        <w:rPr>
          <w:rFonts w:ascii="Arial" w:hAnsi="Arial" w:cs="Arial"/>
          <w:b/>
          <w:i/>
        </w:rPr>
      </w:pPr>
      <w:r w:rsidRPr="000C7F70">
        <w:rPr>
          <w:rFonts w:ascii="Arial" w:hAnsi="Arial" w:cs="Arial"/>
          <w:b/>
          <w:i/>
        </w:rPr>
        <w:t>Ratusz 1</w:t>
      </w:r>
    </w:p>
    <w:p w:rsidR="00F06AE7" w:rsidRPr="000C7F70" w:rsidRDefault="00F06AE7" w:rsidP="00F06AE7">
      <w:pPr>
        <w:ind w:left="5954"/>
        <w:rPr>
          <w:rFonts w:ascii="Arial" w:hAnsi="Arial" w:cs="Arial"/>
          <w:b/>
          <w:i/>
        </w:rPr>
      </w:pPr>
      <w:r w:rsidRPr="000C7F70">
        <w:rPr>
          <w:rFonts w:ascii="Arial" w:hAnsi="Arial" w:cs="Arial"/>
          <w:b/>
          <w:i/>
        </w:rPr>
        <w:t>11-015 Olsztynek</w:t>
      </w:r>
    </w:p>
    <w:p w:rsidR="00F06AE7" w:rsidRPr="00190D6E" w:rsidRDefault="00F06AE7" w:rsidP="00F06AE7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 xml:space="preserve"> (pełna nazwa/firma, adres)</w:t>
      </w:r>
    </w:p>
    <w:p w:rsidR="00F06AE7" w:rsidRPr="00AB71A8" w:rsidRDefault="00F06AE7" w:rsidP="00F06AE7">
      <w:pPr>
        <w:rPr>
          <w:rFonts w:ascii="Arial" w:hAnsi="Arial" w:cs="Arial"/>
          <w:b/>
        </w:rPr>
      </w:pPr>
    </w:p>
    <w:p w:rsidR="00F06AE7" w:rsidRDefault="00F06AE7" w:rsidP="00F06AE7">
      <w:pPr>
        <w:rPr>
          <w:rFonts w:ascii="Arial" w:hAnsi="Arial" w:cs="Arial"/>
          <w:b/>
        </w:rPr>
      </w:pPr>
    </w:p>
    <w:p w:rsidR="00F06AE7" w:rsidRPr="00A058AD" w:rsidRDefault="00F06AE7" w:rsidP="00F06AE7">
      <w:pPr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Wykonawca:</w:t>
      </w:r>
    </w:p>
    <w:p w:rsidR="00F06AE7" w:rsidRPr="00A058AD" w:rsidRDefault="00F06AE7" w:rsidP="00F06AE7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F06AE7" w:rsidRPr="00A058AD" w:rsidRDefault="00F06AE7" w:rsidP="00F06AE7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F06AE7" w:rsidRPr="003D272A" w:rsidRDefault="00F06AE7" w:rsidP="00F06AE7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:rsidR="00F06AE7" w:rsidRPr="00A058AD" w:rsidRDefault="00F06AE7" w:rsidP="00F06AE7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F06AE7" w:rsidRPr="00A058AD" w:rsidRDefault="00F06AE7" w:rsidP="00F06AE7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F06AE7" w:rsidRDefault="00F06AE7">
      <w:pPr>
        <w:rPr>
          <w:rFonts w:ascii="Tahoma" w:eastAsia="Tahoma" w:hAnsi="Tahoma" w:cs="Tahoma"/>
          <w:b/>
        </w:rPr>
      </w:pPr>
    </w:p>
    <w:p w:rsidR="00F06AE7" w:rsidRDefault="00F06AE7">
      <w:pPr>
        <w:rPr>
          <w:rFonts w:ascii="Tahoma" w:eastAsia="Tahoma" w:hAnsi="Tahoma" w:cs="Tahoma"/>
          <w:b/>
        </w:rPr>
      </w:pPr>
    </w:p>
    <w:p w:rsidR="00F06AE7" w:rsidRDefault="00F06AE7">
      <w:pPr>
        <w:rPr>
          <w:rFonts w:ascii="Tahoma" w:eastAsia="Tahoma" w:hAnsi="Tahoma" w:cs="Tahoma"/>
          <w:b/>
        </w:rPr>
      </w:pPr>
    </w:p>
    <w:p w:rsidR="00F06AE7" w:rsidRDefault="00F06AE7">
      <w:pPr>
        <w:rPr>
          <w:rFonts w:ascii="Tahoma" w:eastAsia="Tahoma" w:hAnsi="Tahoma" w:cs="Tahoma"/>
          <w:b/>
        </w:rPr>
      </w:pPr>
    </w:p>
    <w:p w:rsidR="00F06AE7" w:rsidRDefault="00F06AE7">
      <w:pPr>
        <w:rPr>
          <w:rFonts w:ascii="Tahoma" w:eastAsia="Tahoma" w:hAnsi="Tahoma" w:cs="Tahoma"/>
          <w:b/>
        </w:rPr>
      </w:pPr>
    </w:p>
    <w:p w:rsidR="00F06AE7" w:rsidRDefault="00F06AE7">
      <w:pPr>
        <w:rPr>
          <w:rFonts w:ascii="Tahoma" w:eastAsia="Tahoma" w:hAnsi="Tahoma" w:cs="Tahoma"/>
          <w:b/>
        </w:rPr>
      </w:pPr>
    </w:p>
    <w:p w:rsidR="009C2037" w:rsidRDefault="009C2037">
      <w:pPr>
        <w:rPr>
          <w:rFonts w:ascii="Tahoma" w:eastAsia="Tahoma" w:hAnsi="Tahoma" w:cs="Tahoma"/>
          <w:b/>
        </w:rPr>
      </w:pPr>
    </w:p>
    <w:p w:rsidR="009C2037" w:rsidRDefault="009C2037">
      <w:pPr>
        <w:rPr>
          <w:rFonts w:ascii="Tahoma" w:eastAsia="Tahoma" w:hAnsi="Tahoma" w:cs="Tahoma"/>
          <w:b/>
        </w:rPr>
      </w:pPr>
    </w:p>
    <w:p w:rsidR="008730FF" w:rsidRPr="009C2037" w:rsidRDefault="009C2037" w:rsidP="009C2037">
      <w:pPr>
        <w:jc w:val="center"/>
        <w:rPr>
          <w:rFonts w:ascii="Arial" w:hAnsi="Arial" w:cs="Arial"/>
          <w:b/>
          <w:sz w:val="22"/>
          <w:szCs w:val="22"/>
          <w:u w:val="single"/>
          <w:lang w:eastAsia="pl-PL"/>
        </w:rPr>
      </w:pPr>
      <w:r w:rsidRPr="009C2037">
        <w:rPr>
          <w:rFonts w:ascii="Arial" w:hAnsi="Arial" w:cs="Arial"/>
          <w:b/>
          <w:sz w:val="22"/>
          <w:szCs w:val="22"/>
          <w:u w:val="single"/>
          <w:lang w:eastAsia="pl-PL"/>
        </w:rPr>
        <w:t xml:space="preserve">Oświadczenia wykonawcy o braku orzeczenia wobec niego tytułem środka zapobiegawczego zakazu ubiegania się o zamówienia publiczne </w:t>
      </w:r>
    </w:p>
    <w:p w:rsidR="009C2037" w:rsidRDefault="009C2037" w:rsidP="009C2037">
      <w:pPr>
        <w:jc w:val="center"/>
        <w:rPr>
          <w:rFonts w:ascii="Arial" w:hAnsi="Arial" w:cs="Arial"/>
          <w:b/>
          <w:sz w:val="18"/>
        </w:rPr>
      </w:pPr>
    </w:p>
    <w:p w:rsidR="009C2037" w:rsidRDefault="009C2037" w:rsidP="008B671A">
      <w:pPr>
        <w:jc w:val="both"/>
        <w:rPr>
          <w:rFonts w:ascii="Arial" w:hAnsi="Arial" w:cs="Arial"/>
          <w:b/>
          <w:sz w:val="18"/>
        </w:rPr>
      </w:pPr>
    </w:p>
    <w:p w:rsidR="009C2037" w:rsidRPr="009C2037" w:rsidRDefault="009C2037" w:rsidP="008C768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B671A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573F67" w:rsidRPr="006A389A">
        <w:rPr>
          <w:rFonts w:ascii="Arial" w:hAnsi="Arial" w:cs="Arial"/>
          <w:b/>
        </w:rPr>
        <w:t>„</w:t>
      </w:r>
      <w:r w:rsidR="00573F67" w:rsidRPr="00685DD7">
        <w:rPr>
          <w:rFonts w:ascii="Arial" w:hAnsi="Arial" w:cs="Arial"/>
          <w:b/>
        </w:rPr>
        <w:t>Porządkowanie gospodarki wodno- ściekowej w ul. Świerczewskiego i Mickiewicza wraz z modernizacją nawierzchni ulic</w:t>
      </w:r>
      <w:r w:rsidR="00573F67">
        <w:rPr>
          <w:rFonts w:ascii="Arial" w:hAnsi="Arial" w:cs="Arial"/>
          <w:b/>
        </w:rPr>
        <w:t>” – opracowanie dokumentacji projektowej</w:t>
      </w:r>
      <w:r w:rsidR="008B671A" w:rsidRPr="008B671A">
        <w:rPr>
          <w:rFonts w:ascii="Arial" w:hAnsi="Arial" w:cs="Arial"/>
          <w:sz w:val="21"/>
          <w:szCs w:val="21"/>
        </w:rPr>
        <w:t xml:space="preserve">, </w:t>
      </w:r>
      <w:r w:rsidRPr="008B671A">
        <w:rPr>
          <w:rFonts w:ascii="Arial" w:hAnsi="Arial" w:cs="Arial"/>
          <w:sz w:val="21"/>
          <w:szCs w:val="21"/>
        </w:rPr>
        <w:t xml:space="preserve">prowadzonego przez </w:t>
      </w:r>
      <w:r w:rsidR="008B671A" w:rsidRPr="008B671A">
        <w:rPr>
          <w:rFonts w:ascii="Arial" w:hAnsi="Arial" w:cs="Arial"/>
          <w:sz w:val="21"/>
          <w:szCs w:val="21"/>
        </w:rPr>
        <w:t>Gminę Olsztynek</w:t>
      </w:r>
      <w:r w:rsidRPr="008B671A">
        <w:rPr>
          <w:rFonts w:ascii="Arial" w:hAnsi="Arial" w:cs="Arial"/>
          <w:i/>
          <w:sz w:val="21"/>
          <w:szCs w:val="21"/>
        </w:rPr>
        <w:t>,</w:t>
      </w:r>
      <w:r w:rsidRPr="008C768E">
        <w:rPr>
          <w:rFonts w:ascii="Arial" w:hAnsi="Arial" w:cs="Arial"/>
          <w:i/>
          <w:sz w:val="21"/>
          <w:szCs w:val="21"/>
          <w:u w:val="single"/>
        </w:rPr>
        <w:t xml:space="preserve"> oświadczam</w:t>
      </w:r>
      <w:r w:rsidRPr="008B671A">
        <w:rPr>
          <w:rFonts w:ascii="Arial" w:hAnsi="Arial" w:cs="Arial"/>
          <w:sz w:val="21"/>
          <w:szCs w:val="21"/>
        </w:rPr>
        <w:t xml:space="preserve">, </w:t>
      </w:r>
      <w:r w:rsidR="008C768E">
        <w:rPr>
          <w:rFonts w:ascii="Arial" w:hAnsi="Arial" w:cs="Arial"/>
          <w:sz w:val="21"/>
          <w:szCs w:val="21"/>
        </w:rPr>
        <w:t xml:space="preserve">iż </w:t>
      </w:r>
      <w:r w:rsidRPr="009C2037">
        <w:rPr>
          <w:rFonts w:ascii="Arial" w:hAnsi="Arial" w:cs="Arial"/>
          <w:sz w:val="21"/>
          <w:szCs w:val="21"/>
        </w:rPr>
        <w:t xml:space="preserve">nie orzeczono wobec wykonawcy którego reprezentuję środka zapobiegawczego w postaci zakazu ubiegania </w:t>
      </w:r>
      <w:r w:rsidR="00C775BA">
        <w:rPr>
          <w:rFonts w:ascii="Arial" w:hAnsi="Arial" w:cs="Arial"/>
          <w:sz w:val="21"/>
          <w:szCs w:val="21"/>
        </w:rPr>
        <w:br/>
      </w:r>
      <w:r w:rsidRPr="009C2037">
        <w:rPr>
          <w:rFonts w:ascii="Arial" w:hAnsi="Arial" w:cs="Arial"/>
          <w:sz w:val="21"/>
          <w:szCs w:val="21"/>
        </w:rPr>
        <w:t>się o zamówienia publiczne.</w:t>
      </w:r>
    </w:p>
    <w:p w:rsidR="009C2037" w:rsidRPr="003E1710" w:rsidRDefault="009C2037" w:rsidP="009C2037">
      <w:p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sz w:val="18"/>
        </w:rPr>
        <w:t xml:space="preserve"> </w:t>
      </w:r>
    </w:p>
    <w:p w:rsidR="009C2037" w:rsidRPr="003E1710" w:rsidRDefault="009C2037" w:rsidP="009C2037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</w:p>
    <w:p w:rsidR="009C2037" w:rsidRPr="003E1710" w:rsidRDefault="009C2037" w:rsidP="009C2037">
      <w:pPr>
        <w:spacing w:line="360" w:lineRule="auto"/>
        <w:jc w:val="both"/>
        <w:rPr>
          <w:rFonts w:ascii="Arial" w:hAnsi="Arial" w:cs="Arial"/>
        </w:rPr>
      </w:pPr>
    </w:p>
    <w:p w:rsidR="009C2037" w:rsidRPr="003E1710" w:rsidRDefault="009C2037" w:rsidP="009C2037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  <w:t>…………………………………………</w:t>
      </w:r>
    </w:p>
    <w:p w:rsidR="009C2037" w:rsidRPr="00190D6E" w:rsidRDefault="009C2037" w:rsidP="009C203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9C2037" w:rsidRPr="009C2037" w:rsidRDefault="009C2037" w:rsidP="009C2037">
      <w:pPr>
        <w:rPr>
          <w:rFonts w:ascii="Arial" w:hAnsi="Arial" w:cs="Arial"/>
          <w:b/>
          <w:sz w:val="18"/>
        </w:rPr>
        <w:sectPr w:rsidR="009C2037" w:rsidRPr="009C2037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1134" w:right="1134" w:bottom="1134" w:left="1134" w:header="708" w:footer="708" w:gutter="0"/>
          <w:pgNumType w:start="1"/>
          <w:cols w:space="708"/>
          <w:titlePg/>
          <w:docGrid w:linePitch="360"/>
        </w:sectPr>
      </w:pPr>
    </w:p>
    <w:p w:rsidR="00614765" w:rsidRPr="00614765" w:rsidRDefault="00614765" w:rsidP="00614765">
      <w:pPr>
        <w:pStyle w:val="Nagwek2"/>
        <w:numPr>
          <w:ilvl w:val="0"/>
          <w:numId w:val="0"/>
        </w:numPr>
        <w:jc w:val="right"/>
        <w:rPr>
          <w:rFonts w:ascii="Calibri" w:hAnsi="Calibri"/>
          <w:b w:val="0"/>
          <w:sz w:val="22"/>
          <w:szCs w:val="22"/>
          <w:lang w:eastAsia="pl-PL"/>
        </w:rPr>
      </w:pPr>
      <w:r>
        <w:rPr>
          <w:rFonts w:ascii="Calibri" w:hAnsi="Calibri"/>
          <w:b w:val="0"/>
          <w:sz w:val="22"/>
          <w:szCs w:val="22"/>
        </w:rPr>
        <w:lastRenderedPageBreak/>
        <w:t>Z</w:t>
      </w:r>
      <w:r w:rsidRPr="00614765">
        <w:rPr>
          <w:rFonts w:ascii="Calibri" w:hAnsi="Calibri"/>
          <w:b w:val="0"/>
          <w:sz w:val="22"/>
          <w:szCs w:val="22"/>
        </w:rPr>
        <w:t>ałącznik nr 1</w:t>
      </w:r>
      <w:r w:rsidR="00F06AE7">
        <w:rPr>
          <w:rFonts w:ascii="Calibri" w:hAnsi="Calibri"/>
          <w:b w:val="0"/>
          <w:sz w:val="22"/>
          <w:szCs w:val="22"/>
        </w:rPr>
        <w:t>1</w:t>
      </w:r>
    </w:p>
    <w:p w:rsidR="00614765" w:rsidRDefault="00614765" w:rsidP="00614765">
      <w:pPr>
        <w:rPr>
          <w:rFonts w:ascii="Tahoma" w:eastAsia="Tahoma" w:hAnsi="Tahoma" w:cs="Tahoma"/>
          <w:b/>
        </w:rPr>
      </w:pPr>
    </w:p>
    <w:p w:rsidR="00614765" w:rsidRPr="00A058AD" w:rsidRDefault="00614765" w:rsidP="00614765">
      <w:pPr>
        <w:ind w:left="5246" w:firstLine="708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Zamawiający:</w:t>
      </w:r>
    </w:p>
    <w:p w:rsidR="000C7F70" w:rsidRPr="000C7F70" w:rsidRDefault="000C7F70" w:rsidP="000C7F70">
      <w:pPr>
        <w:ind w:left="5954"/>
        <w:rPr>
          <w:rFonts w:ascii="Arial" w:hAnsi="Arial" w:cs="Arial"/>
          <w:b/>
          <w:i/>
        </w:rPr>
      </w:pPr>
      <w:r w:rsidRPr="000C7F70">
        <w:rPr>
          <w:rFonts w:ascii="Arial" w:hAnsi="Arial" w:cs="Arial"/>
          <w:b/>
          <w:i/>
        </w:rPr>
        <w:t>Gmina Olsztynek</w:t>
      </w:r>
    </w:p>
    <w:p w:rsidR="000C7F70" w:rsidRPr="000C7F70" w:rsidRDefault="000C7F70" w:rsidP="000C7F70">
      <w:pPr>
        <w:ind w:left="5954"/>
        <w:rPr>
          <w:rFonts w:ascii="Arial" w:hAnsi="Arial" w:cs="Arial"/>
          <w:b/>
          <w:i/>
        </w:rPr>
      </w:pPr>
      <w:r w:rsidRPr="000C7F70">
        <w:rPr>
          <w:rFonts w:ascii="Arial" w:hAnsi="Arial" w:cs="Arial"/>
          <w:b/>
          <w:i/>
        </w:rPr>
        <w:t>Ratusz 1</w:t>
      </w:r>
    </w:p>
    <w:p w:rsidR="000C7F70" w:rsidRPr="000C7F70" w:rsidRDefault="000C7F70" w:rsidP="000C7F70">
      <w:pPr>
        <w:ind w:left="5954"/>
        <w:rPr>
          <w:rFonts w:ascii="Arial" w:hAnsi="Arial" w:cs="Arial"/>
          <w:b/>
          <w:i/>
        </w:rPr>
      </w:pPr>
      <w:r w:rsidRPr="000C7F70">
        <w:rPr>
          <w:rFonts w:ascii="Arial" w:hAnsi="Arial" w:cs="Arial"/>
          <w:b/>
          <w:i/>
        </w:rPr>
        <w:t>11-015 Olsztynek</w:t>
      </w:r>
    </w:p>
    <w:p w:rsidR="00614765" w:rsidRPr="00190D6E" w:rsidRDefault="000C7F70" w:rsidP="000C7F70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 xml:space="preserve"> </w:t>
      </w:r>
      <w:r w:rsidR="00614765"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614765" w:rsidRPr="00AB71A8" w:rsidRDefault="00614765" w:rsidP="00614765">
      <w:pPr>
        <w:rPr>
          <w:rFonts w:ascii="Arial" w:hAnsi="Arial" w:cs="Arial"/>
          <w:b/>
        </w:rPr>
      </w:pPr>
    </w:p>
    <w:p w:rsidR="00614765" w:rsidRDefault="00614765" w:rsidP="00614765">
      <w:pPr>
        <w:rPr>
          <w:rFonts w:ascii="Arial" w:hAnsi="Arial" w:cs="Arial"/>
          <w:b/>
        </w:rPr>
      </w:pPr>
    </w:p>
    <w:p w:rsidR="00614765" w:rsidRPr="00A058AD" w:rsidRDefault="00614765" w:rsidP="00614765">
      <w:pPr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Wykonawca:</w:t>
      </w:r>
    </w:p>
    <w:p w:rsidR="00614765" w:rsidRPr="00A058AD" w:rsidRDefault="00614765" w:rsidP="00614765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614765" w:rsidRPr="00A058AD" w:rsidRDefault="00614765" w:rsidP="00614765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614765" w:rsidRPr="003D272A" w:rsidRDefault="00614765" w:rsidP="00614765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:rsidR="00614765" w:rsidRPr="00A058AD" w:rsidRDefault="00614765" w:rsidP="00614765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614765" w:rsidRPr="00A058AD" w:rsidRDefault="00614765" w:rsidP="00614765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614765" w:rsidRDefault="00614765" w:rsidP="00BD244D">
      <w:pPr>
        <w:pStyle w:val="Nagwek2"/>
        <w:numPr>
          <w:ilvl w:val="0"/>
          <w:numId w:val="0"/>
        </w:numPr>
        <w:jc w:val="left"/>
        <w:rPr>
          <w:rFonts w:ascii="Calibri" w:hAnsi="Calibri"/>
          <w:sz w:val="22"/>
          <w:szCs w:val="22"/>
          <w:lang w:eastAsia="pl-PL"/>
        </w:rPr>
      </w:pPr>
    </w:p>
    <w:p w:rsidR="00614765" w:rsidRDefault="00614765" w:rsidP="00BD244D">
      <w:pPr>
        <w:pStyle w:val="Nagwek2"/>
        <w:numPr>
          <w:ilvl w:val="0"/>
          <w:numId w:val="0"/>
        </w:numPr>
        <w:jc w:val="left"/>
        <w:rPr>
          <w:rFonts w:ascii="Calibri" w:hAnsi="Calibri"/>
          <w:sz w:val="22"/>
          <w:szCs w:val="22"/>
          <w:lang w:eastAsia="pl-PL"/>
        </w:rPr>
      </w:pPr>
    </w:p>
    <w:p w:rsidR="008730FF" w:rsidRDefault="00614765" w:rsidP="00614765">
      <w:pPr>
        <w:spacing w:line="360" w:lineRule="auto"/>
        <w:jc w:val="both"/>
        <w:rPr>
          <w:rFonts w:ascii="Arial" w:eastAsia="Univers-PL" w:hAnsi="Arial" w:cs="Arial"/>
          <w:sz w:val="21"/>
          <w:szCs w:val="21"/>
        </w:rPr>
      </w:pPr>
      <w:r w:rsidRPr="00614765">
        <w:rPr>
          <w:rFonts w:ascii="Arial" w:hAnsi="Arial" w:cs="Arial"/>
          <w:sz w:val="21"/>
          <w:szCs w:val="21"/>
        </w:rPr>
        <w:t xml:space="preserve">Na potrzeby postępowania o udzielenie zamówienia publicznego  pn. </w:t>
      </w:r>
      <w:r w:rsidR="00573F67" w:rsidRPr="006A389A">
        <w:rPr>
          <w:rFonts w:ascii="Arial" w:hAnsi="Arial" w:cs="Arial"/>
          <w:b/>
        </w:rPr>
        <w:t>„</w:t>
      </w:r>
      <w:r w:rsidR="00573F67" w:rsidRPr="00685DD7">
        <w:rPr>
          <w:rFonts w:ascii="Arial" w:hAnsi="Arial" w:cs="Arial"/>
          <w:b/>
        </w:rPr>
        <w:t>Porządkowanie gospodarki wodno- ściekowej w ul. Świerczewskiego i Mickiewicza wraz z modernizacją nawierzchni ulic</w:t>
      </w:r>
      <w:r w:rsidR="00573F67">
        <w:rPr>
          <w:rFonts w:ascii="Arial" w:hAnsi="Arial" w:cs="Arial"/>
          <w:b/>
        </w:rPr>
        <w:t>” – opracowanie dokumentacji projektowej</w:t>
      </w:r>
      <w:r w:rsidR="00573F67" w:rsidRPr="00614765">
        <w:rPr>
          <w:rFonts w:ascii="Arial" w:hAnsi="Arial" w:cs="Arial"/>
          <w:sz w:val="21"/>
          <w:szCs w:val="21"/>
        </w:rPr>
        <w:t xml:space="preserve"> </w:t>
      </w:r>
      <w:r w:rsidRPr="00614765">
        <w:rPr>
          <w:rFonts w:ascii="Arial" w:hAnsi="Arial" w:cs="Arial"/>
          <w:sz w:val="21"/>
          <w:szCs w:val="21"/>
        </w:rPr>
        <w:t>prowadzonego przez Gminę Olsztynek</w:t>
      </w:r>
      <w:r w:rsidRPr="00614765">
        <w:rPr>
          <w:rFonts w:ascii="Arial" w:hAnsi="Arial" w:cs="Arial"/>
          <w:i/>
          <w:sz w:val="21"/>
          <w:szCs w:val="21"/>
        </w:rPr>
        <w:t xml:space="preserve">, </w:t>
      </w:r>
      <w:r w:rsidRPr="008C768E">
        <w:rPr>
          <w:rFonts w:ascii="Arial" w:hAnsi="Arial" w:cs="Arial"/>
          <w:i/>
          <w:sz w:val="21"/>
          <w:szCs w:val="21"/>
          <w:u w:val="single"/>
        </w:rPr>
        <w:t>oświadczam,</w:t>
      </w:r>
      <w:r w:rsidRPr="00614765">
        <w:rPr>
          <w:rFonts w:ascii="Arial" w:hAnsi="Arial" w:cs="Arial"/>
          <w:sz w:val="21"/>
          <w:szCs w:val="21"/>
        </w:rPr>
        <w:t xml:space="preserve"> iż wykonawca którego reprezentuję nie zalega </w:t>
      </w:r>
      <w:r w:rsidRPr="00614765">
        <w:rPr>
          <w:rFonts w:ascii="Arial" w:hAnsi="Arial" w:cs="Arial"/>
          <w:sz w:val="21"/>
          <w:szCs w:val="21"/>
          <w:lang w:eastAsia="pl-PL"/>
        </w:rPr>
        <w:t>z opłacaniem podatków i opłat lokalnych, o których mowa w ustawie</w:t>
      </w:r>
      <w:r w:rsidR="00573F67">
        <w:rPr>
          <w:rFonts w:ascii="Arial" w:hAnsi="Arial" w:cs="Arial"/>
          <w:sz w:val="21"/>
          <w:szCs w:val="21"/>
          <w:lang w:eastAsia="pl-PL"/>
        </w:rPr>
        <w:t xml:space="preserve"> </w:t>
      </w:r>
      <w:r w:rsidRPr="00614765">
        <w:rPr>
          <w:rFonts w:ascii="Arial" w:hAnsi="Arial" w:cs="Arial"/>
          <w:sz w:val="21"/>
          <w:szCs w:val="21"/>
          <w:lang w:eastAsia="pl-PL"/>
        </w:rPr>
        <w:t>z dnia 12 stycznia 1991 r. o podatkach i opłatach lokalnych (Dz. U. z 2016 r. poz. 716)</w:t>
      </w:r>
      <w:r w:rsidRPr="00614765">
        <w:rPr>
          <w:rFonts w:ascii="Arial" w:eastAsia="Univers-PL" w:hAnsi="Arial" w:cs="Arial"/>
          <w:sz w:val="21"/>
          <w:szCs w:val="21"/>
        </w:rPr>
        <w:t xml:space="preserve">. </w:t>
      </w:r>
    </w:p>
    <w:p w:rsidR="00614765" w:rsidRDefault="00614765" w:rsidP="00614765">
      <w:pPr>
        <w:spacing w:line="360" w:lineRule="auto"/>
        <w:jc w:val="both"/>
        <w:rPr>
          <w:rFonts w:ascii="Arial" w:eastAsia="Univers-PL" w:hAnsi="Arial" w:cs="Arial"/>
          <w:sz w:val="21"/>
          <w:szCs w:val="21"/>
        </w:rPr>
      </w:pPr>
    </w:p>
    <w:p w:rsidR="00614765" w:rsidRDefault="00614765" w:rsidP="00614765">
      <w:pPr>
        <w:spacing w:line="360" w:lineRule="auto"/>
        <w:jc w:val="both"/>
        <w:rPr>
          <w:rFonts w:ascii="Arial" w:eastAsia="Univers-PL" w:hAnsi="Arial" w:cs="Arial"/>
          <w:sz w:val="21"/>
          <w:szCs w:val="21"/>
        </w:rPr>
      </w:pPr>
    </w:p>
    <w:p w:rsidR="00614765" w:rsidRPr="003E1710" w:rsidRDefault="00614765" w:rsidP="00614765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</w:p>
    <w:p w:rsidR="00614765" w:rsidRPr="003E1710" w:rsidRDefault="00614765" w:rsidP="00614765">
      <w:pPr>
        <w:spacing w:line="360" w:lineRule="auto"/>
        <w:jc w:val="both"/>
        <w:rPr>
          <w:rFonts w:ascii="Arial" w:hAnsi="Arial" w:cs="Arial"/>
        </w:rPr>
      </w:pPr>
    </w:p>
    <w:p w:rsidR="00614765" w:rsidRPr="003E1710" w:rsidRDefault="00614765" w:rsidP="00614765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  <w:t>…………………………………………</w:t>
      </w:r>
    </w:p>
    <w:p w:rsidR="00614765" w:rsidRPr="00190D6E" w:rsidRDefault="00614765" w:rsidP="00614765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9792C" w:rsidRDefault="00C9792C" w:rsidP="0061476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9792C" w:rsidRDefault="00C9792C" w:rsidP="0061476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9792C" w:rsidRDefault="00C9792C" w:rsidP="0061476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9792C" w:rsidRDefault="00C9792C" w:rsidP="0061476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9792C" w:rsidRDefault="00C9792C" w:rsidP="0061476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9792C" w:rsidRDefault="00C9792C" w:rsidP="0061476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9792C" w:rsidRDefault="00C9792C" w:rsidP="0061476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9792C" w:rsidRDefault="00C9792C" w:rsidP="0061476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9792C" w:rsidRDefault="00C9792C" w:rsidP="0061476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9792C" w:rsidRDefault="00C9792C" w:rsidP="0061476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9792C" w:rsidRDefault="00C9792C" w:rsidP="0061476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9792C" w:rsidRPr="008B671A" w:rsidRDefault="00F06AE7" w:rsidP="00C9792C">
      <w:pPr>
        <w:pStyle w:val="Nagwek2"/>
        <w:numPr>
          <w:ilvl w:val="0"/>
          <w:numId w:val="0"/>
        </w:numPr>
        <w:jc w:val="right"/>
        <w:rPr>
          <w:b w:val="0"/>
          <w:sz w:val="22"/>
          <w:szCs w:val="22"/>
          <w:lang w:eastAsia="pl-PL"/>
        </w:rPr>
      </w:pPr>
      <w:r>
        <w:rPr>
          <w:b w:val="0"/>
          <w:sz w:val="22"/>
          <w:szCs w:val="22"/>
        </w:rPr>
        <w:lastRenderedPageBreak/>
        <w:t>Załącznik nr 12</w:t>
      </w:r>
    </w:p>
    <w:p w:rsidR="00C9792C" w:rsidRDefault="00C9792C" w:rsidP="00C9792C">
      <w:pPr>
        <w:rPr>
          <w:rFonts w:ascii="Tahoma" w:eastAsia="Tahoma" w:hAnsi="Tahoma" w:cs="Tahoma"/>
          <w:b/>
        </w:rPr>
      </w:pPr>
    </w:p>
    <w:p w:rsidR="00C9792C" w:rsidRPr="00A058AD" w:rsidRDefault="00C9792C" w:rsidP="00C9792C">
      <w:pPr>
        <w:ind w:left="5246" w:firstLine="708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Zamawiający:</w:t>
      </w:r>
    </w:p>
    <w:p w:rsidR="000C7F70" w:rsidRPr="000C7F70" w:rsidRDefault="000C7F70" w:rsidP="000C7F70">
      <w:pPr>
        <w:ind w:left="5954"/>
        <w:rPr>
          <w:rFonts w:ascii="Arial" w:hAnsi="Arial" w:cs="Arial"/>
          <w:b/>
          <w:i/>
        </w:rPr>
      </w:pPr>
      <w:r w:rsidRPr="000C7F70">
        <w:rPr>
          <w:rFonts w:ascii="Arial" w:hAnsi="Arial" w:cs="Arial"/>
          <w:b/>
          <w:i/>
        </w:rPr>
        <w:t>Gmina Olsztynek</w:t>
      </w:r>
    </w:p>
    <w:p w:rsidR="000C7F70" w:rsidRPr="000C7F70" w:rsidRDefault="000C7F70" w:rsidP="000C7F70">
      <w:pPr>
        <w:ind w:left="5954"/>
        <w:rPr>
          <w:rFonts w:ascii="Arial" w:hAnsi="Arial" w:cs="Arial"/>
          <w:b/>
          <w:i/>
        </w:rPr>
      </w:pPr>
      <w:r w:rsidRPr="000C7F70">
        <w:rPr>
          <w:rFonts w:ascii="Arial" w:hAnsi="Arial" w:cs="Arial"/>
          <w:b/>
          <w:i/>
        </w:rPr>
        <w:t>Ratusz 1</w:t>
      </w:r>
    </w:p>
    <w:p w:rsidR="000C7F70" w:rsidRPr="000C7F70" w:rsidRDefault="000C7F70" w:rsidP="000C7F70">
      <w:pPr>
        <w:ind w:left="5954"/>
        <w:rPr>
          <w:rFonts w:ascii="Arial" w:hAnsi="Arial" w:cs="Arial"/>
          <w:b/>
          <w:i/>
        </w:rPr>
      </w:pPr>
      <w:r w:rsidRPr="000C7F70">
        <w:rPr>
          <w:rFonts w:ascii="Arial" w:hAnsi="Arial" w:cs="Arial"/>
          <w:b/>
          <w:i/>
        </w:rPr>
        <w:t>11-015 Olsztynek</w:t>
      </w:r>
    </w:p>
    <w:p w:rsidR="00C9792C" w:rsidRPr="005525B9" w:rsidRDefault="000C7F70" w:rsidP="000C7F70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 xml:space="preserve"> </w:t>
      </w:r>
      <w:r w:rsidR="00C9792C"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C9792C" w:rsidRDefault="00C9792C" w:rsidP="00C9792C">
      <w:pPr>
        <w:rPr>
          <w:rFonts w:ascii="Arial" w:hAnsi="Arial" w:cs="Arial"/>
          <w:b/>
        </w:rPr>
      </w:pPr>
    </w:p>
    <w:p w:rsidR="00C9792C" w:rsidRPr="00A058AD" w:rsidRDefault="00C9792C" w:rsidP="00C9792C">
      <w:pPr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Wykonawca:</w:t>
      </w:r>
    </w:p>
    <w:p w:rsidR="00C9792C" w:rsidRPr="00A058AD" w:rsidRDefault="00C9792C" w:rsidP="00C9792C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C9792C" w:rsidRPr="00A058AD" w:rsidRDefault="00C9792C" w:rsidP="00C9792C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C9792C" w:rsidRPr="003D272A" w:rsidRDefault="00C9792C" w:rsidP="00C9792C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:rsidR="00C9792C" w:rsidRPr="00A058AD" w:rsidRDefault="00C9792C" w:rsidP="00C9792C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C9792C" w:rsidRPr="00A058AD" w:rsidRDefault="00C9792C" w:rsidP="00C9792C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AD3C32" w:rsidRDefault="00AD3C32" w:rsidP="0061476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9792C" w:rsidRDefault="00AD3C32" w:rsidP="005525B9">
      <w:pPr>
        <w:jc w:val="both"/>
        <w:rPr>
          <w:rFonts w:ascii="Arial" w:hAnsi="Arial" w:cs="Arial"/>
          <w:sz w:val="21"/>
          <w:szCs w:val="21"/>
        </w:rPr>
      </w:pPr>
      <w:r w:rsidRPr="00614765">
        <w:rPr>
          <w:rFonts w:ascii="Arial" w:hAnsi="Arial" w:cs="Arial"/>
          <w:sz w:val="21"/>
          <w:szCs w:val="21"/>
        </w:rPr>
        <w:t xml:space="preserve">Na potrzeby postępowania o udzielenie zamówienia publicznego  pn. </w:t>
      </w:r>
      <w:r w:rsidR="00573F67" w:rsidRPr="006A389A">
        <w:rPr>
          <w:rFonts w:ascii="Arial" w:hAnsi="Arial" w:cs="Arial"/>
          <w:b/>
        </w:rPr>
        <w:t>„</w:t>
      </w:r>
      <w:r w:rsidR="00573F67" w:rsidRPr="00685DD7">
        <w:rPr>
          <w:rFonts w:ascii="Arial" w:hAnsi="Arial" w:cs="Arial"/>
          <w:b/>
        </w:rPr>
        <w:t>Porządkowanie gospodarki wodno- ściekowej w ul. Świerczewskiego i Mickiewicza wraz z modernizacją nawierzchni ulic</w:t>
      </w:r>
      <w:r w:rsidR="00573F67">
        <w:rPr>
          <w:rFonts w:ascii="Arial" w:hAnsi="Arial" w:cs="Arial"/>
          <w:b/>
        </w:rPr>
        <w:t>” – opracowanie dokumentacji projektowej</w:t>
      </w:r>
      <w:r w:rsidR="00573F67" w:rsidRPr="00614765">
        <w:rPr>
          <w:rFonts w:ascii="Arial" w:hAnsi="Arial" w:cs="Arial"/>
          <w:sz w:val="21"/>
          <w:szCs w:val="21"/>
        </w:rPr>
        <w:t xml:space="preserve"> </w:t>
      </w:r>
      <w:r w:rsidRPr="00614765">
        <w:rPr>
          <w:rFonts w:ascii="Arial" w:hAnsi="Arial" w:cs="Arial"/>
          <w:sz w:val="21"/>
          <w:szCs w:val="21"/>
        </w:rPr>
        <w:t>prowadzonego przez Gminę Olsztynek</w:t>
      </w:r>
      <w:r w:rsidRPr="00614765">
        <w:rPr>
          <w:rFonts w:ascii="Arial" w:hAnsi="Arial" w:cs="Arial"/>
          <w:i/>
          <w:sz w:val="21"/>
          <w:szCs w:val="21"/>
        </w:rPr>
        <w:t xml:space="preserve">, </w:t>
      </w:r>
      <w:r w:rsidRPr="008C768E">
        <w:rPr>
          <w:rFonts w:ascii="Arial" w:hAnsi="Arial" w:cs="Arial"/>
          <w:i/>
          <w:sz w:val="21"/>
          <w:szCs w:val="21"/>
          <w:u w:val="single"/>
        </w:rPr>
        <w:t>oświadczam</w:t>
      </w:r>
      <w:r w:rsidRPr="00614765">
        <w:rPr>
          <w:rFonts w:ascii="Arial" w:hAnsi="Arial" w:cs="Arial"/>
          <w:sz w:val="21"/>
          <w:szCs w:val="21"/>
        </w:rPr>
        <w:t>, iż wykonawca którego reprezentuję</w:t>
      </w:r>
      <w:r>
        <w:rPr>
          <w:rFonts w:ascii="Arial" w:hAnsi="Arial" w:cs="Arial"/>
          <w:sz w:val="21"/>
          <w:szCs w:val="21"/>
        </w:rPr>
        <w:t xml:space="preserve"> </w:t>
      </w:r>
    </w:p>
    <w:p w:rsidR="00AD3C32" w:rsidRDefault="00AD3C32" w:rsidP="005525B9">
      <w:pPr>
        <w:shd w:val="clear" w:color="auto" w:fill="FFFFFF"/>
        <w:spacing w:before="461" w:line="274" w:lineRule="exact"/>
        <w:ind w:right="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  <w:szCs w:val="22"/>
        </w:rPr>
        <w:t>nie należ</w:t>
      </w:r>
      <w:r w:rsidR="00C775BA">
        <w:rPr>
          <w:rFonts w:ascii="Arial" w:hAnsi="Arial" w:cs="Arial"/>
          <w:b/>
          <w:sz w:val="22"/>
          <w:szCs w:val="22"/>
        </w:rPr>
        <w:t>y</w:t>
      </w:r>
      <w:r>
        <w:rPr>
          <w:rFonts w:ascii="Arial" w:hAnsi="Arial" w:cs="Arial"/>
          <w:b/>
          <w:sz w:val="22"/>
          <w:szCs w:val="22"/>
        </w:rPr>
        <w:t xml:space="preserve"> do grupy kapitałowej</w:t>
      </w:r>
      <w:r w:rsidR="005525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 rozumieniu usta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wy z dnia 16 lutego 2007 r. o ochronie konkurencji i konsumentów (Dz. U. Nr 50, poz. 331,z późn. zm.).*</w:t>
      </w:r>
    </w:p>
    <w:p w:rsidR="00AD3C32" w:rsidRDefault="00AD3C32" w:rsidP="005525B9">
      <w:pPr>
        <w:shd w:val="clear" w:color="auto" w:fill="FFFFFF"/>
        <w:spacing w:before="230" w:line="274" w:lineRule="exac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  <w:szCs w:val="22"/>
        </w:rPr>
        <w:t>należ</w:t>
      </w:r>
      <w:r w:rsidR="00C775BA">
        <w:rPr>
          <w:rFonts w:ascii="Arial" w:hAnsi="Arial" w:cs="Arial"/>
          <w:b/>
          <w:sz w:val="22"/>
          <w:szCs w:val="22"/>
        </w:rPr>
        <w:t>y</w:t>
      </w:r>
      <w:r>
        <w:rPr>
          <w:rFonts w:ascii="Arial" w:hAnsi="Arial" w:cs="Arial"/>
          <w:b/>
          <w:sz w:val="22"/>
          <w:szCs w:val="22"/>
        </w:rPr>
        <w:t xml:space="preserve"> do grupy kapitałowej,</w:t>
      </w:r>
      <w:r>
        <w:rPr>
          <w:rFonts w:ascii="Arial" w:hAnsi="Arial" w:cs="Arial"/>
          <w:sz w:val="22"/>
          <w:szCs w:val="22"/>
        </w:rPr>
        <w:t xml:space="preserve"> w rozumieniu ustawy z dnia 16 lutego 2007 r. o ochronie konkurencji i konsumentów (Dz. U. Nr 50, p</w:t>
      </w:r>
      <w:r w:rsidR="00A81026">
        <w:rPr>
          <w:rFonts w:ascii="Arial" w:hAnsi="Arial" w:cs="Arial"/>
          <w:sz w:val="22"/>
          <w:szCs w:val="22"/>
        </w:rPr>
        <w:t xml:space="preserve">oz. 331, z późn. zm.), w załączeniu przedkładam dokumenty / informacje potwierdzające, że powiązania z innym wykonawcą nie prowadzą </w:t>
      </w:r>
      <w:r w:rsidR="005525B9">
        <w:rPr>
          <w:rFonts w:ascii="Arial" w:hAnsi="Arial" w:cs="Arial"/>
          <w:sz w:val="22"/>
          <w:szCs w:val="22"/>
        </w:rPr>
        <w:br/>
      </w:r>
      <w:r w:rsidR="00A81026">
        <w:rPr>
          <w:rFonts w:ascii="Arial" w:hAnsi="Arial" w:cs="Arial"/>
          <w:sz w:val="22"/>
          <w:szCs w:val="22"/>
        </w:rPr>
        <w:t>do zakłócenia konkurencji w postępowaniu</w:t>
      </w:r>
      <w:r w:rsidR="005525B9">
        <w:rPr>
          <w:rFonts w:ascii="Arial" w:hAnsi="Arial" w:cs="Arial"/>
          <w:sz w:val="22"/>
          <w:szCs w:val="22"/>
        </w:rPr>
        <w:t>.</w:t>
      </w:r>
    </w:p>
    <w:p w:rsidR="00AD3C32" w:rsidRDefault="00AD3C32" w:rsidP="00AD3C32">
      <w:pPr>
        <w:shd w:val="clear" w:color="auto" w:fill="FFFFFF"/>
        <w:spacing w:before="5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* niepotrzebne skreślić</w:t>
      </w:r>
    </w:p>
    <w:p w:rsidR="00AD3C32" w:rsidRDefault="00AD3C32" w:rsidP="00AD3C32">
      <w:pPr>
        <w:jc w:val="both"/>
        <w:rPr>
          <w:rFonts w:ascii="Arial" w:hAnsi="Arial" w:cs="Arial"/>
          <w:b/>
          <w:sz w:val="22"/>
          <w:szCs w:val="22"/>
        </w:rPr>
      </w:pPr>
    </w:p>
    <w:p w:rsidR="00AD3C32" w:rsidRDefault="00AD3C32" w:rsidP="00AD3C32">
      <w:pPr>
        <w:jc w:val="both"/>
        <w:rPr>
          <w:rFonts w:ascii="Arial" w:hAnsi="Arial" w:cs="Arial"/>
          <w:b/>
          <w:sz w:val="22"/>
          <w:szCs w:val="22"/>
        </w:rPr>
      </w:pPr>
    </w:p>
    <w:p w:rsidR="00AD3C32" w:rsidRDefault="00AD3C32" w:rsidP="00AD3C32">
      <w:pPr>
        <w:jc w:val="both"/>
        <w:rPr>
          <w:rFonts w:ascii="Arial" w:hAnsi="Arial" w:cs="Arial"/>
          <w:b/>
          <w:sz w:val="22"/>
          <w:szCs w:val="22"/>
        </w:rPr>
      </w:pPr>
    </w:p>
    <w:p w:rsidR="00AD3C32" w:rsidRDefault="00AD3C32" w:rsidP="00AD3C32">
      <w:pPr>
        <w:jc w:val="both"/>
        <w:rPr>
          <w:rFonts w:ascii="Arial" w:hAnsi="Arial" w:cs="Arial"/>
          <w:sz w:val="16"/>
          <w:szCs w:val="16"/>
        </w:rPr>
      </w:pPr>
    </w:p>
    <w:p w:rsidR="00AD3C32" w:rsidRDefault="00AD3C32" w:rsidP="00AD3C32">
      <w:pPr>
        <w:ind w:left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……………………</w:t>
      </w:r>
      <w:r>
        <w:rPr>
          <w:rFonts w:ascii="Arial" w:hAnsi="Arial" w:cs="Arial"/>
          <w:sz w:val="16"/>
          <w:szCs w:val="16"/>
        </w:rPr>
        <w:t>.…………………………..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………………………………………………………...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</w:t>
      </w:r>
      <w:r>
        <w:rPr>
          <w:rFonts w:ascii="Arial" w:hAnsi="Arial" w:cs="Arial"/>
          <w:i/>
          <w:iCs/>
          <w:sz w:val="16"/>
          <w:szCs w:val="16"/>
        </w:rPr>
        <w:t>miejscowość, data)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</w:t>
      </w:r>
      <w:r>
        <w:rPr>
          <w:rFonts w:ascii="Arial" w:hAnsi="Arial" w:cs="Arial"/>
          <w:i/>
          <w:sz w:val="16"/>
          <w:szCs w:val="16"/>
        </w:rPr>
        <w:t>(podpis osoby uprawnionej do reprezentacji Wykonawcy*)</w:t>
      </w:r>
    </w:p>
    <w:p w:rsidR="00AD3C32" w:rsidRDefault="00AD3C32" w:rsidP="00AD3C32">
      <w:pPr>
        <w:jc w:val="both"/>
        <w:rPr>
          <w:rFonts w:ascii="Arial" w:hAnsi="Arial" w:cs="Arial"/>
          <w:i/>
          <w:sz w:val="16"/>
          <w:szCs w:val="16"/>
        </w:rPr>
      </w:pPr>
    </w:p>
    <w:p w:rsidR="00AD3C32" w:rsidRDefault="00AD3C32" w:rsidP="00AD3C32">
      <w:pPr>
        <w:jc w:val="both"/>
        <w:rPr>
          <w:rFonts w:ascii="Arial" w:hAnsi="Arial" w:cs="Arial"/>
          <w:i/>
          <w:sz w:val="22"/>
          <w:szCs w:val="22"/>
        </w:rPr>
      </w:pPr>
    </w:p>
    <w:p w:rsidR="00AD3C32" w:rsidRDefault="00AD3C32" w:rsidP="00AD3C32">
      <w:pPr>
        <w:jc w:val="both"/>
        <w:rPr>
          <w:rFonts w:ascii="Arial" w:hAnsi="Arial" w:cs="Arial"/>
          <w:sz w:val="22"/>
          <w:szCs w:val="22"/>
        </w:rPr>
      </w:pPr>
    </w:p>
    <w:p w:rsidR="00AD3C32" w:rsidRDefault="00AD3C32" w:rsidP="00AD3C32">
      <w:pPr>
        <w:jc w:val="both"/>
        <w:rPr>
          <w:rFonts w:ascii="Arial" w:hAnsi="Arial" w:cs="Arial"/>
          <w:sz w:val="22"/>
          <w:szCs w:val="22"/>
        </w:rPr>
      </w:pPr>
    </w:p>
    <w:p w:rsidR="00AD3C32" w:rsidRDefault="00AD3C32" w:rsidP="00AD3C32">
      <w:pPr>
        <w:numPr>
          <w:ilvl w:val="0"/>
          <w:numId w:val="4"/>
        </w:numPr>
        <w:autoSpaceDE/>
        <w:ind w:left="567" w:hanging="42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przypadku Wykonawców wspólnie ubiegających się o udzielenie zamówienia oświadczenie składa każdy z Wykonawców osobno.</w:t>
      </w:r>
    </w:p>
    <w:p w:rsidR="00AD3C32" w:rsidRDefault="00AD3C32" w:rsidP="00AD3C32">
      <w:pPr>
        <w:jc w:val="both"/>
        <w:rPr>
          <w:rFonts w:ascii="Arial" w:hAnsi="Arial" w:cs="Arial"/>
          <w:b/>
          <w:sz w:val="22"/>
          <w:szCs w:val="22"/>
        </w:rPr>
      </w:pPr>
    </w:p>
    <w:p w:rsidR="00AD3C32" w:rsidRDefault="00AD3C32" w:rsidP="00AD3C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Osoba składająca oświadczenie świadoma jest odpowiedzialności karnej wynikającej z art. 297 Kodeksu Karnego za przedłożenie nierzetelnego lub poświadczającego nieprawdę oświadczenia.</w:t>
      </w:r>
    </w:p>
    <w:p w:rsidR="00C9792C" w:rsidRPr="00614765" w:rsidRDefault="00C9792C" w:rsidP="0061476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C9792C" w:rsidRPr="00614765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134" w:right="1134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F84" w:rsidRDefault="00861F84">
      <w:r>
        <w:separator/>
      </w:r>
    </w:p>
  </w:endnote>
  <w:endnote w:type="continuationSeparator" w:id="0">
    <w:p w:rsidR="00861F84" w:rsidRDefault="0086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Univers-PL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FF" w:rsidRDefault="008730FF">
    <w:pPr>
      <w:jc w:val="center"/>
      <w:rPr>
        <w:rFonts w:ascii="Arial" w:hAnsi="Arial" w:cs="Arial"/>
        <w:color w:val="808080"/>
        <w:sz w:val="16"/>
      </w:rPr>
    </w:pPr>
  </w:p>
  <w:p w:rsidR="008730FF" w:rsidRDefault="008730FF">
    <w:pPr>
      <w:jc w:val="center"/>
      <w:rPr>
        <w:rFonts w:ascii="Arial" w:hAnsi="Arial" w:cs="Arial"/>
        <w:color w:val="808080"/>
        <w:sz w:val="18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FF" w:rsidRDefault="008730F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FF" w:rsidRDefault="008730F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FF" w:rsidRDefault="008730FF">
    <w:pPr>
      <w:jc w:val="center"/>
      <w:rPr>
        <w:rFonts w:ascii="Arial" w:hAnsi="Arial" w:cs="Arial"/>
        <w:color w:val="808080"/>
        <w:sz w:val="16"/>
      </w:rPr>
    </w:pPr>
  </w:p>
  <w:p w:rsidR="008730FF" w:rsidRDefault="008730FF">
    <w:pPr>
      <w:jc w:val="center"/>
      <w:rPr>
        <w:rFonts w:ascii="Arial" w:hAnsi="Arial" w:cs="Arial"/>
        <w:color w:val="808080"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FF" w:rsidRDefault="008730FF">
    <w:pPr>
      <w:pStyle w:val="Stopk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FF" w:rsidRDefault="008730FF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FF" w:rsidRDefault="008730FF">
    <w:pPr>
      <w:jc w:val="center"/>
      <w:rPr>
        <w:rFonts w:ascii="Arial" w:hAnsi="Arial" w:cs="Arial"/>
        <w:color w:val="808080"/>
        <w:sz w:val="16"/>
      </w:rPr>
    </w:pPr>
  </w:p>
  <w:p w:rsidR="008730FF" w:rsidRDefault="008730FF">
    <w:pPr>
      <w:jc w:val="center"/>
      <w:rPr>
        <w:rFonts w:ascii="Arial" w:hAnsi="Arial" w:cs="Arial"/>
        <w:color w:val="808080"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FF" w:rsidRDefault="008730FF">
    <w:pPr>
      <w:pStyle w:val="Stopka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FF" w:rsidRDefault="008730FF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FF" w:rsidRDefault="008730FF">
    <w:pPr>
      <w:jc w:val="center"/>
      <w:rPr>
        <w:rFonts w:ascii="Arial" w:hAnsi="Arial" w:cs="Arial"/>
        <w:color w:val="808080"/>
        <w:sz w:val="16"/>
      </w:rPr>
    </w:pPr>
  </w:p>
  <w:p w:rsidR="008730FF" w:rsidRDefault="008730FF">
    <w:pPr>
      <w:jc w:val="center"/>
      <w:rPr>
        <w:rFonts w:ascii="Arial" w:hAnsi="Arial" w:cs="Arial"/>
        <w:color w:val="808080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F84" w:rsidRDefault="00861F84">
      <w:r>
        <w:separator/>
      </w:r>
    </w:p>
  </w:footnote>
  <w:footnote w:type="continuationSeparator" w:id="0">
    <w:p w:rsidR="00861F84" w:rsidRDefault="00861F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FF" w:rsidRDefault="008730FF">
    <w:pPr>
      <w:pStyle w:val="Nagwek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ZBI.271.1.</w:t>
    </w:r>
    <w:r w:rsidR="009B5490">
      <w:rPr>
        <w:rFonts w:ascii="Arial" w:hAnsi="Arial" w:cs="Arial"/>
        <w:sz w:val="18"/>
        <w:szCs w:val="18"/>
      </w:rPr>
      <w:t>12</w:t>
    </w:r>
    <w:r>
      <w:rPr>
        <w:rFonts w:ascii="Arial" w:hAnsi="Arial" w:cs="Arial"/>
        <w:sz w:val="18"/>
        <w:szCs w:val="18"/>
      </w:rPr>
      <w:t>.2016</w:t>
    </w:r>
  </w:p>
  <w:p w:rsidR="008730FF" w:rsidRDefault="008730FF">
    <w:pPr>
      <w:pStyle w:val="Nagwek"/>
      <w:rPr>
        <w:rFonts w:ascii="Arial" w:hAnsi="Arial" w:cs="Arial"/>
        <w:sz w:val="18"/>
        <w:szCs w:val="18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FF" w:rsidRDefault="008730FF">
    <w:pPr>
      <w:pStyle w:val="Nagwek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ZBI.271.1. </w:t>
    </w:r>
    <w:r w:rsidR="00C9792C">
      <w:rPr>
        <w:rFonts w:ascii="Arial" w:hAnsi="Arial" w:cs="Arial"/>
        <w:sz w:val="18"/>
        <w:szCs w:val="18"/>
      </w:rPr>
      <w:t>1</w:t>
    </w:r>
    <w:r w:rsidR="00573F67">
      <w:rPr>
        <w:rFonts w:ascii="Arial" w:hAnsi="Arial" w:cs="Arial"/>
        <w:sz w:val="18"/>
        <w:szCs w:val="18"/>
      </w:rPr>
      <w:t>9</w:t>
    </w:r>
    <w:r>
      <w:rPr>
        <w:rFonts w:ascii="Arial" w:hAnsi="Arial" w:cs="Arial"/>
        <w:sz w:val="18"/>
        <w:szCs w:val="18"/>
      </w:rPr>
      <w:t xml:space="preserve"> .2016</w:t>
    </w:r>
  </w:p>
  <w:p w:rsidR="008730FF" w:rsidRDefault="008730FF">
    <w:pPr>
      <w:pStyle w:val="Nagwek"/>
      <w:rPr>
        <w:rFonts w:ascii="Arial" w:hAnsi="Arial" w:cs="Arial"/>
        <w:sz w:val="18"/>
        <w:szCs w:val="18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FF" w:rsidRDefault="00C775BA">
    <w:pPr>
      <w:pStyle w:val="Nagwek"/>
      <w:jc w:val="both"/>
    </w:pPr>
    <w:r>
      <w:t>ZBI.271.1.1</w:t>
    </w:r>
    <w:r w:rsidR="00573F67">
      <w:t>9</w:t>
    </w:r>
    <w:r>
      <w:t>.2016</w:t>
    </w:r>
  </w:p>
  <w:p w:rsidR="00C775BA" w:rsidRDefault="00C775BA">
    <w:pPr>
      <w:pStyle w:val="Nagwek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FF" w:rsidRDefault="008730FF">
    <w:pPr>
      <w:pStyle w:val="Nagwek"/>
      <w:jc w:val="both"/>
    </w:pPr>
    <w:r>
      <w:rPr>
        <w:rFonts w:ascii="Arial" w:hAnsi="Arial" w:cs="Arial"/>
        <w:sz w:val="18"/>
        <w:szCs w:val="18"/>
      </w:rPr>
      <w:t>ZBI.271.1.</w:t>
    </w:r>
    <w:r w:rsidR="003806B4">
      <w:rPr>
        <w:rFonts w:ascii="Arial" w:hAnsi="Arial" w:cs="Arial"/>
        <w:sz w:val="18"/>
        <w:szCs w:val="18"/>
      </w:rPr>
      <w:t>1</w:t>
    </w:r>
    <w:r w:rsidR="00573F67">
      <w:rPr>
        <w:rFonts w:ascii="Arial" w:hAnsi="Arial" w:cs="Arial"/>
        <w:sz w:val="18"/>
        <w:szCs w:val="18"/>
      </w:rPr>
      <w:t>9</w:t>
    </w:r>
    <w:r>
      <w:rPr>
        <w:rFonts w:ascii="Arial" w:hAnsi="Arial" w:cs="Arial"/>
        <w:sz w:val="18"/>
        <w:szCs w:val="18"/>
      </w:rPr>
      <w:t>.2016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FF" w:rsidRDefault="008730F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FF" w:rsidRDefault="008730FF">
    <w:pPr>
      <w:pStyle w:val="Nagwek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ZBI.271.1. </w:t>
    </w:r>
    <w:r w:rsidR="00573F67">
      <w:rPr>
        <w:rFonts w:ascii="Arial" w:hAnsi="Arial" w:cs="Arial"/>
        <w:sz w:val="18"/>
        <w:szCs w:val="18"/>
      </w:rPr>
      <w:t>19</w:t>
    </w:r>
    <w:r>
      <w:rPr>
        <w:rFonts w:ascii="Arial" w:hAnsi="Arial" w:cs="Arial"/>
        <w:sz w:val="18"/>
        <w:szCs w:val="18"/>
      </w:rPr>
      <w:t xml:space="preserve"> .2016</w:t>
    </w:r>
  </w:p>
  <w:p w:rsidR="008730FF" w:rsidRDefault="008730FF">
    <w:pPr>
      <w:pStyle w:val="Nagwek"/>
      <w:rPr>
        <w:rFonts w:ascii="Arial" w:hAnsi="Arial" w:cs="Arial"/>
        <w:sz w:val="18"/>
        <w:szCs w:val="18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FF" w:rsidRDefault="000C7F70">
    <w:pPr>
      <w:pStyle w:val="Nagwek"/>
      <w:jc w:val="both"/>
    </w:pPr>
    <w:r>
      <w:rPr>
        <w:rFonts w:ascii="Arial" w:hAnsi="Arial" w:cs="Arial"/>
        <w:sz w:val="18"/>
        <w:szCs w:val="18"/>
      </w:rPr>
      <w:t>ZBI.271.1.</w:t>
    </w:r>
    <w:r w:rsidR="00C775BA">
      <w:rPr>
        <w:rFonts w:ascii="Arial" w:hAnsi="Arial" w:cs="Arial"/>
        <w:sz w:val="18"/>
        <w:szCs w:val="18"/>
      </w:rPr>
      <w:t>1</w:t>
    </w:r>
    <w:r w:rsidR="00573F67">
      <w:rPr>
        <w:rFonts w:ascii="Arial" w:hAnsi="Arial" w:cs="Arial"/>
        <w:sz w:val="18"/>
        <w:szCs w:val="18"/>
      </w:rPr>
      <w:t>9</w:t>
    </w:r>
    <w:r w:rsidR="008730FF">
      <w:rPr>
        <w:rFonts w:ascii="Arial" w:hAnsi="Arial" w:cs="Arial"/>
        <w:sz w:val="18"/>
        <w:szCs w:val="18"/>
      </w:rPr>
      <w:t>.2016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FF" w:rsidRDefault="008730FF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FF" w:rsidRDefault="00F06AE7">
    <w:pPr>
      <w:pStyle w:val="Nagwek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ZBI.271.1.</w:t>
    </w:r>
    <w:r w:rsidR="00573F67">
      <w:rPr>
        <w:rFonts w:ascii="Arial" w:hAnsi="Arial" w:cs="Arial"/>
        <w:sz w:val="18"/>
        <w:szCs w:val="18"/>
      </w:rPr>
      <w:t>19</w:t>
    </w:r>
    <w:r>
      <w:rPr>
        <w:rFonts w:ascii="Arial" w:hAnsi="Arial" w:cs="Arial"/>
        <w:sz w:val="18"/>
        <w:szCs w:val="18"/>
      </w:rPr>
      <w:t>.2016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FF" w:rsidRDefault="00C775BA">
    <w:pPr>
      <w:pStyle w:val="Nagwek"/>
      <w:jc w:val="both"/>
    </w:pPr>
    <w:r>
      <w:t>ZBI.271.1.1</w:t>
    </w:r>
    <w:r w:rsidR="00573F67">
      <w:t>9</w:t>
    </w:r>
    <w:r>
      <w:t>.2016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FF" w:rsidRDefault="008730F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2084" w:firstLine="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sz w:val="20"/>
        <w:szCs w:val="20"/>
        <w:lang w:eastAsia="ar-SA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4244" w:firstLine="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6404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 w:cs="Symbol"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6B4"/>
    <w:rsid w:val="00043AAD"/>
    <w:rsid w:val="00060FCB"/>
    <w:rsid w:val="00066DBB"/>
    <w:rsid w:val="00070A67"/>
    <w:rsid w:val="00082FBB"/>
    <w:rsid w:val="000C7F70"/>
    <w:rsid w:val="000F1219"/>
    <w:rsid w:val="00317D7B"/>
    <w:rsid w:val="00371584"/>
    <w:rsid w:val="00376684"/>
    <w:rsid w:val="003806B4"/>
    <w:rsid w:val="00441E73"/>
    <w:rsid w:val="00460180"/>
    <w:rsid w:val="005525B9"/>
    <w:rsid w:val="00573F67"/>
    <w:rsid w:val="005B0943"/>
    <w:rsid w:val="00606995"/>
    <w:rsid w:val="0061397E"/>
    <w:rsid w:val="00614765"/>
    <w:rsid w:val="00653164"/>
    <w:rsid w:val="0068764D"/>
    <w:rsid w:val="006A389A"/>
    <w:rsid w:val="006B17E3"/>
    <w:rsid w:val="006C53E0"/>
    <w:rsid w:val="006E37C5"/>
    <w:rsid w:val="007202F6"/>
    <w:rsid w:val="00861F84"/>
    <w:rsid w:val="008730FF"/>
    <w:rsid w:val="0087319F"/>
    <w:rsid w:val="008B671A"/>
    <w:rsid w:val="008C768E"/>
    <w:rsid w:val="008D1B02"/>
    <w:rsid w:val="009B5490"/>
    <w:rsid w:val="009C2037"/>
    <w:rsid w:val="009E280B"/>
    <w:rsid w:val="00A81026"/>
    <w:rsid w:val="00AC5464"/>
    <w:rsid w:val="00AD3C32"/>
    <w:rsid w:val="00B10221"/>
    <w:rsid w:val="00B32DF4"/>
    <w:rsid w:val="00BD244D"/>
    <w:rsid w:val="00C6268B"/>
    <w:rsid w:val="00C62FFA"/>
    <w:rsid w:val="00C775BA"/>
    <w:rsid w:val="00C9792C"/>
    <w:rsid w:val="00D51ABA"/>
    <w:rsid w:val="00DF36A0"/>
    <w:rsid w:val="00E20461"/>
    <w:rsid w:val="00E468F2"/>
    <w:rsid w:val="00E600C7"/>
    <w:rsid w:val="00E627E5"/>
    <w:rsid w:val="00E651D3"/>
    <w:rsid w:val="00EC0406"/>
    <w:rsid w:val="00F06AE7"/>
    <w:rsid w:val="00F55D54"/>
    <w:rsid w:val="00F61187"/>
    <w:rsid w:val="00F9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autoSpaceDE/>
      <w:spacing w:before="240" w:after="60"/>
      <w:ind w:left="0" w:right="-288" w:firstLine="0"/>
      <w:jc w:val="center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0" w:firstLine="360"/>
      <w:outlineLvl w:val="3"/>
    </w:pPr>
    <w:rPr>
      <w:rFonts w:ascii="Arial" w:hAnsi="Arial" w:cs="Arial"/>
      <w:bCs/>
      <w:sz w:val="32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right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ind w:left="360" w:firstLine="0"/>
      <w:jc w:val="center"/>
      <w:outlineLvl w:val="5"/>
    </w:pPr>
    <w:rPr>
      <w:rFonts w:ascii="Arial" w:hAnsi="Arial" w:cs="Arial"/>
      <w:bCs/>
      <w:sz w:val="3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jc w:val="center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  <w:rPr>
      <w:sz w:val="20"/>
      <w:szCs w:val="20"/>
      <w:lang w:eastAsia="ar-SA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Arial" w:hAnsi="Arial" w:cs="Arial"/>
      <w:b/>
      <w:bCs/>
      <w:kern w:val="1"/>
      <w:sz w:val="32"/>
      <w:szCs w:val="32"/>
      <w:lang w:val="pl-PL" w:bidi="ar-SA"/>
    </w:rPr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Znak">
    <w:name w:val="Tekst podstawowy Znak"/>
    <w:rPr>
      <w:rFonts w:ascii="Arial" w:hAnsi="Arial" w:cs="Arial"/>
      <w:sz w:val="22"/>
      <w:szCs w:val="22"/>
    </w:rPr>
  </w:style>
  <w:style w:type="character" w:customStyle="1" w:styleId="NagwekZnak">
    <w:name w:val="Nagłówek Znak"/>
    <w:basedOn w:val="Domylnaczcionkaakapitu1"/>
  </w:style>
  <w:style w:type="character" w:customStyle="1" w:styleId="TekstpodstawowywcityZnak">
    <w:name w:val="Tekst podstawowy wcięty Znak"/>
    <w:basedOn w:val="Domylnaczcionkaakapitu1"/>
  </w:style>
  <w:style w:type="paragraph" w:customStyle="1" w:styleId="Nagwek10">
    <w:name w:val="Nagłówek1"/>
    <w:basedOn w:val="Normalny"/>
    <w:next w:val="Tekstpodstawowy"/>
    <w:pPr>
      <w:autoSpaceDE/>
      <w:jc w:val="center"/>
    </w:pPr>
    <w:rPr>
      <w:b/>
      <w:sz w:val="28"/>
    </w:rPr>
  </w:style>
  <w:style w:type="paragraph" w:styleId="Tekstpodstawowy">
    <w:name w:val="Body Text"/>
    <w:basedOn w:val="Normalny"/>
    <w:pPr>
      <w:spacing w:before="100" w:after="100" w:line="360" w:lineRule="auto"/>
    </w:pPr>
    <w:rPr>
      <w:rFonts w:ascii="Arial" w:hAnsi="Arial" w:cs="Arial"/>
      <w:sz w:val="22"/>
      <w:szCs w:val="2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WW-Tekstkomentarza">
    <w:name w:val="WW-Tekst komentarza"/>
    <w:basedOn w:val="Standard"/>
  </w:style>
  <w:style w:type="paragraph" w:styleId="Stopka">
    <w:name w:val="footer"/>
    <w:basedOn w:val="Standard"/>
  </w:style>
  <w:style w:type="paragraph" w:customStyle="1" w:styleId="Tekstpodstawowywcity32">
    <w:name w:val="Tekst podstawowy wcięty 32"/>
    <w:basedOn w:val="Normalny"/>
    <w:pPr>
      <w:spacing w:before="100" w:after="100"/>
      <w:ind w:left="284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WW-Legenda">
    <w:name w:val="WW-Legenda"/>
    <w:basedOn w:val="Standard"/>
    <w:next w:val="Standard"/>
    <w:pPr>
      <w:spacing w:before="120" w:after="120"/>
    </w:pPr>
    <w:rPr>
      <w:b/>
      <w:bCs/>
    </w:rPr>
  </w:style>
  <w:style w:type="paragraph" w:styleId="NormalnyWeb">
    <w:name w:val="Normal (Web)"/>
    <w:basedOn w:val="Normalny"/>
    <w:pPr>
      <w:autoSpaceDE/>
      <w:spacing w:before="280" w:after="280"/>
      <w:jc w:val="both"/>
    </w:pPr>
  </w:style>
  <w:style w:type="paragraph" w:styleId="Nagwek">
    <w:name w:val="header"/>
    <w:basedOn w:val="Normalny"/>
  </w:style>
  <w:style w:type="paragraph" w:customStyle="1" w:styleId="FR2">
    <w:name w:val="FR2"/>
    <w:pPr>
      <w:widowControl w:val="0"/>
      <w:suppressAutoHyphens/>
      <w:autoSpaceDE w:val="0"/>
      <w:spacing w:before="20"/>
      <w:ind w:left="1560"/>
    </w:pPr>
    <w:rPr>
      <w:rFonts w:ascii="Arial" w:hAnsi="Arial" w:cs="Arial"/>
      <w:sz w:val="16"/>
      <w:szCs w:val="16"/>
      <w:lang w:eastAsia="pl-PL"/>
    </w:rPr>
  </w:style>
  <w:style w:type="paragraph" w:customStyle="1" w:styleId="Tekstkomentarza1">
    <w:name w:val="Tekst komentarza1"/>
    <w:basedOn w:val="Normalny"/>
    <w:pPr>
      <w:autoSpaceDE/>
    </w:pPr>
  </w:style>
  <w:style w:type="paragraph" w:customStyle="1" w:styleId="Tekstpodstawowy31">
    <w:name w:val="Tekst podstawowy 31"/>
    <w:basedOn w:val="Normalny"/>
    <w:pPr>
      <w:jc w:val="both"/>
    </w:pPr>
    <w:rPr>
      <w:rFonts w:ascii="Arial" w:hAnsi="Arial" w:cs="Arial"/>
      <w:sz w:val="22"/>
      <w:szCs w:val="22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FR1">
    <w:name w:val="FR1"/>
    <w:pPr>
      <w:widowControl w:val="0"/>
      <w:suppressAutoHyphens/>
      <w:autoSpaceDE w:val="0"/>
      <w:spacing w:before="80"/>
      <w:ind w:left="120"/>
    </w:pPr>
    <w:rPr>
      <w:rFonts w:ascii="Arial" w:hAnsi="Arial" w:cs="Arial"/>
      <w:b/>
      <w:bCs/>
      <w:i/>
      <w:iCs/>
      <w:sz w:val="24"/>
      <w:szCs w:val="24"/>
      <w:lang w:eastAsia="pl-PL"/>
    </w:rPr>
  </w:style>
  <w:style w:type="paragraph" w:styleId="Tekstprzypisudolnego">
    <w:name w:val="footnote text"/>
    <w:basedOn w:val="Normalny"/>
    <w:pPr>
      <w:autoSpaceDE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autoSpaceDE/>
      <w:ind w:left="851"/>
    </w:pPr>
    <w:rPr>
      <w:sz w:val="24"/>
    </w:rPr>
  </w:style>
  <w:style w:type="paragraph" w:styleId="Akapitzlist">
    <w:name w:val="List Paragraph"/>
    <w:basedOn w:val="Normalny"/>
    <w:qFormat/>
    <w:pPr>
      <w:autoSpaceDE/>
      <w:ind w:left="720"/>
      <w:contextualSpacing/>
    </w:pPr>
    <w:rPr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26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6268B"/>
    <w:rPr>
      <w:rFonts w:ascii="Segoe UI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autoSpaceDE/>
      <w:spacing w:before="240" w:after="60"/>
      <w:ind w:left="0" w:right="-288" w:firstLine="0"/>
      <w:jc w:val="center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0" w:firstLine="360"/>
      <w:outlineLvl w:val="3"/>
    </w:pPr>
    <w:rPr>
      <w:rFonts w:ascii="Arial" w:hAnsi="Arial" w:cs="Arial"/>
      <w:bCs/>
      <w:sz w:val="32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right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ind w:left="360" w:firstLine="0"/>
      <w:jc w:val="center"/>
      <w:outlineLvl w:val="5"/>
    </w:pPr>
    <w:rPr>
      <w:rFonts w:ascii="Arial" w:hAnsi="Arial" w:cs="Arial"/>
      <w:bCs/>
      <w:sz w:val="3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jc w:val="center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  <w:rPr>
      <w:sz w:val="20"/>
      <w:szCs w:val="20"/>
      <w:lang w:eastAsia="ar-SA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Arial" w:hAnsi="Arial" w:cs="Arial"/>
      <w:b/>
      <w:bCs/>
      <w:kern w:val="1"/>
      <w:sz w:val="32"/>
      <w:szCs w:val="32"/>
      <w:lang w:val="pl-PL" w:bidi="ar-SA"/>
    </w:rPr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Znak">
    <w:name w:val="Tekst podstawowy Znak"/>
    <w:rPr>
      <w:rFonts w:ascii="Arial" w:hAnsi="Arial" w:cs="Arial"/>
      <w:sz w:val="22"/>
      <w:szCs w:val="22"/>
    </w:rPr>
  </w:style>
  <w:style w:type="character" w:customStyle="1" w:styleId="NagwekZnak">
    <w:name w:val="Nagłówek Znak"/>
    <w:basedOn w:val="Domylnaczcionkaakapitu1"/>
  </w:style>
  <w:style w:type="character" w:customStyle="1" w:styleId="TekstpodstawowywcityZnak">
    <w:name w:val="Tekst podstawowy wcięty Znak"/>
    <w:basedOn w:val="Domylnaczcionkaakapitu1"/>
  </w:style>
  <w:style w:type="paragraph" w:customStyle="1" w:styleId="Nagwek10">
    <w:name w:val="Nagłówek1"/>
    <w:basedOn w:val="Normalny"/>
    <w:next w:val="Tekstpodstawowy"/>
    <w:pPr>
      <w:autoSpaceDE/>
      <w:jc w:val="center"/>
    </w:pPr>
    <w:rPr>
      <w:b/>
      <w:sz w:val="28"/>
    </w:rPr>
  </w:style>
  <w:style w:type="paragraph" w:styleId="Tekstpodstawowy">
    <w:name w:val="Body Text"/>
    <w:basedOn w:val="Normalny"/>
    <w:pPr>
      <w:spacing w:before="100" w:after="100" w:line="360" w:lineRule="auto"/>
    </w:pPr>
    <w:rPr>
      <w:rFonts w:ascii="Arial" w:hAnsi="Arial" w:cs="Arial"/>
      <w:sz w:val="22"/>
      <w:szCs w:val="2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WW-Tekstkomentarza">
    <w:name w:val="WW-Tekst komentarza"/>
    <w:basedOn w:val="Standard"/>
  </w:style>
  <w:style w:type="paragraph" w:styleId="Stopka">
    <w:name w:val="footer"/>
    <w:basedOn w:val="Standard"/>
  </w:style>
  <w:style w:type="paragraph" w:customStyle="1" w:styleId="Tekstpodstawowywcity32">
    <w:name w:val="Tekst podstawowy wcięty 32"/>
    <w:basedOn w:val="Normalny"/>
    <w:pPr>
      <w:spacing w:before="100" w:after="100"/>
      <w:ind w:left="284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WW-Legenda">
    <w:name w:val="WW-Legenda"/>
    <w:basedOn w:val="Standard"/>
    <w:next w:val="Standard"/>
    <w:pPr>
      <w:spacing w:before="120" w:after="120"/>
    </w:pPr>
    <w:rPr>
      <w:b/>
      <w:bCs/>
    </w:rPr>
  </w:style>
  <w:style w:type="paragraph" w:styleId="NormalnyWeb">
    <w:name w:val="Normal (Web)"/>
    <w:basedOn w:val="Normalny"/>
    <w:pPr>
      <w:autoSpaceDE/>
      <w:spacing w:before="280" w:after="280"/>
      <w:jc w:val="both"/>
    </w:pPr>
  </w:style>
  <w:style w:type="paragraph" w:styleId="Nagwek">
    <w:name w:val="header"/>
    <w:basedOn w:val="Normalny"/>
  </w:style>
  <w:style w:type="paragraph" w:customStyle="1" w:styleId="FR2">
    <w:name w:val="FR2"/>
    <w:pPr>
      <w:widowControl w:val="0"/>
      <w:suppressAutoHyphens/>
      <w:autoSpaceDE w:val="0"/>
      <w:spacing w:before="20"/>
      <w:ind w:left="1560"/>
    </w:pPr>
    <w:rPr>
      <w:rFonts w:ascii="Arial" w:hAnsi="Arial" w:cs="Arial"/>
      <w:sz w:val="16"/>
      <w:szCs w:val="16"/>
      <w:lang w:eastAsia="pl-PL"/>
    </w:rPr>
  </w:style>
  <w:style w:type="paragraph" w:customStyle="1" w:styleId="Tekstkomentarza1">
    <w:name w:val="Tekst komentarza1"/>
    <w:basedOn w:val="Normalny"/>
    <w:pPr>
      <w:autoSpaceDE/>
    </w:pPr>
  </w:style>
  <w:style w:type="paragraph" w:customStyle="1" w:styleId="Tekstpodstawowy31">
    <w:name w:val="Tekst podstawowy 31"/>
    <w:basedOn w:val="Normalny"/>
    <w:pPr>
      <w:jc w:val="both"/>
    </w:pPr>
    <w:rPr>
      <w:rFonts w:ascii="Arial" w:hAnsi="Arial" w:cs="Arial"/>
      <w:sz w:val="22"/>
      <w:szCs w:val="22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FR1">
    <w:name w:val="FR1"/>
    <w:pPr>
      <w:widowControl w:val="0"/>
      <w:suppressAutoHyphens/>
      <w:autoSpaceDE w:val="0"/>
      <w:spacing w:before="80"/>
      <w:ind w:left="120"/>
    </w:pPr>
    <w:rPr>
      <w:rFonts w:ascii="Arial" w:hAnsi="Arial" w:cs="Arial"/>
      <w:b/>
      <w:bCs/>
      <w:i/>
      <w:iCs/>
      <w:sz w:val="24"/>
      <w:szCs w:val="24"/>
      <w:lang w:eastAsia="pl-PL"/>
    </w:rPr>
  </w:style>
  <w:style w:type="paragraph" w:styleId="Tekstprzypisudolnego">
    <w:name w:val="footnote text"/>
    <w:basedOn w:val="Normalny"/>
    <w:pPr>
      <w:autoSpaceDE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autoSpaceDE/>
      <w:ind w:left="851"/>
    </w:pPr>
    <w:rPr>
      <w:sz w:val="24"/>
    </w:rPr>
  </w:style>
  <w:style w:type="paragraph" w:styleId="Akapitzlist">
    <w:name w:val="List Paragraph"/>
    <w:basedOn w:val="Normalny"/>
    <w:qFormat/>
    <w:pPr>
      <w:autoSpaceDE/>
      <w:ind w:left="720"/>
      <w:contextualSpacing/>
    </w:pPr>
    <w:rPr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26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6268B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header" Target="header7.xml"/><Relationship Id="rId26" Type="http://schemas.openxmlformats.org/officeDocument/2006/relationships/footer" Target="footer9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6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eader" Target="header10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0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header" Target="header1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1337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publiczne</dc:creator>
  <cp:keywords/>
  <dc:description/>
  <cp:lastModifiedBy>Zamówienia Publiczne</cp:lastModifiedBy>
  <cp:revision>2</cp:revision>
  <cp:lastPrinted>2016-08-10T09:31:00Z</cp:lastPrinted>
  <dcterms:created xsi:type="dcterms:W3CDTF">2016-12-12T13:36:00Z</dcterms:created>
  <dcterms:modified xsi:type="dcterms:W3CDTF">2016-12-12T13:36:00Z</dcterms:modified>
</cp:coreProperties>
</file>