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A34D7C" w:rsidRDefault="00A34D7C" w:rsidP="00A34D7C">
      <w:pPr>
        <w:ind w:firstLine="708"/>
        <w:jc w:val="right"/>
        <w:rPr>
          <w:rFonts w:ascii="Arial" w:hAnsi="Arial" w:cs="Arial"/>
          <w:b/>
        </w:rPr>
      </w:pPr>
    </w:p>
    <w:p w:rsidR="0032522B" w:rsidRDefault="0032522B" w:rsidP="00A34D7C">
      <w:pPr>
        <w:ind w:firstLine="708"/>
        <w:jc w:val="right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34D7C" w:rsidRPr="00A058AD" w:rsidRDefault="00A34D7C" w:rsidP="00A34D7C">
      <w:pPr>
        <w:ind w:firstLine="708"/>
        <w:jc w:val="right"/>
        <w:rPr>
          <w:rFonts w:ascii="Arial" w:hAnsi="Arial" w:cs="Arial"/>
          <w:b/>
        </w:rPr>
      </w:pPr>
    </w:p>
    <w:p w:rsidR="0032522B" w:rsidRDefault="0032522B" w:rsidP="00A34D7C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A34D7C">
      <w:pPr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9C7365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9C7365">
        <w:rPr>
          <w:rFonts w:ascii="Arial" w:hAnsi="Arial" w:cs="Arial"/>
        </w:rPr>
        <w:t xml:space="preserve">Na potrzeby postępowania o udzielenie zamówienia publicznego </w:t>
      </w:r>
      <w:r w:rsidRPr="009C7365">
        <w:rPr>
          <w:rFonts w:ascii="Arial" w:hAnsi="Arial" w:cs="Arial"/>
        </w:rPr>
        <w:br/>
        <w:t xml:space="preserve">pn. </w:t>
      </w:r>
      <w:r w:rsidR="009C7365" w:rsidRPr="009C7365">
        <w:rPr>
          <w:rFonts w:ascii="Arial" w:hAnsi="Arial" w:cs="Arial"/>
          <w:b/>
          <w:bCs/>
        </w:rPr>
        <w:t>„</w:t>
      </w:r>
      <w:r w:rsidR="009C7365" w:rsidRPr="009C7365">
        <w:rPr>
          <w:rFonts w:ascii="Arial" w:hAnsi="Arial" w:cs="Arial"/>
          <w:b/>
        </w:rPr>
        <w:t xml:space="preserve">Modernizacja drogi na kolonii </w:t>
      </w:r>
      <w:r w:rsidR="00A83839">
        <w:rPr>
          <w:rFonts w:ascii="Arial" w:hAnsi="Arial" w:cs="Arial"/>
          <w:b/>
        </w:rPr>
        <w:t>Wilkowo</w:t>
      </w:r>
      <w:r w:rsidR="009C7365" w:rsidRPr="009C7365">
        <w:rPr>
          <w:rFonts w:ascii="Arial" w:hAnsi="Arial" w:cs="Arial"/>
          <w:b/>
          <w:bCs/>
        </w:rPr>
        <w:t>”</w:t>
      </w:r>
      <w:r w:rsidR="009C7365" w:rsidRPr="009C7365">
        <w:rPr>
          <w:rFonts w:ascii="Arial" w:hAnsi="Arial" w:cs="Arial"/>
          <w:i/>
        </w:rPr>
        <w:t xml:space="preserve"> </w:t>
      </w:r>
      <w:r w:rsidRPr="009C7365">
        <w:rPr>
          <w:rFonts w:ascii="Arial" w:hAnsi="Arial" w:cs="Arial"/>
          <w:i/>
        </w:rPr>
        <w:t>(nazwa postępowania)</w:t>
      </w:r>
      <w:r w:rsidRPr="009C7365">
        <w:rPr>
          <w:rFonts w:ascii="Arial" w:hAnsi="Arial" w:cs="Arial"/>
        </w:rPr>
        <w:t>,</w:t>
      </w:r>
      <w:r w:rsidRPr="009C7365">
        <w:rPr>
          <w:rFonts w:ascii="Arial" w:hAnsi="Arial" w:cs="Arial"/>
          <w:i/>
        </w:rPr>
        <w:t xml:space="preserve"> </w:t>
      </w:r>
      <w:r w:rsidRPr="009C7365">
        <w:rPr>
          <w:rFonts w:ascii="Arial" w:hAnsi="Arial" w:cs="Arial"/>
        </w:rPr>
        <w:t xml:space="preserve">prowadzonego przez </w:t>
      </w:r>
      <w:r w:rsidRPr="009C7365">
        <w:rPr>
          <w:rFonts w:ascii="Arial" w:hAnsi="Arial" w:cs="Arial"/>
          <w:b/>
        </w:rPr>
        <w:t>Gminę Olsztynek</w:t>
      </w:r>
      <w:r w:rsidRPr="009C7365">
        <w:rPr>
          <w:rFonts w:ascii="Arial" w:hAnsi="Arial" w:cs="Arial"/>
        </w:rPr>
        <w:t xml:space="preserve"> </w:t>
      </w:r>
      <w:r w:rsidRPr="009C7365">
        <w:rPr>
          <w:rFonts w:ascii="Arial" w:hAnsi="Arial" w:cs="Arial"/>
          <w:i/>
        </w:rPr>
        <w:t xml:space="preserve">(oznaczenie zamawiającego), </w:t>
      </w:r>
      <w:r w:rsidRPr="009C7365">
        <w:rPr>
          <w:rFonts w:ascii="Arial" w:hAnsi="Arial" w:cs="Arial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Załącznik nr 7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Pr="009C7365" w:rsidRDefault="0032522B" w:rsidP="009C7365">
      <w:pPr>
        <w:spacing w:line="360" w:lineRule="auto"/>
        <w:ind w:firstLine="708"/>
        <w:jc w:val="both"/>
        <w:rPr>
          <w:rFonts w:ascii="Arial" w:hAnsi="Arial" w:cs="Arial"/>
        </w:rPr>
      </w:pPr>
      <w:r w:rsidRPr="009C7365">
        <w:rPr>
          <w:rFonts w:ascii="Arial" w:hAnsi="Arial" w:cs="Arial"/>
        </w:rPr>
        <w:t>Na potrzeby postępowania o udz</w:t>
      </w:r>
      <w:r w:rsidR="009C7365">
        <w:rPr>
          <w:rFonts w:ascii="Arial" w:hAnsi="Arial" w:cs="Arial"/>
        </w:rPr>
        <w:t xml:space="preserve">ielenie zamówienia publicznego </w:t>
      </w:r>
      <w:r w:rsidRPr="009C7365">
        <w:rPr>
          <w:rFonts w:ascii="Arial" w:hAnsi="Arial" w:cs="Arial"/>
        </w:rPr>
        <w:t xml:space="preserve">pn. </w:t>
      </w:r>
      <w:r w:rsidR="009C7365" w:rsidRPr="009C7365">
        <w:rPr>
          <w:rFonts w:ascii="Arial" w:hAnsi="Arial" w:cs="Arial"/>
          <w:b/>
          <w:bCs/>
        </w:rPr>
        <w:t>„</w:t>
      </w:r>
      <w:r w:rsidR="009C7365" w:rsidRPr="009C7365">
        <w:rPr>
          <w:rFonts w:ascii="Arial" w:hAnsi="Arial" w:cs="Arial"/>
          <w:b/>
        </w:rPr>
        <w:t xml:space="preserve">Modernizacja drogi </w:t>
      </w:r>
      <w:r w:rsidR="009C7365">
        <w:rPr>
          <w:rFonts w:ascii="Arial" w:hAnsi="Arial" w:cs="Arial"/>
          <w:b/>
        </w:rPr>
        <w:br/>
      </w:r>
      <w:r w:rsidR="009C7365" w:rsidRPr="009C7365">
        <w:rPr>
          <w:rFonts w:ascii="Arial" w:hAnsi="Arial" w:cs="Arial"/>
          <w:b/>
        </w:rPr>
        <w:t xml:space="preserve">na kolonii </w:t>
      </w:r>
      <w:r w:rsidR="00A83839">
        <w:rPr>
          <w:rFonts w:ascii="Arial" w:hAnsi="Arial" w:cs="Arial"/>
          <w:b/>
        </w:rPr>
        <w:t>Wilkowo</w:t>
      </w:r>
      <w:r w:rsidR="009C7365" w:rsidRPr="009C7365">
        <w:rPr>
          <w:rFonts w:ascii="Arial" w:hAnsi="Arial" w:cs="Arial"/>
          <w:b/>
          <w:bCs/>
        </w:rPr>
        <w:t>”</w:t>
      </w:r>
      <w:r w:rsidR="009C7365" w:rsidRPr="009C7365">
        <w:rPr>
          <w:rFonts w:ascii="Arial" w:hAnsi="Arial" w:cs="Arial"/>
          <w:i/>
        </w:rPr>
        <w:t xml:space="preserve"> </w:t>
      </w:r>
      <w:r w:rsidRPr="009C7365">
        <w:rPr>
          <w:rFonts w:ascii="Arial" w:hAnsi="Arial" w:cs="Arial"/>
          <w:i/>
        </w:rPr>
        <w:t>(nazwa postępowania)</w:t>
      </w:r>
      <w:r w:rsidRPr="009C7365">
        <w:rPr>
          <w:rFonts w:ascii="Arial" w:hAnsi="Arial" w:cs="Arial"/>
        </w:rPr>
        <w:t>,</w:t>
      </w:r>
      <w:r w:rsidRPr="009C7365">
        <w:rPr>
          <w:rFonts w:ascii="Arial" w:hAnsi="Arial" w:cs="Arial"/>
          <w:i/>
        </w:rPr>
        <w:t xml:space="preserve"> </w:t>
      </w:r>
      <w:r w:rsidRPr="009C7365">
        <w:rPr>
          <w:rFonts w:ascii="Arial" w:hAnsi="Arial" w:cs="Arial"/>
        </w:rPr>
        <w:t xml:space="preserve">prowadzonego przez </w:t>
      </w:r>
      <w:r w:rsidRPr="009C7365">
        <w:rPr>
          <w:rFonts w:ascii="Arial" w:hAnsi="Arial" w:cs="Arial"/>
          <w:b/>
        </w:rPr>
        <w:t>Gminę Olsztynek</w:t>
      </w:r>
      <w:r w:rsidRPr="009C7365">
        <w:rPr>
          <w:rFonts w:ascii="Arial" w:hAnsi="Arial" w:cs="Arial"/>
        </w:rPr>
        <w:t xml:space="preserve"> </w:t>
      </w:r>
      <w:r w:rsidRPr="009C7365">
        <w:rPr>
          <w:rFonts w:ascii="Arial" w:hAnsi="Arial" w:cs="Arial"/>
          <w:i/>
        </w:rPr>
        <w:t xml:space="preserve">(oznaczenie zamawiającego), </w:t>
      </w:r>
      <w:r w:rsidRPr="009C7365">
        <w:rPr>
          <w:rFonts w:ascii="Arial" w:hAnsi="Arial" w:cs="Arial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B9668C">
        <w:rPr>
          <w:rFonts w:ascii="Arial" w:hAnsi="Arial" w:cs="Arial"/>
          <w:sz w:val="22"/>
        </w:rPr>
        <w:t>8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Pr="009C7365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pacing w:val="-4"/>
          <w:sz w:val="20"/>
        </w:rPr>
      </w:pPr>
      <w:r w:rsidRPr="009C7365">
        <w:rPr>
          <w:rFonts w:ascii="Arial" w:hAnsi="Arial" w:cs="Arial"/>
          <w:spacing w:val="-4"/>
          <w:sz w:val="20"/>
        </w:rPr>
        <w:t>Przystępując do postępowania o udzielenie zamówienia publicznego na wykonanie zadania inwestycyjnego pn.: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„</w:t>
      </w:r>
      <w:r w:rsidR="009C7365">
        <w:rPr>
          <w:rFonts w:cs="Calibri"/>
          <w:b/>
          <w:bCs/>
        </w:rPr>
        <w:t>„</w:t>
      </w:r>
      <w:r w:rsidR="009C7365">
        <w:rPr>
          <w:rFonts w:ascii="Calibri" w:hAnsi="Calibri" w:cs="Calibri"/>
          <w:b/>
        </w:rPr>
        <w:t xml:space="preserve">Modernizacja drogi na kolonii </w:t>
      </w:r>
      <w:r w:rsidR="00A83839">
        <w:rPr>
          <w:rFonts w:ascii="Calibri" w:hAnsi="Calibri" w:cs="Calibri"/>
          <w:b/>
        </w:rPr>
        <w:t>Wilkowo</w:t>
      </w:r>
      <w:r w:rsidR="009C7365">
        <w:rPr>
          <w:rFonts w:cs="Calibri"/>
          <w:b/>
          <w:bCs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D534E8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3</w:t>
      </w:r>
      <w:r w:rsidR="0098404F">
        <w:rPr>
          <w:rFonts w:ascii="Arial" w:hAnsi="Arial" w:cs="Arial"/>
        </w:rPr>
        <w:t xml:space="preserve">. </w:t>
      </w:r>
      <w:r w:rsidR="0098404F"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D534E8" w:rsidRDefault="00D534E8" w:rsidP="00D534E8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A83839">
        <w:rPr>
          <w:rFonts w:ascii="Arial" w:hAnsi="Arial" w:cs="Arial"/>
          <w:sz w:val="22"/>
        </w:rPr>
        <w:t>9</w:t>
      </w:r>
    </w:p>
    <w:p w:rsidR="00D534E8" w:rsidRDefault="00D534E8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D534E8" w:rsidRDefault="00A44092" w:rsidP="00D534E8">
      <w:pPr>
        <w:pStyle w:val="Standard"/>
        <w:spacing w:line="360" w:lineRule="auto"/>
        <w:rPr>
          <w:rFonts w:ascii="Arial" w:hAnsi="Arial" w:cs="Arial"/>
          <w:sz w:val="20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D534E8">
        <w:rPr>
          <w:rFonts w:cs="Calibri"/>
          <w:b/>
          <w:bCs/>
        </w:rPr>
        <w:t>„</w:t>
      </w:r>
      <w:r w:rsidR="00D534E8">
        <w:rPr>
          <w:rFonts w:ascii="Calibri" w:hAnsi="Calibri" w:cs="Calibri"/>
          <w:b/>
        </w:rPr>
        <w:t xml:space="preserve">Modernizacja drogi na kolonii </w:t>
      </w:r>
      <w:r w:rsidR="00A83839">
        <w:rPr>
          <w:rFonts w:ascii="Calibri" w:hAnsi="Calibri" w:cs="Calibri"/>
          <w:b/>
        </w:rPr>
        <w:t>Wilkowo</w:t>
      </w:r>
      <w:r w:rsidR="00D534E8">
        <w:rPr>
          <w:rFonts w:cs="Calibri"/>
          <w:b/>
          <w:bCs/>
        </w:rPr>
        <w:t>”</w:t>
      </w:r>
      <w:r w:rsidR="00D534E8">
        <w:rPr>
          <w:b/>
          <w:bCs/>
        </w:rPr>
        <w:t xml:space="preserve"> </w:t>
      </w:r>
      <w:r w:rsidRPr="008B671A">
        <w:rPr>
          <w:rFonts w:ascii="Arial" w:hAnsi="Arial" w:cs="Arial"/>
          <w:sz w:val="21"/>
          <w:szCs w:val="21"/>
        </w:rPr>
        <w:t>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D534E8">
        <w:rPr>
          <w:rFonts w:ascii="Arial" w:hAnsi="Arial" w:cs="Arial"/>
          <w:sz w:val="22"/>
        </w:rPr>
        <w:t>1</w:t>
      </w:r>
      <w:r w:rsidR="00A83839">
        <w:rPr>
          <w:rFonts w:ascii="Arial" w:hAnsi="Arial" w:cs="Arial"/>
          <w:sz w:val="22"/>
        </w:rPr>
        <w:t>0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A34D7C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 xml:space="preserve">WYKAZ OSÓB, </w:t>
      </w:r>
      <w:r w:rsidR="00A34D7C">
        <w:rPr>
          <w:sz w:val="24"/>
        </w:rPr>
        <w:t>SKIEROWANYCH PRZEZ WYKONAWCĘ DO REALIZACJI ZAMÓWIENIA PUBLICZNEGO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D534E8" w:rsidRPr="00A34D7C" w:rsidRDefault="0098404F" w:rsidP="00A34D7C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  <w:r w:rsidR="00A34D7C">
        <w:rPr>
          <w:rFonts w:ascii="Arial" w:eastAsia="Arial" w:hAnsi="Arial" w:cs="Arial"/>
          <w:b/>
          <w:sz w:val="22"/>
          <w:szCs w:val="22"/>
        </w:rPr>
        <w:t xml:space="preserve"> </w:t>
      </w:r>
      <w:r w:rsidR="00D534E8">
        <w:rPr>
          <w:rFonts w:cs="Calibri"/>
          <w:b/>
          <w:bCs/>
        </w:rPr>
        <w:t>„</w:t>
      </w:r>
      <w:r w:rsidR="00D534E8">
        <w:rPr>
          <w:rFonts w:ascii="Calibri" w:hAnsi="Calibri" w:cs="Calibri"/>
          <w:b/>
        </w:rPr>
        <w:t xml:space="preserve">Modernizacja drogi na kolonii </w:t>
      </w:r>
      <w:r w:rsidR="00A83839">
        <w:rPr>
          <w:rFonts w:ascii="Calibri" w:hAnsi="Calibri" w:cs="Calibri"/>
          <w:b/>
        </w:rPr>
        <w:t>Wilkowo</w:t>
      </w:r>
      <w:r w:rsidR="00D534E8">
        <w:rPr>
          <w:rFonts w:cs="Calibri"/>
          <w:b/>
          <w:bCs/>
        </w:rPr>
        <w:t>”</w:t>
      </w:r>
    </w:p>
    <w:p w:rsidR="0098404F" w:rsidRDefault="0098404F" w:rsidP="00A34D7C">
      <w:pPr>
        <w:pStyle w:val="Tekstpodstawowy31"/>
        <w:jc w:val="center"/>
      </w:pPr>
      <w:r>
        <w:t>na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Pr="00614765" w:rsidRDefault="00B9668C" w:rsidP="001E58CE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Tahoma" w:eastAsia="Tahoma" w:hAnsi="Tahoma" w:cs="Tahoma"/>
          <w:b w:val="0"/>
        </w:rPr>
        <w:br w:type="page"/>
      </w:r>
      <w:r w:rsidR="001E58CE">
        <w:rPr>
          <w:rFonts w:ascii="Calibri" w:hAnsi="Calibri"/>
          <w:b w:val="0"/>
          <w:sz w:val="22"/>
          <w:szCs w:val="22"/>
        </w:rPr>
        <w:lastRenderedPageBreak/>
        <w:t>Z</w:t>
      </w:r>
      <w:r w:rsidR="001E58CE" w:rsidRPr="00614765">
        <w:rPr>
          <w:rFonts w:ascii="Calibri" w:hAnsi="Calibri"/>
          <w:b w:val="0"/>
          <w:sz w:val="22"/>
          <w:szCs w:val="22"/>
        </w:rPr>
        <w:t>ałącznik nr 1</w:t>
      </w:r>
      <w:r w:rsidR="00A83839">
        <w:rPr>
          <w:rFonts w:ascii="Calibri" w:hAnsi="Calibri"/>
          <w:b w:val="0"/>
          <w:sz w:val="22"/>
          <w:szCs w:val="22"/>
        </w:rPr>
        <w:t>1</w:t>
      </w:r>
    </w:p>
    <w:p w:rsidR="001E58CE" w:rsidRDefault="001E58CE" w:rsidP="001E58C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34D7C">
      <w:pPr>
        <w:suppressAutoHyphens w:val="0"/>
        <w:autoSpaceDE/>
        <w:spacing w:after="200" w:line="276" w:lineRule="auto"/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B14062" w:rsidRDefault="00A44092" w:rsidP="00B14062">
      <w:pPr>
        <w:pStyle w:val="Standard"/>
        <w:spacing w:line="360" w:lineRule="auto"/>
        <w:jc w:val="both"/>
        <w:rPr>
          <w:rFonts w:ascii="Arial" w:hAnsi="Arial" w:cs="Arial"/>
          <w:sz w:val="20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14062">
        <w:rPr>
          <w:rFonts w:cs="Calibri"/>
          <w:b/>
          <w:bCs/>
        </w:rPr>
        <w:t>„</w:t>
      </w:r>
      <w:r w:rsidR="00B14062">
        <w:rPr>
          <w:rFonts w:ascii="Calibri" w:hAnsi="Calibri" w:cs="Calibri"/>
          <w:b/>
        </w:rPr>
        <w:t xml:space="preserve">Modernizacja drogi na kolonii </w:t>
      </w:r>
      <w:r w:rsidR="00A83839">
        <w:rPr>
          <w:rFonts w:ascii="Calibri" w:hAnsi="Calibri" w:cs="Calibri"/>
          <w:b/>
        </w:rPr>
        <w:t>Wilkowo</w:t>
      </w:r>
      <w:r w:rsidR="00B14062">
        <w:rPr>
          <w:rFonts w:cs="Calibri"/>
          <w:b/>
          <w:bCs/>
        </w:rPr>
        <w:t xml:space="preserve">” </w:t>
      </w:r>
      <w:r w:rsidRPr="008B671A">
        <w:rPr>
          <w:rFonts w:ascii="Arial" w:hAnsi="Arial" w:cs="Arial"/>
          <w:sz w:val="21"/>
          <w:szCs w:val="21"/>
        </w:rPr>
        <w:t>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3A67D8" w:rsidRDefault="00A44092" w:rsidP="003A67D8">
      <w:pPr>
        <w:pStyle w:val="Nagwek2"/>
        <w:numPr>
          <w:ilvl w:val="0"/>
          <w:numId w:val="0"/>
        </w:numPr>
        <w:jc w:val="right"/>
        <w:rPr>
          <w:rFonts w:ascii="Calibri" w:hAnsi="Calibri"/>
          <w:b w:val="0"/>
          <w:sz w:val="22"/>
          <w:szCs w:val="22"/>
          <w:lang w:eastAsia="pl-PL"/>
        </w:rPr>
      </w:pPr>
      <w:r>
        <w:rPr>
          <w:rFonts w:ascii="Calibri" w:hAnsi="Calibri"/>
          <w:b w:val="0"/>
          <w:sz w:val="22"/>
          <w:szCs w:val="22"/>
        </w:rPr>
        <w:lastRenderedPageBreak/>
        <w:t>Z</w:t>
      </w:r>
      <w:r w:rsidRPr="00614765">
        <w:rPr>
          <w:rFonts w:ascii="Calibri" w:hAnsi="Calibri"/>
          <w:b w:val="0"/>
          <w:sz w:val="22"/>
          <w:szCs w:val="22"/>
        </w:rPr>
        <w:t>ałącznik nr 1</w:t>
      </w:r>
      <w:r w:rsidR="00A83839">
        <w:rPr>
          <w:rFonts w:ascii="Calibri" w:hAnsi="Calibri"/>
          <w:b w:val="0"/>
          <w:sz w:val="22"/>
          <w:szCs w:val="22"/>
        </w:rPr>
        <w:t>2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Pr="003A67D8" w:rsidRDefault="00A44092" w:rsidP="00A44092">
      <w:pPr>
        <w:jc w:val="both"/>
        <w:rPr>
          <w:rFonts w:ascii="Arial" w:hAnsi="Arial" w:cs="Arial"/>
          <w:sz w:val="24"/>
          <w:szCs w:val="24"/>
        </w:rPr>
      </w:pPr>
      <w:r w:rsidRPr="003A67D8">
        <w:rPr>
          <w:rFonts w:ascii="Arial" w:hAnsi="Arial" w:cs="Arial"/>
          <w:sz w:val="24"/>
          <w:szCs w:val="24"/>
        </w:rPr>
        <w:t xml:space="preserve">Na potrzeby postępowania o udzielenie zamówienia publicznego  pn. </w:t>
      </w:r>
      <w:r w:rsidR="003A67D8" w:rsidRPr="003A67D8">
        <w:rPr>
          <w:rFonts w:ascii="Arial" w:hAnsi="Arial" w:cs="Arial"/>
          <w:b/>
          <w:bCs/>
          <w:sz w:val="24"/>
          <w:szCs w:val="24"/>
        </w:rPr>
        <w:t>„</w:t>
      </w:r>
      <w:r w:rsidR="003A67D8" w:rsidRPr="003A67D8">
        <w:rPr>
          <w:rFonts w:ascii="Arial" w:hAnsi="Arial" w:cs="Arial"/>
          <w:b/>
          <w:sz w:val="24"/>
          <w:szCs w:val="24"/>
        </w:rPr>
        <w:t xml:space="preserve">Modernizacja drogi na kolonii </w:t>
      </w:r>
      <w:r w:rsidR="00A83839">
        <w:rPr>
          <w:rFonts w:ascii="Arial" w:hAnsi="Arial" w:cs="Arial"/>
          <w:b/>
          <w:sz w:val="24"/>
          <w:szCs w:val="24"/>
        </w:rPr>
        <w:t>Wilkowo</w:t>
      </w:r>
      <w:bookmarkStart w:id="0" w:name="_GoBack"/>
      <w:bookmarkEnd w:id="0"/>
      <w:r w:rsidR="003A67D8" w:rsidRPr="003A67D8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3A67D8">
        <w:rPr>
          <w:rFonts w:ascii="Arial" w:hAnsi="Arial" w:cs="Arial"/>
          <w:sz w:val="24"/>
          <w:szCs w:val="24"/>
        </w:rPr>
        <w:t>prowadzonego przez Gminę Olsztynek</w:t>
      </w:r>
      <w:r w:rsidRPr="003A67D8">
        <w:rPr>
          <w:rFonts w:ascii="Arial" w:hAnsi="Arial" w:cs="Arial"/>
          <w:i/>
          <w:sz w:val="24"/>
          <w:szCs w:val="24"/>
        </w:rPr>
        <w:t xml:space="preserve">, </w:t>
      </w:r>
      <w:r w:rsidRPr="003A67D8">
        <w:rPr>
          <w:rFonts w:ascii="Arial" w:hAnsi="Arial" w:cs="Arial"/>
          <w:i/>
          <w:sz w:val="24"/>
          <w:szCs w:val="24"/>
          <w:u w:val="single"/>
        </w:rPr>
        <w:t>oświadczam</w:t>
      </w:r>
      <w:r w:rsidRPr="003A67D8">
        <w:rPr>
          <w:rFonts w:ascii="Arial" w:hAnsi="Arial" w:cs="Arial"/>
          <w:sz w:val="24"/>
          <w:szCs w:val="24"/>
        </w:rPr>
        <w:t xml:space="preserve">, </w:t>
      </w:r>
      <w:r w:rsidR="003A67D8">
        <w:rPr>
          <w:rFonts w:ascii="Arial" w:hAnsi="Arial" w:cs="Arial"/>
          <w:sz w:val="24"/>
          <w:szCs w:val="24"/>
        </w:rPr>
        <w:br/>
      </w:r>
      <w:r w:rsidRPr="003A67D8">
        <w:rPr>
          <w:rFonts w:ascii="Arial" w:hAnsi="Arial" w:cs="Arial"/>
          <w:sz w:val="24"/>
          <w:szCs w:val="24"/>
        </w:rPr>
        <w:t>iż wykonawca</w:t>
      </w:r>
      <w:r w:rsidR="00B3558C" w:rsidRPr="003A67D8">
        <w:rPr>
          <w:rFonts w:ascii="Arial" w:hAnsi="Arial" w:cs="Arial"/>
          <w:sz w:val="24"/>
          <w:szCs w:val="24"/>
        </w:rPr>
        <w:t>,</w:t>
      </w:r>
      <w:r w:rsidRPr="003A67D8">
        <w:rPr>
          <w:rFonts w:ascii="Arial" w:hAnsi="Arial" w:cs="Arial"/>
          <w:sz w:val="24"/>
          <w:szCs w:val="24"/>
        </w:rPr>
        <w:t xml:space="preserve"> którego reprezentuję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A83839">
    <w:pPr>
      <w:jc w:val="center"/>
      <w:rPr>
        <w:rFonts w:ascii="Arial" w:hAnsi="Arial" w:cs="Arial"/>
        <w:color w:val="808080"/>
        <w:sz w:val="16"/>
      </w:rPr>
    </w:pPr>
  </w:p>
  <w:p w:rsidR="008730FF" w:rsidRDefault="00A83839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A838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A83839">
    <w:pPr>
      <w:jc w:val="center"/>
      <w:rPr>
        <w:rFonts w:ascii="Arial" w:hAnsi="Arial" w:cs="Arial"/>
        <w:color w:val="808080"/>
        <w:sz w:val="16"/>
      </w:rPr>
    </w:pPr>
  </w:p>
  <w:p w:rsidR="008730FF" w:rsidRDefault="00A83839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A83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9C7365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 1</w:t>
    </w:r>
    <w:r w:rsidR="00A83839">
      <w:rPr>
        <w:rFonts w:ascii="Arial" w:hAnsi="Arial" w:cs="Arial"/>
        <w:sz w:val="18"/>
        <w:szCs w:val="18"/>
      </w:rPr>
      <w:t>8</w:t>
    </w:r>
    <w:r w:rsidR="001E58CE">
      <w:rPr>
        <w:rFonts w:ascii="Arial" w:hAnsi="Arial" w:cs="Arial"/>
        <w:sz w:val="18"/>
        <w:szCs w:val="18"/>
      </w:rPr>
      <w:t xml:space="preserve"> .2016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9C7365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 1</w:t>
    </w:r>
    <w:r w:rsidR="00A83839">
      <w:rPr>
        <w:rFonts w:ascii="Arial" w:hAnsi="Arial" w:cs="Arial"/>
        <w:sz w:val="18"/>
        <w:szCs w:val="18"/>
      </w:rPr>
      <w:t>8</w:t>
    </w:r>
    <w:r w:rsidR="00A44092">
      <w:rPr>
        <w:rFonts w:ascii="Arial" w:hAnsi="Arial" w:cs="Arial"/>
        <w:sz w:val="18"/>
        <w:szCs w:val="18"/>
      </w:rPr>
      <w:t xml:space="preserve"> .2016</w:t>
    </w:r>
  </w:p>
  <w:p w:rsidR="008730FF" w:rsidRDefault="00A83839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A8383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 1</w:t>
    </w:r>
    <w:r w:rsidR="00A4409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.2016</w:t>
    </w:r>
  </w:p>
  <w:p w:rsidR="008730FF" w:rsidRDefault="00A83839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287DF7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ZBI.271.1. 15</w:t>
    </w:r>
    <w:r w:rsidR="00A44092">
      <w:rPr>
        <w:rFonts w:ascii="Arial" w:hAnsi="Arial" w:cs="Arial"/>
        <w:sz w:val="18"/>
        <w:szCs w:val="18"/>
      </w:rPr>
      <w:t xml:space="preserve"> .2016</w:t>
    </w:r>
  </w:p>
  <w:p w:rsidR="008730FF" w:rsidRDefault="00A8383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87DF7"/>
    <w:rsid w:val="0032522B"/>
    <w:rsid w:val="003A67D8"/>
    <w:rsid w:val="00516456"/>
    <w:rsid w:val="008E762D"/>
    <w:rsid w:val="0098404F"/>
    <w:rsid w:val="009C7365"/>
    <w:rsid w:val="00A34D7C"/>
    <w:rsid w:val="00A44092"/>
    <w:rsid w:val="00A83839"/>
    <w:rsid w:val="00B14062"/>
    <w:rsid w:val="00B3558C"/>
    <w:rsid w:val="00B9668C"/>
    <w:rsid w:val="00D05CF9"/>
    <w:rsid w:val="00D534E8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62D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62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1661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2</cp:revision>
  <cp:lastPrinted>2016-08-26T08:43:00Z</cp:lastPrinted>
  <dcterms:created xsi:type="dcterms:W3CDTF">2016-11-09T12:42:00Z</dcterms:created>
  <dcterms:modified xsi:type="dcterms:W3CDTF">2016-11-09T12:42:00Z</dcterms:modified>
</cp:coreProperties>
</file>