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835647">
        <w:rPr>
          <w:rFonts w:ascii="Arial" w:hAnsi="Arial" w:cs="Arial"/>
          <w:sz w:val="22"/>
        </w:rPr>
        <w:t>1</w:t>
      </w:r>
      <w:r w:rsidR="00101E50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>.2016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Nazwa Wykonawcy / Nazwy Wykonawców: </w:t>
      </w:r>
      <w:r w:rsidR="00D76CA8">
        <w:rPr>
          <w:rFonts w:ascii="Arial" w:hAnsi="Arial" w:cs="Arial"/>
          <w:b/>
          <w:sz w:val="22"/>
        </w:rPr>
        <w:t>………………………………………………………….</w:t>
      </w:r>
    </w:p>
    <w:p w:rsidR="00A3107C" w:rsidRDefault="00D76CA8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do </w:t>
      </w:r>
      <w:r w:rsidR="00A3107C">
        <w:rPr>
          <w:rFonts w:ascii="Arial" w:hAnsi="Arial" w:cs="Arial"/>
          <w:sz w:val="22"/>
          <w:szCs w:val="22"/>
        </w:rPr>
        <w:t xml:space="preserve">korespondencji: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A3107C" w:rsidRPr="00024191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 w:rsidRPr="00024191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E05C4A">
      <w:pPr>
        <w:tabs>
          <w:tab w:val="left" w:pos="284"/>
        </w:tabs>
        <w:ind w:right="71"/>
        <w:rPr>
          <w:rFonts w:ascii="Arial" w:hAnsi="Arial" w:cs="Arial"/>
          <w:sz w:val="22"/>
          <w:szCs w:val="22"/>
          <w:lang w:val="en-US"/>
        </w:rPr>
      </w:pPr>
    </w:p>
    <w:p w:rsidR="00024191" w:rsidRPr="00E05C4A" w:rsidRDefault="00A3107C" w:rsidP="00024191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line="360" w:lineRule="auto"/>
        <w:ind w:left="0" w:right="23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Nawiązując do ogłoszenia o przetargu nieograniczonym oferujemy wykonanie zadania</w:t>
      </w:r>
      <w:r w:rsidR="00E05C4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pn. </w:t>
      </w:r>
      <w:r>
        <w:rPr>
          <w:rFonts w:ascii="Arial" w:hAnsi="Arial" w:cs="Arial"/>
          <w:b/>
          <w:sz w:val="22"/>
          <w:szCs w:val="22"/>
        </w:rPr>
        <w:t>„</w:t>
      </w:r>
      <w:r w:rsidR="00024191">
        <w:rPr>
          <w:rFonts w:ascii="Calibri" w:hAnsi="Calibri" w:cs="Calibri"/>
          <w:b/>
          <w:sz w:val="28"/>
          <w:szCs w:val="28"/>
        </w:rPr>
        <w:t xml:space="preserve">Modernizacja drogi na kolonii </w:t>
      </w:r>
      <w:r w:rsidR="00101E50">
        <w:rPr>
          <w:rFonts w:ascii="Calibri" w:hAnsi="Calibri" w:cs="Calibri"/>
          <w:b/>
          <w:sz w:val="28"/>
          <w:szCs w:val="28"/>
        </w:rPr>
        <w:t>Wilkowo</w:t>
      </w:r>
      <w:r>
        <w:rPr>
          <w:rFonts w:ascii="Arial" w:hAnsi="Arial" w:cs="Arial"/>
          <w:b/>
          <w:sz w:val="22"/>
          <w:szCs w:val="22"/>
        </w:rPr>
        <w:t xml:space="preserve">” </w:t>
      </w:r>
      <w:r w:rsidR="00101E50">
        <w:rPr>
          <w:rFonts w:ascii="Arial" w:hAnsi="Arial" w:cs="Arial"/>
          <w:sz w:val="22"/>
          <w:szCs w:val="22"/>
        </w:rPr>
        <w:t xml:space="preserve">za </w:t>
      </w:r>
      <w:r w:rsidR="00101E50" w:rsidRPr="00101E50">
        <w:rPr>
          <w:rFonts w:ascii="Arial" w:hAnsi="Arial" w:cs="Arial"/>
          <w:b/>
          <w:sz w:val="22"/>
          <w:szCs w:val="22"/>
        </w:rPr>
        <w:t>cenę brutto</w:t>
      </w:r>
      <w:r w:rsidR="00101E50">
        <w:rPr>
          <w:rFonts w:ascii="Arial" w:hAnsi="Arial" w:cs="Arial"/>
          <w:sz w:val="22"/>
          <w:szCs w:val="22"/>
        </w:rPr>
        <w:t>:</w:t>
      </w:r>
    </w:p>
    <w:p w:rsidR="00024191" w:rsidRDefault="00101E50" w:rsidP="00024191">
      <w:p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……………………………………………………………………………………………………………….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</w:t>
      </w:r>
      <w:r w:rsidR="00D53920">
        <w:rPr>
          <w:rFonts w:ascii="Arial" w:hAnsi="Arial" w:cs="Arial"/>
          <w:b/>
          <w:sz w:val="22"/>
          <w:szCs w:val="22"/>
          <w:u w:val="single"/>
        </w:rPr>
        <w:t>e roboty budowlane</w:t>
      </w:r>
      <w:r>
        <w:rPr>
          <w:rFonts w:ascii="Arial" w:hAnsi="Arial" w:cs="Arial"/>
          <w:b/>
          <w:sz w:val="22"/>
          <w:szCs w:val="22"/>
          <w:u w:val="single"/>
        </w:rPr>
        <w:t xml:space="preserve"> na okres …</w:t>
      </w:r>
      <w:r w:rsidR="000E0651">
        <w:rPr>
          <w:rFonts w:ascii="Arial" w:hAnsi="Arial" w:cs="Arial"/>
          <w:b/>
          <w:sz w:val="22"/>
          <w:szCs w:val="22"/>
          <w:u w:val="single"/>
        </w:rPr>
        <w:t>…….</w:t>
      </w:r>
      <w:r>
        <w:rPr>
          <w:rFonts w:ascii="Arial" w:hAnsi="Arial" w:cs="Arial"/>
          <w:b/>
          <w:sz w:val="22"/>
          <w:szCs w:val="22"/>
          <w:u w:val="single"/>
        </w:rPr>
        <w:t xml:space="preserve">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455B07" w:rsidRDefault="00455B07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Udzielimy terminu płatności faktury na ilość dni: …………..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wykonamy w termin</w:t>
      </w:r>
      <w:r w:rsidR="00101E50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wskazany</w:t>
      </w:r>
      <w:r w:rsidR="00101E5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zapoznaliśmy, się ze Specyfikacją Istotnych Warunków Zamówienia, w tym także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projekt umowy i w razie wybrania naszej oferty zobowiązujemy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</w:t>
      </w:r>
      <w:r w:rsidR="00D76CA8">
        <w:rPr>
          <w:rFonts w:ascii="Arial" w:hAnsi="Arial" w:cs="Arial"/>
          <w:sz w:val="22"/>
          <w:szCs w:val="22"/>
        </w:rPr>
        <w:t>okres związania złożoną ofertą,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9729D7" w:rsidRPr="00D55924" w:rsidRDefault="009729D7" w:rsidP="00101E50">
      <w:pPr>
        <w:pStyle w:val="Akapitzlist"/>
        <w:numPr>
          <w:ilvl w:val="0"/>
          <w:numId w:val="5"/>
        </w:numPr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55924">
        <w:rPr>
          <w:rFonts w:ascii="Arial" w:hAnsi="Arial" w:cs="Arial"/>
          <w:sz w:val="22"/>
          <w:szCs w:val="22"/>
        </w:rPr>
        <w:t>Funkcję kierownika budowy pełnić będzie …………………………… o uprawnieniach………………………………………………………………</w:t>
      </w:r>
    </w:p>
    <w:p w:rsidR="00D76CA8" w:rsidRDefault="00D76CA8" w:rsidP="00D55924">
      <w:pPr>
        <w:autoSpaceDE/>
        <w:spacing w:before="120" w:line="360" w:lineRule="auto"/>
        <w:ind w:left="142"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Wykształcenie ……………………………………………………………</w:t>
      </w:r>
    </w:p>
    <w:p w:rsidR="00D76CA8" w:rsidRDefault="00D76CA8" w:rsidP="00D55924">
      <w:pPr>
        <w:autoSpaceDE/>
        <w:spacing w:before="120" w:line="360" w:lineRule="auto"/>
        <w:ind w:left="142"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Doświadczenie od daty uzyskania uprawnień (w latach) ……………………………………….</w:t>
      </w:r>
    </w:p>
    <w:p w:rsidR="00D55924" w:rsidRDefault="00D55924" w:rsidP="00D76CA8">
      <w:pPr>
        <w:autoSpaceDE/>
        <w:spacing w:before="120" w:line="360" w:lineRule="auto"/>
        <w:ind w:left="360" w:right="74"/>
        <w:rPr>
          <w:rFonts w:ascii="Arial" w:hAnsi="Arial" w:cs="Arial"/>
          <w:sz w:val="22"/>
          <w:szCs w:val="22"/>
        </w:rPr>
      </w:pP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 xml:space="preserve">wymaganej </w:t>
      </w:r>
      <w:r w:rsidR="00AF271C">
        <w:rPr>
          <w:rFonts w:ascii="Arial" w:hAnsi="Arial" w:cs="Arial"/>
          <w:sz w:val="22"/>
          <w:szCs w:val="22"/>
        </w:rPr>
        <w:br/>
      </w:r>
      <w:r w:rsidR="00455B07">
        <w:rPr>
          <w:rFonts w:ascii="Arial" w:hAnsi="Arial" w:cs="Arial"/>
          <w:sz w:val="22"/>
          <w:szCs w:val="22"/>
        </w:rPr>
        <w:t>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Pr="000E0651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pacing w:val="-4"/>
          <w:sz w:val="22"/>
          <w:szCs w:val="22"/>
        </w:rPr>
      </w:pPr>
      <w:r w:rsidRPr="000E0651">
        <w:rPr>
          <w:rFonts w:ascii="Arial" w:hAnsi="Arial" w:cs="Arial"/>
          <w:spacing w:val="-4"/>
          <w:sz w:val="22"/>
          <w:szCs w:val="22"/>
        </w:rPr>
        <w:t xml:space="preserve">Oferta zawiera </w:t>
      </w:r>
      <w:r w:rsidRPr="000E0651">
        <w:rPr>
          <w:rFonts w:ascii="Arial" w:hAnsi="Arial" w:cs="Arial"/>
          <w:color w:val="000000"/>
          <w:spacing w:val="-4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8"/>
      <w:footerReference w:type="first" r:id="rId9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101E50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01E50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>
    <w:nsid w:val="2B4478A1"/>
    <w:multiLevelType w:val="multilevel"/>
    <w:tmpl w:val="1BD88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024191"/>
    <w:rsid w:val="000E0651"/>
    <w:rsid w:val="00101E50"/>
    <w:rsid w:val="00317693"/>
    <w:rsid w:val="00455B07"/>
    <w:rsid w:val="00685A23"/>
    <w:rsid w:val="00835647"/>
    <w:rsid w:val="008A79DF"/>
    <w:rsid w:val="00902A97"/>
    <w:rsid w:val="009729D7"/>
    <w:rsid w:val="00A3107C"/>
    <w:rsid w:val="00AF271C"/>
    <w:rsid w:val="00CE13EA"/>
    <w:rsid w:val="00D53920"/>
    <w:rsid w:val="00D55924"/>
    <w:rsid w:val="00D76CA8"/>
    <w:rsid w:val="00E05C4A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cp:lastPrinted>2013-06-25T11:15:00Z</cp:lastPrinted>
  <dcterms:created xsi:type="dcterms:W3CDTF">2016-11-09T12:16:00Z</dcterms:created>
  <dcterms:modified xsi:type="dcterms:W3CDTF">2016-11-09T12:16:00Z</dcterms:modified>
</cp:coreProperties>
</file>