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55"/>
      </w:tblGrid>
      <w:tr w:rsidR="00640785" w:rsidRPr="00FB21F8">
        <w:tc>
          <w:tcPr>
            <w:tcW w:w="5555" w:type="dxa"/>
          </w:tcPr>
          <w:p w:rsidR="00640785" w:rsidRPr="00FB21F8" w:rsidRDefault="00C44C03" w:rsidP="00783EB1">
            <w:pPr>
              <w:pStyle w:val="Standard"/>
              <w:snapToGrid w:val="0"/>
              <w:spacing w:before="100" w:after="100"/>
              <w:rPr>
                <w:rFonts w:ascii="Calibri" w:hAnsi="Calibri"/>
                <w:sz w:val="22"/>
                <w:szCs w:val="22"/>
              </w:rPr>
            </w:pPr>
            <w:bookmarkStart w:id="0" w:name="_GoBack"/>
            <w:bookmarkEnd w:id="0"/>
            <w:r w:rsidRPr="00FB21F8">
              <w:rPr>
                <w:rFonts w:ascii="Calibri" w:hAnsi="Calibri"/>
                <w:sz w:val="22"/>
                <w:szCs w:val="22"/>
              </w:rPr>
              <w:t xml:space="preserve">Numer postępowania: </w:t>
            </w:r>
            <w:r w:rsidR="0057638E">
              <w:rPr>
                <w:rFonts w:ascii="Calibri" w:hAnsi="Calibri"/>
                <w:sz w:val="22"/>
                <w:szCs w:val="22"/>
              </w:rPr>
              <w:t>SP.271.3</w:t>
            </w:r>
            <w:r w:rsidR="00783EB1">
              <w:rPr>
                <w:rFonts w:ascii="Calibri" w:hAnsi="Calibri"/>
                <w:sz w:val="22"/>
                <w:szCs w:val="22"/>
              </w:rPr>
              <w:t>.2013</w:t>
            </w:r>
          </w:p>
        </w:tc>
      </w:tr>
    </w:tbl>
    <w:p w:rsidR="00640785" w:rsidRPr="00FB21F8" w:rsidRDefault="00C44C03">
      <w:pPr>
        <w:jc w:val="both"/>
        <w:rPr>
          <w:rFonts w:ascii="Arial" w:hAnsi="Arial"/>
          <w:b/>
          <w:sz w:val="22"/>
          <w:szCs w:val="22"/>
        </w:rPr>
      </w:pPr>
      <w:r w:rsidRPr="00FB21F8">
        <w:rPr>
          <w:rFonts w:ascii="Arial" w:hAnsi="Arial"/>
          <w:b/>
          <w:sz w:val="22"/>
          <w:szCs w:val="22"/>
        </w:rPr>
        <w:t xml:space="preserve">      </w:t>
      </w:r>
    </w:p>
    <w:p w:rsidR="00640785" w:rsidRPr="00FB21F8" w:rsidRDefault="00640785">
      <w:pPr>
        <w:jc w:val="both"/>
        <w:rPr>
          <w:rFonts w:ascii="Arial" w:hAnsi="Arial"/>
          <w:b/>
          <w:sz w:val="22"/>
          <w:szCs w:val="22"/>
        </w:rPr>
      </w:pPr>
    </w:p>
    <w:p w:rsidR="00640785" w:rsidRPr="00FB21F8" w:rsidRDefault="00B85500" w:rsidP="00B85500">
      <w:pPr>
        <w:rPr>
          <w:rFonts w:ascii="Calibri" w:hAnsi="Calibri"/>
          <w:b/>
          <w:sz w:val="36"/>
          <w:szCs w:val="36"/>
        </w:rPr>
      </w:pPr>
      <w:r>
        <w:rPr>
          <w:noProof/>
          <w:lang w:eastAsia="pl-PL"/>
        </w:rPr>
        <w:drawing>
          <wp:inline distT="0" distB="0" distL="0" distR="0">
            <wp:extent cx="1452245" cy="461010"/>
            <wp:effectExtent l="0" t="0" r="0" b="0"/>
            <wp:docPr id="2" name="Obraz 2" descr="znak_KAPITAL_LUDZKI_b&amp;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nak_KAPITAL_LUDZKI_b&amp;w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2245" cy="46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/>
          <w:b/>
          <w:sz w:val="36"/>
          <w:szCs w:val="36"/>
        </w:rPr>
        <w:tab/>
      </w:r>
      <w:r>
        <w:rPr>
          <w:rFonts w:ascii="Calibri" w:hAnsi="Calibri"/>
          <w:b/>
          <w:sz w:val="36"/>
          <w:szCs w:val="36"/>
        </w:rPr>
        <w:tab/>
      </w:r>
      <w:r>
        <w:rPr>
          <w:rFonts w:ascii="Calibri" w:hAnsi="Calibri"/>
          <w:b/>
          <w:sz w:val="36"/>
          <w:szCs w:val="36"/>
        </w:rPr>
        <w:tab/>
      </w:r>
      <w:r>
        <w:rPr>
          <w:rFonts w:ascii="Calibri" w:hAnsi="Calibri"/>
          <w:b/>
          <w:sz w:val="36"/>
          <w:szCs w:val="36"/>
        </w:rPr>
        <w:tab/>
      </w:r>
      <w:r>
        <w:rPr>
          <w:rFonts w:ascii="Calibri" w:hAnsi="Calibri"/>
          <w:b/>
          <w:sz w:val="36"/>
          <w:szCs w:val="36"/>
        </w:rPr>
        <w:tab/>
      </w:r>
      <w:r>
        <w:rPr>
          <w:rFonts w:ascii="Calibri" w:hAnsi="Calibri"/>
          <w:b/>
          <w:sz w:val="36"/>
          <w:szCs w:val="36"/>
        </w:rPr>
        <w:tab/>
      </w:r>
      <w:r>
        <w:rPr>
          <w:noProof/>
          <w:lang w:eastAsia="pl-PL"/>
        </w:rPr>
        <w:drawing>
          <wp:inline distT="0" distB="0" distL="0" distR="0">
            <wp:extent cx="1452245" cy="537845"/>
            <wp:effectExtent l="0" t="0" r="0" b="0"/>
            <wp:docPr id="3" name="Obraz 3" descr="UE+EFS_L-mo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UE+EFS_L-mon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2245" cy="537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0703" w:rsidRPr="00FB21F8" w:rsidRDefault="00500703">
      <w:pPr>
        <w:jc w:val="center"/>
        <w:rPr>
          <w:rFonts w:ascii="Calibri" w:hAnsi="Calibri"/>
          <w:b/>
          <w:sz w:val="36"/>
          <w:szCs w:val="36"/>
        </w:rPr>
      </w:pPr>
    </w:p>
    <w:p w:rsidR="00500703" w:rsidRPr="00FB21F8" w:rsidRDefault="00500703">
      <w:pPr>
        <w:jc w:val="center"/>
        <w:rPr>
          <w:rFonts w:ascii="Calibri" w:hAnsi="Calibri"/>
          <w:b/>
          <w:sz w:val="36"/>
          <w:szCs w:val="36"/>
        </w:rPr>
      </w:pPr>
    </w:p>
    <w:p w:rsidR="00640785" w:rsidRPr="00FB21F8" w:rsidRDefault="00C44C03">
      <w:pPr>
        <w:pStyle w:val="Zwykytekst"/>
        <w:jc w:val="center"/>
        <w:rPr>
          <w:rFonts w:ascii="Calibri" w:hAnsi="Calibri"/>
          <w:b/>
          <w:sz w:val="36"/>
          <w:szCs w:val="36"/>
        </w:rPr>
      </w:pPr>
      <w:r w:rsidRPr="00FB21F8">
        <w:rPr>
          <w:rFonts w:ascii="Calibri" w:hAnsi="Calibri"/>
          <w:b/>
          <w:sz w:val="36"/>
          <w:szCs w:val="36"/>
        </w:rPr>
        <w:t>SPECYFIKACJA ISTOTNYCH WARUNKÓW ZAMÓWIENIA</w:t>
      </w:r>
    </w:p>
    <w:p w:rsidR="00640785" w:rsidRPr="00FB21F8" w:rsidRDefault="00C44C03">
      <w:pPr>
        <w:pStyle w:val="Zwykytekst"/>
        <w:jc w:val="center"/>
        <w:rPr>
          <w:rFonts w:ascii="Calibri" w:hAnsi="Calibri"/>
          <w:b/>
          <w:sz w:val="36"/>
          <w:szCs w:val="36"/>
        </w:rPr>
      </w:pPr>
      <w:r w:rsidRPr="00FB21F8">
        <w:rPr>
          <w:rFonts w:ascii="Calibri" w:hAnsi="Calibri"/>
          <w:b/>
          <w:sz w:val="36"/>
          <w:szCs w:val="36"/>
        </w:rPr>
        <w:t>(SIWZ)</w:t>
      </w:r>
    </w:p>
    <w:p w:rsidR="00640785" w:rsidRPr="00FB21F8" w:rsidRDefault="00640785">
      <w:pPr>
        <w:pStyle w:val="Zwykytekst"/>
        <w:jc w:val="center"/>
        <w:rPr>
          <w:rFonts w:ascii="Calibri" w:hAnsi="Calibri"/>
          <w:b/>
          <w:sz w:val="36"/>
          <w:szCs w:val="36"/>
        </w:rPr>
      </w:pPr>
    </w:p>
    <w:p w:rsidR="009B14A8" w:rsidRPr="00FB21F8" w:rsidRDefault="009B14A8">
      <w:pPr>
        <w:pStyle w:val="Zwykytekst"/>
        <w:jc w:val="center"/>
        <w:rPr>
          <w:rFonts w:ascii="Calibri" w:hAnsi="Calibri"/>
          <w:b/>
          <w:sz w:val="36"/>
          <w:szCs w:val="36"/>
        </w:rPr>
      </w:pPr>
    </w:p>
    <w:p w:rsidR="00E446A9" w:rsidRDefault="00E446A9" w:rsidP="00B85500">
      <w:pPr>
        <w:pStyle w:val="Standard"/>
        <w:jc w:val="both"/>
        <w:rPr>
          <w:rFonts w:ascii="Calibri" w:hAnsi="Calibri"/>
        </w:rPr>
      </w:pPr>
      <w:r w:rsidRPr="00E446A9">
        <w:rPr>
          <w:rFonts w:ascii="Calibri" w:hAnsi="Calibri" w:cs="Calibri"/>
          <w:b/>
        </w:rPr>
        <w:t>Usługa polegająca na przygotowywaniu i dostarczaniu posiłków dla</w:t>
      </w:r>
      <w:r w:rsidRPr="00E446A9">
        <w:rPr>
          <w:rFonts w:ascii="Calibri" w:hAnsi="Calibri"/>
          <w:b/>
        </w:rPr>
        <w:t xml:space="preserve"> młodzieży szkolnej uczestniczącej w zajęciach projektu „Kompetencje kluczowe otworzą twoją głowę”.</w:t>
      </w:r>
    </w:p>
    <w:p w:rsidR="00B85500" w:rsidRPr="00B85500" w:rsidRDefault="00B85500" w:rsidP="00B85500">
      <w:pPr>
        <w:pStyle w:val="Standard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Cs/>
        </w:rPr>
        <w:br/>
        <w:t xml:space="preserve">Projekt nr </w:t>
      </w:r>
      <w:r w:rsidRPr="00016633">
        <w:rPr>
          <w:rFonts w:ascii="Calibri" w:hAnsi="Calibri" w:cs="Calibri"/>
          <w:b/>
          <w:bCs/>
        </w:rPr>
        <w:t>POKL.09.01.02 – 28 – 074/13</w:t>
      </w:r>
      <w:r>
        <w:rPr>
          <w:rFonts w:ascii="Calibri" w:hAnsi="Calibri" w:cs="Calibri"/>
          <w:bCs/>
        </w:rPr>
        <w:t xml:space="preserve"> </w:t>
      </w:r>
      <w:r>
        <w:rPr>
          <w:rFonts w:ascii="Calibri" w:eastAsia="Times New Roman" w:hAnsi="Calibri" w:cs="Calibri"/>
          <w:bCs/>
        </w:rPr>
        <w:t>współfinansowanego ze środków Europejskiego Funduszu Społecznego w ramach Programu Operacyjnego Kapitał Ludzki, Priorytet IX – Rozwój wykształcenia i kompetencji w regionach, Działanie 9.1 – Wyrównywanie szans edukacyjnych i zapewnienie wysokiej, jakości usług edukacyjnych świadczonych w systemie oświaty, Poddziałanie 9.1.2 - Wyrównywanie szans edukacyjnych uczniów z grup o utrudnionym dostępie do edukacji oraz zmniejszanie różnic w jakości usług edukacyjnych.</w:t>
      </w:r>
    </w:p>
    <w:p w:rsidR="00640785" w:rsidRPr="00FB21F8" w:rsidRDefault="00640785">
      <w:pPr>
        <w:jc w:val="center"/>
        <w:rPr>
          <w:rFonts w:ascii="Calibri" w:hAnsi="Calibri"/>
          <w:b/>
          <w:sz w:val="36"/>
          <w:szCs w:val="36"/>
        </w:rPr>
      </w:pPr>
    </w:p>
    <w:p w:rsidR="00640785" w:rsidRPr="00FB21F8" w:rsidRDefault="00640785">
      <w:pPr>
        <w:pStyle w:val="Nagwek1"/>
        <w:rPr>
          <w:rFonts w:ascii="Calibri" w:hAnsi="Calibri"/>
          <w:color w:val="auto"/>
          <w:spacing w:val="-6"/>
          <w:sz w:val="22"/>
          <w:szCs w:val="22"/>
        </w:rPr>
      </w:pPr>
    </w:p>
    <w:p w:rsidR="00640785" w:rsidRPr="00FB21F8" w:rsidRDefault="00640785">
      <w:pPr>
        <w:jc w:val="center"/>
        <w:rPr>
          <w:rFonts w:ascii="Calibri" w:hAnsi="Calibri"/>
          <w:sz w:val="22"/>
          <w:szCs w:val="22"/>
        </w:rPr>
      </w:pPr>
    </w:p>
    <w:p w:rsidR="00640785" w:rsidRPr="00FB21F8" w:rsidRDefault="00640785">
      <w:pPr>
        <w:jc w:val="center"/>
        <w:rPr>
          <w:rFonts w:ascii="Calibri" w:hAnsi="Calibri"/>
          <w:b/>
          <w:i/>
          <w:sz w:val="22"/>
          <w:szCs w:val="22"/>
        </w:rPr>
      </w:pPr>
    </w:p>
    <w:p w:rsidR="00640785" w:rsidRPr="00FB21F8" w:rsidRDefault="00C44C03">
      <w:pPr>
        <w:jc w:val="center"/>
        <w:rPr>
          <w:rFonts w:ascii="Calibri" w:hAnsi="Calibri"/>
          <w:b/>
          <w:i/>
          <w:sz w:val="22"/>
          <w:szCs w:val="22"/>
        </w:rPr>
      </w:pPr>
      <w:r w:rsidRPr="00FB21F8">
        <w:rPr>
          <w:rFonts w:ascii="Calibri" w:hAnsi="Calibri"/>
          <w:b/>
          <w:i/>
          <w:sz w:val="22"/>
          <w:szCs w:val="22"/>
        </w:rPr>
        <w:t xml:space="preserve"> </w:t>
      </w:r>
      <w:r w:rsidRPr="00FB21F8">
        <w:rPr>
          <w:rFonts w:ascii="Calibri" w:hAnsi="Calibri"/>
          <w:b/>
          <w:i/>
          <w:sz w:val="22"/>
          <w:szCs w:val="22"/>
        </w:rPr>
        <w:tab/>
      </w:r>
      <w:r w:rsidRPr="00FB21F8">
        <w:rPr>
          <w:rFonts w:ascii="Calibri" w:hAnsi="Calibri"/>
          <w:b/>
          <w:i/>
          <w:sz w:val="22"/>
          <w:szCs w:val="22"/>
        </w:rPr>
        <w:tab/>
      </w:r>
      <w:r w:rsidRPr="00FB21F8">
        <w:rPr>
          <w:rFonts w:ascii="Calibri" w:hAnsi="Calibri"/>
          <w:b/>
          <w:i/>
          <w:sz w:val="22"/>
          <w:szCs w:val="22"/>
        </w:rPr>
        <w:tab/>
      </w:r>
      <w:r w:rsidRPr="00FB21F8">
        <w:rPr>
          <w:rFonts w:ascii="Calibri" w:hAnsi="Calibri"/>
          <w:b/>
          <w:i/>
          <w:sz w:val="22"/>
          <w:szCs w:val="22"/>
        </w:rPr>
        <w:tab/>
      </w:r>
      <w:r w:rsidRPr="00FB21F8">
        <w:rPr>
          <w:rFonts w:ascii="Calibri" w:hAnsi="Calibri"/>
          <w:b/>
          <w:i/>
          <w:sz w:val="22"/>
          <w:szCs w:val="22"/>
        </w:rPr>
        <w:tab/>
      </w:r>
      <w:r w:rsidRPr="00FB21F8">
        <w:rPr>
          <w:rFonts w:ascii="Calibri" w:hAnsi="Calibri"/>
          <w:b/>
          <w:i/>
          <w:sz w:val="22"/>
          <w:szCs w:val="22"/>
        </w:rPr>
        <w:tab/>
        <w:t>Zatwierdzam:</w:t>
      </w:r>
    </w:p>
    <w:p w:rsidR="00640785" w:rsidRPr="00FB21F8" w:rsidRDefault="00640785">
      <w:pPr>
        <w:jc w:val="center"/>
        <w:rPr>
          <w:rFonts w:ascii="Calibri" w:hAnsi="Calibri"/>
          <w:b/>
          <w:i/>
          <w:sz w:val="22"/>
          <w:szCs w:val="22"/>
        </w:rPr>
      </w:pPr>
    </w:p>
    <w:p w:rsidR="00640785" w:rsidRPr="00FB21F8" w:rsidRDefault="00640785">
      <w:pPr>
        <w:jc w:val="center"/>
        <w:rPr>
          <w:rFonts w:ascii="Calibri" w:hAnsi="Calibri"/>
          <w:b/>
          <w:i/>
          <w:sz w:val="22"/>
          <w:szCs w:val="22"/>
        </w:rPr>
      </w:pPr>
    </w:p>
    <w:p w:rsidR="00640785" w:rsidRPr="00FB21F8" w:rsidRDefault="00640785">
      <w:pPr>
        <w:jc w:val="center"/>
        <w:rPr>
          <w:rFonts w:ascii="Calibri" w:hAnsi="Calibri"/>
          <w:b/>
          <w:i/>
          <w:sz w:val="22"/>
          <w:szCs w:val="22"/>
        </w:rPr>
      </w:pPr>
    </w:p>
    <w:p w:rsidR="00640785" w:rsidRPr="00FB21F8" w:rsidRDefault="00640785">
      <w:pPr>
        <w:jc w:val="center"/>
        <w:rPr>
          <w:rFonts w:ascii="Calibri" w:hAnsi="Calibri"/>
          <w:b/>
          <w:i/>
          <w:sz w:val="22"/>
          <w:szCs w:val="22"/>
        </w:rPr>
      </w:pPr>
    </w:p>
    <w:p w:rsidR="00640785" w:rsidRPr="00FB21F8" w:rsidRDefault="00640785">
      <w:pPr>
        <w:jc w:val="center"/>
        <w:rPr>
          <w:rFonts w:ascii="Calibri" w:hAnsi="Calibri"/>
          <w:b/>
          <w:sz w:val="22"/>
          <w:szCs w:val="22"/>
        </w:rPr>
      </w:pPr>
    </w:p>
    <w:p w:rsidR="00640785" w:rsidRPr="00FB21F8" w:rsidRDefault="00640785">
      <w:pPr>
        <w:jc w:val="center"/>
        <w:rPr>
          <w:rFonts w:ascii="Calibri" w:hAnsi="Calibri"/>
          <w:b/>
          <w:sz w:val="22"/>
          <w:szCs w:val="22"/>
        </w:rPr>
      </w:pPr>
    </w:p>
    <w:p w:rsidR="00640785" w:rsidRPr="00FB21F8" w:rsidRDefault="00640785">
      <w:pPr>
        <w:jc w:val="center"/>
        <w:rPr>
          <w:rFonts w:ascii="Calibri" w:hAnsi="Calibri"/>
          <w:b/>
          <w:sz w:val="22"/>
          <w:szCs w:val="22"/>
        </w:rPr>
      </w:pPr>
    </w:p>
    <w:p w:rsidR="00640785" w:rsidRPr="00FB21F8" w:rsidRDefault="00640785">
      <w:pPr>
        <w:jc w:val="center"/>
        <w:rPr>
          <w:rFonts w:ascii="Calibri" w:hAnsi="Calibri"/>
          <w:b/>
          <w:sz w:val="22"/>
          <w:szCs w:val="22"/>
        </w:rPr>
      </w:pPr>
    </w:p>
    <w:p w:rsidR="00640785" w:rsidRPr="00FB21F8" w:rsidRDefault="00640785">
      <w:pPr>
        <w:jc w:val="center"/>
        <w:rPr>
          <w:rFonts w:ascii="Calibri" w:hAnsi="Calibri"/>
          <w:b/>
          <w:sz w:val="22"/>
          <w:szCs w:val="22"/>
        </w:rPr>
      </w:pPr>
    </w:p>
    <w:p w:rsidR="00640785" w:rsidRPr="00FB21F8" w:rsidRDefault="00640785">
      <w:pPr>
        <w:jc w:val="center"/>
        <w:rPr>
          <w:rFonts w:ascii="Calibri" w:hAnsi="Calibri"/>
          <w:b/>
          <w:sz w:val="22"/>
          <w:szCs w:val="22"/>
        </w:rPr>
      </w:pPr>
    </w:p>
    <w:p w:rsidR="00640785" w:rsidRPr="00FB21F8" w:rsidRDefault="00640785" w:rsidP="000B7C36">
      <w:pPr>
        <w:rPr>
          <w:rFonts w:ascii="Calibri" w:hAnsi="Calibri"/>
          <w:b/>
          <w:sz w:val="22"/>
          <w:szCs w:val="22"/>
        </w:rPr>
      </w:pPr>
    </w:p>
    <w:p w:rsidR="00640785" w:rsidRPr="00FB21F8" w:rsidRDefault="00640785">
      <w:pPr>
        <w:jc w:val="center"/>
        <w:rPr>
          <w:rFonts w:ascii="Calibri" w:hAnsi="Calibri"/>
          <w:b/>
          <w:sz w:val="22"/>
          <w:szCs w:val="22"/>
        </w:rPr>
      </w:pPr>
    </w:p>
    <w:p w:rsidR="00640785" w:rsidRPr="00FB21F8" w:rsidRDefault="00640785">
      <w:pPr>
        <w:rPr>
          <w:rFonts w:ascii="Calibri" w:hAnsi="Calibri"/>
          <w:b/>
          <w:sz w:val="22"/>
          <w:szCs w:val="22"/>
        </w:rPr>
      </w:pPr>
    </w:p>
    <w:p w:rsidR="00640785" w:rsidRPr="00FB21F8" w:rsidRDefault="00C44C03">
      <w:pPr>
        <w:jc w:val="center"/>
        <w:rPr>
          <w:rFonts w:ascii="Calibri" w:hAnsi="Calibri"/>
          <w:b/>
          <w:sz w:val="22"/>
          <w:szCs w:val="22"/>
        </w:rPr>
        <w:sectPr w:rsidR="00640785" w:rsidRPr="00FB21F8">
          <w:footerReference w:type="default" r:id="rId11"/>
          <w:footnotePr>
            <w:pos w:val="beneathText"/>
          </w:footnotePr>
          <w:pgSz w:w="11906" w:h="16838"/>
          <w:pgMar w:top="900" w:right="1417" w:bottom="1417" w:left="1417" w:header="708" w:footer="708" w:gutter="0"/>
          <w:cols w:space="708"/>
          <w:docGrid w:linePitch="360"/>
        </w:sectPr>
      </w:pPr>
      <w:r w:rsidRPr="00FB21F8">
        <w:rPr>
          <w:rFonts w:ascii="Calibri" w:hAnsi="Calibri"/>
          <w:b/>
          <w:sz w:val="22"/>
          <w:szCs w:val="22"/>
        </w:rPr>
        <w:t xml:space="preserve">Olsztynek, </w:t>
      </w:r>
      <w:r w:rsidR="00011A3B">
        <w:rPr>
          <w:rFonts w:ascii="Calibri" w:hAnsi="Calibri"/>
          <w:b/>
          <w:sz w:val="22"/>
          <w:szCs w:val="22"/>
        </w:rPr>
        <w:t>sierpień</w:t>
      </w:r>
      <w:r w:rsidR="00793172">
        <w:rPr>
          <w:rFonts w:ascii="Calibri" w:hAnsi="Calibri"/>
          <w:b/>
          <w:sz w:val="22"/>
          <w:szCs w:val="22"/>
        </w:rPr>
        <w:t xml:space="preserve"> </w:t>
      </w:r>
      <w:r w:rsidRPr="00FB21F8">
        <w:rPr>
          <w:rFonts w:ascii="Calibri" w:hAnsi="Calibri"/>
          <w:b/>
          <w:sz w:val="22"/>
          <w:szCs w:val="22"/>
        </w:rPr>
        <w:t>2013r.</w:t>
      </w:r>
    </w:p>
    <w:p w:rsidR="00640785" w:rsidRPr="00803572" w:rsidRDefault="00C44C03">
      <w:pPr>
        <w:tabs>
          <w:tab w:val="left" w:pos="594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lastRenderedPageBreak/>
        <w:t>Specyfikację Istotnych Warunków Zamówienia – zwaną dalej „SIWZ” - opracowano na podstawie ustawy                           z dnia 29 stycznia 2004r. - Prawo zamówień publicznych (Dz. U. z 2010 r., Nr 113, poz. 759 z późn. zm.) zwanej dalej „ustawą Pzp” i obowiązujących przepisów wykonawczych do ustawy Pzp.</w:t>
      </w:r>
    </w:p>
    <w:p w:rsidR="00640785" w:rsidRPr="00803572" w:rsidRDefault="00640785">
      <w:pPr>
        <w:pStyle w:val="Standard"/>
        <w:spacing w:line="360" w:lineRule="auto"/>
        <w:rPr>
          <w:rFonts w:asciiTheme="minorHAnsi" w:hAnsiTheme="minorHAnsi"/>
          <w:b/>
          <w:sz w:val="20"/>
          <w:szCs w:val="20"/>
        </w:rPr>
      </w:pPr>
    </w:p>
    <w:p w:rsidR="00640785" w:rsidRPr="00803572" w:rsidRDefault="00C44C03">
      <w:pPr>
        <w:pStyle w:val="Standard"/>
        <w:jc w:val="center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Rozdział I</w:t>
      </w:r>
    </w:p>
    <w:p w:rsidR="00640785" w:rsidRPr="00803572" w:rsidRDefault="00C44C03">
      <w:pPr>
        <w:tabs>
          <w:tab w:val="left" w:pos="5940"/>
        </w:tabs>
        <w:jc w:val="center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Zamawiający</w:t>
      </w:r>
    </w:p>
    <w:p w:rsidR="00640785" w:rsidRPr="00803572" w:rsidRDefault="00640785">
      <w:pPr>
        <w:tabs>
          <w:tab w:val="left" w:pos="5940"/>
        </w:tabs>
        <w:rPr>
          <w:rFonts w:asciiTheme="minorHAnsi" w:hAnsiTheme="minorHAnsi"/>
          <w:b/>
          <w:i/>
          <w:sz w:val="20"/>
          <w:szCs w:val="20"/>
        </w:rPr>
      </w:pPr>
    </w:p>
    <w:p w:rsidR="00640785" w:rsidRPr="00803572" w:rsidRDefault="00C44C03">
      <w:pPr>
        <w:pStyle w:val="Nagwek3"/>
        <w:spacing w:before="0" w:after="0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Gmina Olsztynek </w:t>
      </w:r>
    </w:p>
    <w:p w:rsidR="00640785" w:rsidRDefault="0009491F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w imieniu, której postępowanie prowadzi</w:t>
      </w:r>
    </w:p>
    <w:p w:rsidR="0009491F" w:rsidRDefault="0009491F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Szkoła Podstawowa w Olsztynku</w:t>
      </w:r>
    </w:p>
    <w:p w:rsidR="0009491F" w:rsidRDefault="0009491F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Ul. Ostródzka 2</w:t>
      </w:r>
    </w:p>
    <w:p w:rsidR="0009491F" w:rsidRPr="00803572" w:rsidRDefault="0009491F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11-015 Olsztynek</w:t>
      </w:r>
    </w:p>
    <w:p w:rsidR="00B43AA8" w:rsidRDefault="00B43AA8" w:rsidP="00B43AA8">
      <w:pPr>
        <w:pStyle w:val="Nagwek3"/>
        <w:spacing w:before="0" w:after="0"/>
        <w:rPr>
          <w:rFonts w:asciiTheme="minorHAnsi" w:hAnsiTheme="minorHAnsi"/>
          <w:b w:val="0"/>
          <w:sz w:val="20"/>
          <w:szCs w:val="20"/>
        </w:rPr>
      </w:pPr>
    </w:p>
    <w:p w:rsidR="00B43AA8" w:rsidRPr="007359E6" w:rsidRDefault="00B43AA8" w:rsidP="00B43AA8">
      <w:pPr>
        <w:pStyle w:val="Nagwek3"/>
        <w:spacing w:before="0" w:after="0"/>
        <w:rPr>
          <w:rFonts w:asciiTheme="minorHAnsi" w:hAnsiTheme="minorHAnsi"/>
          <w:b w:val="0"/>
          <w:sz w:val="20"/>
          <w:szCs w:val="20"/>
        </w:rPr>
      </w:pPr>
      <w:r w:rsidRPr="00803572">
        <w:rPr>
          <w:rFonts w:asciiTheme="minorHAnsi" w:hAnsiTheme="minorHAnsi"/>
          <w:b w:val="0"/>
          <w:sz w:val="20"/>
          <w:szCs w:val="20"/>
        </w:rPr>
        <w:t xml:space="preserve">telefon: </w:t>
      </w:r>
      <w:r>
        <w:rPr>
          <w:rFonts w:asciiTheme="minorHAnsi" w:hAnsiTheme="minorHAnsi"/>
          <w:b w:val="0"/>
          <w:sz w:val="20"/>
          <w:szCs w:val="20"/>
        </w:rPr>
        <w:t>0 89 5192375</w:t>
      </w:r>
    </w:p>
    <w:p w:rsidR="00B43AA8" w:rsidRPr="00B43AA8" w:rsidRDefault="00B43AA8" w:rsidP="00B43AA8">
      <w:pPr>
        <w:pStyle w:val="Nagwek3"/>
        <w:spacing w:before="0" w:after="0"/>
        <w:rPr>
          <w:rFonts w:asciiTheme="minorHAnsi" w:hAnsiTheme="minorHAnsi"/>
          <w:b w:val="0"/>
          <w:sz w:val="20"/>
          <w:szCs w:val="20"/>
        </w:rPr>
      </w:pPr>
      <w:r w:rsidRPr="00803572">
        <w:rPr>
          <w:rFonts w:asciiTheme="minorHAnsi" w:hAnsiTheme="minorHAnsi"/>
          <w:b w:val="0"/>
          <w:sz w:val="20"/>
          <w:szCs w:val="20"/>
        </w:rPr>
        <w:t xml:space="preserve">Faks: </w:t>
      </w:r>
      <w:r>
        <w:rPr>
          <w:rFonts w:asciiTheme="minorHAnsi" w:hAnsiTheme="minorHAnsi"/>
          <w:b w:val="0"/>
          <w:sz w:val="20"/>
          <w:szCs w:val="20"/>
        </w:rPr>
        <w:t>0 89 5192375</w:t>
      </w:r>
    </w:p>
    <w:p w:rsidR="00640785" w:rsidRPr="00803572" w:rsidRDefault="00C44C03">
      <w:pPr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Godziny urz</w:t>
      </w:r>
      <w:r w:rsidR="00726688">
        <w:rPr>
          <w:rFonts w:asciiTheme="minorHAnsi" w:hAnsiTheme="minorHAnsi"/>
          <w:sz w:val="20"/>
          <w:szCs w:val="20"/>
        </w:rPr>
        <w:t>ędowania: Poniedziałek – Piątek 8:00 – 15</w:t>
      </w:r>
      <w:r w:rsidRPr="00803572">
        <w:rPr>
          <w:rFonts w:asciiTheme="minorHAnsi" w:hAnsiTheme="minorHAnsi"/>
          <w:sz w:val="20"/>
          <w:szCs w:val="20"/>
        </w:rPr>
        <w:t xml:space="preserve">:00, </w:t>
      </w:r>
    </w:p>
    <w:p w:rsidR="00640785" w:rsidRPr="00726688" w:rsidRDefault="00726688" w:rsidP="00726688">
      <w:pPr>
        <w:pStyle w:val="Nagwek3"/>
        <w:spacing w:before="0" w:after="0"/>
        <w:rPr>
          <w:rFonts w:asciiTheme="minorHAnsi" w:hAnsiTheme="minorHAnsi"/>
          <w:b w:val="0"/>
          <w:sz w:val="20"/>
          <w:szCs w:val="20"/>
          <w:lang w:val="en-US"/>
        </w:rPr>
      </w:pPr>
      <w:r>
        <w:rPr>
          <w:rFonts w:asciiTheme="minorHAnsi" w:hAnsiTheme="minorHAnsi"/>
          <w:b w:val="0"/>
          <w:sz w:val="20"/>
          <w:szCs w:val="20"/>
          <w:lang w:val="en-US"/>
        </w:rPr>
        <w:t>e-mail: zp@olsztynek.pl.</w:t>
      </w:r>
      <w:r w:rsidR="00C44C03" w:rsidRPr="00726688">
        <w:rPr>
          <w:rFonts w:asciiTheme="minorHAnsi" w:hAnsiTheme="minorHAnsi"/>
          <w:b w:val="0"/>
          <w:sz w:val="20"/>
          <w:szCs w:val="20"/>
          <w:lang w:val="en-US"/>
        </w:rPr>
        <w:t xml:space="preserve"> </w:t>
      </w:r>
    </w:p>
    <w:p w:rsidR="00640785" w:rsidRPr="00803572" w:rsidRDefault="00C44C03">
      <w:pPr>
        <w:pStyle w:val="Standard"/>
        <w:jc w:val="center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Rozdział II</w:t>
      </w:r>
    </w:p>
    <w:p w:rsidR="00640785" w:rsidRPr="00803572" w:rsidRDefault="00C44C03">
      <w:pPr>
        <w:tabs>
          <w:tab w:val="left" w:pos="5940"/>
        </w:tabs>
        <w:jc w:val="center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Tryb udzielenia zamówienia</w:t>
      </w:r>
    </w:p>
    <w:p w:rsidR="00640785" w:rsidRPr="00803572" w:rsidRDefault="00640785">
      <w:pPr>
        <w:tabs>
          <w:tab w:val="left" w:pos="5940"/>
        </w:tabs>
        <w:jc w:val="center"/>
        <w:rPr>
          <w:rFonts w:asciiTheme="minorHAnsi" w:hAnsiTheme="minorHAnsi"/>
          <w:b/>
          <w:sz w:val="20"/>
          <w:szCs w:val="20"/>
        </w:rPr>
      </w:pPr>
    </w:p>
    <w:p w:rsidR="00640785" w:rsidRPr="00803572" w:rsidRDefault="00C44C03" w:rsidP="00F72280">
      <w:pPr>
        <w:numPr>
          <w:ilvl w:val="0"/>
          <w:numId w:val="3"/>
        </w:numPr>
        <w:tabs>
          <w:tab w:val="clear" w:pos="360"/>
          <w:tab w:val="left" w:pos="0"/>
          <w:tab w:val="left" w:pos="142"/>
          <w:tab w:val="left" w:pos="284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Postępowanie jest prowadzone zgodnie z ustawą z dnia 29 stycznia 2004 r. Prawo zamówień publicznych (Dz. U. z 2010 r. Nr 113, poz. 759 ze zm.) – zwaną dalej „ustawą Pzp”.</w:t>
      </w:r>
    </w:p>
    <w:p w:rsidR="00640785" w:rsidRPr="00803572" w:rsidRDefault="00C44C03" w:rsidP="00F72280">
      <w:pPr>
        <w:numPr>
          <w:ilvl w:val="0"/>
          <w:numId w:val="3"/>
        </w:numPr>
        <w:tabs>
          <w:tab w:val="clear" w:pos="360"/>
          <w:tab w:val="left" w:pos="0"/>
          <w:tab w:val="left" w:pos="142"/>
          <w:tab w:val="left" w:pos="284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Postępowanie jest prowadzone w </w:t>
      </w:r>
      <w:r w:rsidRPr="00803572">
        <w:rPr>
          <w:rFonts w:asciiTheme="minorHAnsi" w:hAnsiTheme="minorHAnsi"/>
          <w:b/>
          <w:sz w:val="20"/>
          <w:szCs w:val="20"/>
        </w:rPr>
        <w:t>trybie przetargu nieograniczonego</w:t>
      </w:r>
      <w:r w:rsidRPr="00803572">
        <w:rPr>
          <w:rFonts w:asciiTheme="minorHAnsi" w:hAnsiTheme="minorHAnsi"/>
          <w:sz w:val="20"/>
          <w:szCs w:val="20"/>
        </w:rPr>
        <w:t xml:space="preserve"> na podstawie art. 39 ustawy Pzp.</w:t>
      </w:r>
    </w:p>
    <w:p w:rsidR="00640785" w:rsidRPr="00803572" w:rsidRDefault="00C44C03" w:rsidP="00F72280">
      <w:pPr>
        <w:numPr>
          <w:ilvl w:val="0"/>
          <w:numId w:val="3"/>
        </w:numPr>
        <w:tabs>
          <w:tab w:val="clear" w:pos="360"/>
          <w:tab w:val="left" w:pos="0"/>
          <w:tab w:val="left" w:pos="142"/>
          <w:tab w:val="left" w:pos="284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Szacunkowa wartość zamówienia na wykonanie </w:t>
      </w:r>
      <w:r w:rsidR="0001393C">
        <w:rPr>
          <w:rFonts w:asciiTheme="minorHAnsi" w:hAnsiTheme="minorHAnsi"/>
          <w:sz w:val="20"/>
          <w:szCs w:val="20"/>
        </w:rPr>
        <w:t xml:space="preserve">usługi </w:t>
      </w:r>
      <w:r w:rsidRPr="00803572">
        <w:rPr>
          <w:rFonts w:asciiTheme="minorHAnsi" w:hAnsiTheme="minorHAnsi"/>
          <w:sz w:val="20"/>
          <w:szCs w:val="20"/>
        </w:rPr>
        <w:t>nie przekracza wyrażonej w złotych równowartości euro określonej w Rozporządzeniu Prezesa Rady Ministrów z dnia 16 grudnia 2011 r. w sprawie kwot wartości oraz konkursów, od których jest uzależniony obowiązek przekazywania ogłoszeń Urzędowi Publikacji Unii Europejskiej (Dz. U. z 2011 r. Nr 282 poz. 1649).</w:t>
      </w:r>
    </w:p>
    <w:p w:rsidR="00640785" w:rsidRPr="00803572" w:rsidRDefault="00640785">
      <w:pPr>
        <w:rPr>
          <w:rFonts w:asciiTheme="minorHAnsi" w:hAnsiTheme="minorHAnsi"/>
          <w:sz w:val="20"/>
          <w:szCs w:val="20"/>
        </w:rPr>
      </w:pPr>
    </w:p>
    <w:p w:rsidR="00640785" w:rsidRPr="00803572" w:rsidRDefault="00C44C03">
      <w:pPr>
        <w:pStyle w:val="Standard"/>
        <w:jc w:val="center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Rozdział III</w:t>
      </w:r>
    </w:p>
    <w:p w:rsidR="00640785" w:rsidRPr="00803572" w:rsidRDefault="00C44C03">
      <w:pPr>
        <w:pStyle w:val="Standard"/>
        <w:jc w:val="center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Opis przedmiotu zamówienia</w:t>
      </w:r>
    </w:p>
    <w:p w:rsidR="00640785" w:rsidRDefault="00C44C03" w:rsidP="00A738CE">
      <w:pPr>
        <w:pStyle w:val="Standard"/>
        <w:numPr>
          <w:ilvl w:val="0"/>
          <w:numId w:val="2"/>
        </w:numPr>
        <w:tabs>
          <w:tab w:val="left" w:pos="0"/>
          <w:tab w:val="left" w:pos="180"/>
        </w:tabs>
        <w:jc w:val="both"/>
        <w:rPr>
          <w:rFonts w:asciiTheme="minorHAnsi" w:hAnsiTheme="minorHAnsi"/>
          <w:sz w:val="22"/>
          <w:szCs w:val="22"/>
        </w:rPr>
      </w:pPr>
      <w:r w:rsidRPr="00481D98">
        <w:rPr>
          <w:rFonts w:asciiTheme="minorHAnsi" w:hAnsiTheme="minorHAnsi"/>
          <w:sz w:val="22"/>
          <w:szCs w:val="22"/>
        </w:rPr>
        <w:t xml:space="preserve">Przedmiotem zamówienia: </w:t>
      </w:r>
    </w:p>
    <w:p w:rsidR="00E446A9" w:rsidRPr="008650A8" w:rsidRDefault="00E446A9" w:rsidP="00E446A9">
      <w:pPr>
        <w:pStyle w:val="Standard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1) </w:t>
      </w:r>
      <w:r w:rsidR="00011A3B">
        <w:rPr>
          <w:rFonts w:ascii="Calibri" w:hAnsi="Calibri"/>
          <w:sz w:val="22"/>
          <w:szCs w:val="22"/>
        </w:rPr>
        <w:t>Wykonawca dostarczy tygodniowo</w:t>
      </w:r>
      <w:r w:rsidRPr="008650A8">
        <w:rPr>
          <w:rFonts w:ascii="Calibri" w:hAnsi="Calibri"/>
          <w:sz w:val="22"/>
          <w:szCs w:val="22"/>
        </w:rPr>
        <w:t xml:space="preserve"> około </w:t>
      </w:r>
      <w:r w:rsidR="00011A3B">
        <w:rPr>
          <w:rFonts w:ascii="Calibri" w:hAnsi="Calibri"/>
          <w:sz w:val="22"/>
          <w:szCs w:val="22"/>
        </w:rPr>
        <w:t>135</w:t>
      </w:r>
      <w:r w:rsidRPr="008650A8">
        <w:rPr>
          <w:rFonts w:ascii="Calibri" w:hAnsi="Calibri"/>
          <w:sz w:val="22"/>
          <w:szCs w:val="22"/>
        </w:rPr>
        <w:t xml:space="preserve"> obiadów. Łącznie, w okresie realizacji zamówienia, wykonawca dostarczy 9720 obiadów. Liczba posiłków w każdym dniu może być różna w zależności od liczby dzieci uczestniczących w zajęciach.</w:t>
      </w:r>
    </w:p>
    <w:p w:rsidR="00E446A9" w:rsidRPr="008650A8" w:rsidRDefault="00E446A9" w:rsidP="00E446A9">
      <w:pPr>
        <w:pStyle w:val="Standard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2) </w:t>
      </w:r>
      <w:r w:rsidRPr="008650A8">
        <w:rPr>
          <w:rFonts w:ascii="Calibri" w:hAnsi="Calibri"/>
          <w:sz w:val="22"/>
          <w:szCs w:val="22"/>
        </w:rPr>
        <w:t xml:space="preserve">Harmonogram dostawy posiłków wraz z określeniem ilości obiadów oraz godziny ich podawania, Zamawiający przekaże Wykonawcy najpóźniej do dnia </w:t>
      </w:r>
      <w:r w:rsidR="00011A3B">
        <w:rPr>
          <w:rFonts w:ascii="Calibri" w:hAnsi="Calibri"/>
          <w:sz w:val="22"/>
          <w:szCs w:val="22"/>
        </w:rPr>
        <w:t>20</w:t>
      </w:r>
      <w:r w:rsidRPr="008650A8">
        <w:rPr>
          <w:rFonts w:ascii="Calibri" w:hAnsi="Calibri"/>
          <w:sz w:val="22"/>
          <w:szCs w:val="22"/>
        </w:rPr>
        <w:t xml:space="preserve"> września 2013r.</w:t>
      </w:r>
    </w:p>
    <w:p w:rsidR="00E446A9" w:rsidRPr="008650A8" w:rsidRDefault="00E446A9" w:rsidP="00E446A9">
      <w:pPr>
        <w:pStyle w:val="Standard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3)</w:t>
      </w:r>
      <w:r w:rsidRPr="008650A8">
        <w:rPr>
          <w:rFonts w:ascii="Calibri" w:hAnsi="Calibri"/>
          <w:sz w:val="22"/>
          <w:szCs w:val="22"/>
        </w:rPr>
        <w:t xml:space="preserve"> W przypadku zmiany w ilości dziennych dostaw posiłków</w:t>
      </w:r>
      <w:r w:rsidR="00011A3B">
        <w:rPr>
          <w:rFonts w:ascii="Calibri" w:hAnsi="Calibri"/>
          <w:sz w:val="22"/>
          <w:szCs w:val="22"/>
        </w:rPr>
        <w:t>, zmiany</w:t>
      </w:r>
      <w:r w:rsidRPr="008650A8">
        <w:rPr>
          <w:rFonts w:ascii="Calibri" w:hAnsi="Calibri"/>
          <w:sz w:val="22"/>
          <w:szCs w:val="22"/>
        </w:rPr>
        <w:t xml:space="preserve"> mogą być dokonywane </w:t>
      </w:r>
      <w:r>
        <w:rPr>
          <w:rFonts w:ascii="Calibri" w:hAnsi="Calibri"/>
          <w:sz w:val="22"/>
          <w:szCs w:val="22"/>
        </w:rPr>
        <w:t xml:space="preserve">przez Zamawiającego </w:t>
      </w:r>
      <w:r w:rsidRPr="008650A8">
        <w:rPr>
          <w:rFonts w:ascii="Calibri" w:hAnsi="Calibri"/>
          <w:sz w:val="22"/>
          <w:szCs w:val="22"/>
        </w:rPr>
        <w:t>najpóźniej w dniu d</w:t>
      </w:r>
      <w:r>
        <w:rPr>
          <w:rFonts w:ascii="Calibri" w:hAnsi="Calibri"/>
          <w:sz w:val="22"/>
          <w:szCs w:val="22"/>
        </w:rPr>
        <w:t>ostawy do godziny 9:00, poprzez powiadomienie telefoniczne.</w:t>
      </w:r>
    </w:p>
    <w:p w:rsidR="00E446A9" w:rsidRPr="008650A8" w:rsidRDefault="007600E3" w:rsidP="00E446A9">
      <w:pPr>
        <w:pStyle w:val="Standard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4</w:t>
      </w:r>
      <w:r w:rsidR="00E446A9">
        <w:rPr>
          <w:rFonts w:ascii="Calibri" w:hAnsi="Calibri"/>
          <w:sz w:val="22"/>
          <w:szCs w:val="22"/>
        </w:rPr>
        <w:t xml:space="preserve">) </w:t>
      </w:r>
      <w:r w:rsidR="00E446A9" w:rsidRPr="008650A8">
        <w:rPr>
          <w:rFonts w:ascii="Calibri" w:hAnsi="Calibri"/>
          <w:sz w:val="22"/>
          <w:szCs w:val="22"/>
        </w:rPr>
        <w:t>Usługa obejmuje dostawę obiadów dwudaniowych.</w:t>
      </w:r>
    </w:p>
    <w:p w:rsidR="00E446A9" w:rsidRPr="008650A8" w:rsidRDefault="007600E3" w:rsidP="00E446A9">
      <w:pPr>
        <w:pStyle w:val="Standard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5</w:t>
      </w:r>
      <w:r w:rsidR="00E446A9">
        <w:rPr>
          <w:rFonts w:ascii="Calibri" w:hAnsi="Calibri" w:cs="Arial"/>
          <w:sz w:val="22"/>
          <w:szCs w:val="22"/>
        </w:rPr>
        <w:t xml:space="preserve">) </w:t>
      </w:r>
      <w:r w:rsidR="00011A3B" w:rsidRPr="008650A8">
        <w:rPr>
          <w:rFonts w:ascii="Calibri" w:hAnsi="Calibri" w:cs="Arial"/>
          <w:sz w:val="22"/>
          <w:szCs w:val="22"/>
        </w:rPr>
        <w:t xml:space="preserve">W jadłospisie </w:t>
      </w:r>
      <w:r w:rsidR="00011A3B">
        <w:rPr>
          <w:rFonts w:ascii="Calibri" w:hAnsi="Calibri" w:cs="Arial"/>
          <w:sz w:val="22"/>
          <w:szCs w:val="22"/>
        </w:rPr>
        <w:t>powinny znaleźć się posiłki zróżnicowane z  uwzględnieniem zasad zdrowego żywienia (</w:t>
      </w:r>
      <w:r>
        <w:rPr>
          <w:rFonts w:ascii="Calibri" w:hAnsi="Calibri" w:cs="Arial"/>
          <w:sz w:val="22"/>
          <w:szCs w:val="22"/>
        </w:rPr>
        <w:t>ok. 200 g zupy, ok. 100 g</w:t>
      </w:r>
      <w:r w:rsidR="00011A3B">
        <w:rPr>
          <w:rFonts w:ascii="Calibri" w:hAnsi="Calibri" w:cs="Arial"/>
          <w:sz w:val="22"/>
          <w:szCs w:val="22"/>
        </w:rPr>
        <w:t xml:space="preserve"> mięsa lub ryby, </w:t>
      </w:r>
      <w:r>
        <w:rPr>
          <w:rFonts w:ascii="Calibri" w:hAnsi="Calibri" w:cs="Arial"/>
          <w:sz w:val="22"/>
          <w:szCs w:val="22"/>
        </w:rPr>
        <w:t xml:space="preserve">ok. </w:t>
      </w:r>
      <w:r w:rsidR="00011A3B">
        <w:rPr>
          <w:rFonts w:ascii="Calibri" w:hAnsi="Calibri" w:cs="Arial"/>
          <w:sz w:val="22"/>
          <w:szCs w:val="22"/>
        </w:rPr>
        <w:t xml:space="preserve">150g makaronu, ryżu, kaszy lub ziemniaków, </w:t>
      </w:r>
      <w:r>
        <w:rPr>
          <w:rFonts w:ascii="Calibri" w:hAnsi="Calibri" w:cs="Arial"/>
          <w:sz w:val="22"/>
          <w:szCs w:val="22"/>
        </w:rPr>
        <w:t xml:space="preserve">ok. </w:t>
      </w:r>
      <w:r w:rsidR="00011A3B">
        <w:rPr>
          <w:rFonts w:ascii="Calibri" w:hAnsi="Calibri" w:cs="Arial"/>
          <w:sz w:val="22"/>
          <w:szCs w:val="22"/>
        </w:rPr>
        <w:t>150g surówki).</w:t>
      </w:r>
    </w:p>
    <w:p w:rsidR="00E446A9" w:rsidRPr="00E446A9" w:rsidRDefault="007600E3" w:rsidP="00E446A9">
      <w:pPr>
        <w:suppressAutoHyphens w:val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6</w:t>
      </w:r>
      <w:r w:rsidR="00E446A9" w:rsidRPr="00E446A9">
        <w:rPr>
          <w:rFonts w:asciiTheme="minorHAnsi" w:hAnsiTheme="minorHAnsi" w:cs="Arial"/>
          <w:sz w:val="22"/>
          <w:szCs w:val="22"/>
        </w:rPr>
        <w:t>) Wykonawca zobowiązany jest na podstawie Rozporządzenia Ministra Zdrowia z dnia 17 kwietnia 2007 r. w sprawie pobierania i przechowywania próbek żywności przez zakłady żywienia zbiorowego typu zamkniętego, codziennie pobierać próby kontrolne z każdej wydanej partii żywności, w ilościach określonych w w/w roz</w:t>
      </w:r>
      <w:r w:rsidR="00613384">
        <w:rPr>
          <w:rFonts w:asciiTheme="minorHAnsi" w:hAnsiTheme="minorHAnsi" w:cs="Arial"/>
          <w:sz w:val="22"/>
          <w:szCs w:val="22"/>
        </w:rPr>
        <w:t xml:space="preserve">porządzeniu </w:t>
      </w:r>
      <w:r w:rsidR="00613384">
        <w:rPr>
          <w:rFonts w:ascii="Calibri" w:hAnsi="Calibri" w:cs="Arial"/>
          <w:sz w:val="22"/>
          <w:szCs w:val="22"/>
        </w:rPr>
        <w:t>i przechowywać je w miejscu przyrządzania.</w:t>
      </w:r>
    </w:p>
    <w:p w:rsidR="00E446A9" w:rsidRPr="00E446A9" w:rsidRDefault="007600E3" w:rsidP="00E446A9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>7</w:t>
      </w:r>
      <w:r w:rsidR="00E446A9">
        <w:rPr>
          <w:rFonts w:asciiTheme="minorHAnsi" w:hAnsiTheme="minorHAnsi"/>
          <w:color w:val="auto"/>
          <w:sz w:val="22"/>
          <w:szCs w:val="22"/>
        </w:rPr>
        <w:t xml:space="preserve">) </w:t>
      </w:r>
      <w:r w:rsidR="00E446A9" w:rsidRPr="00E446A9">
        <w:rPr>
          <w:rFonts w:asciiTheme="minorHAnsi" w:hAnsiTheme="minorHAnsi"/>
          <w:color w:val="auto"/>
          <w:sz w:val="22"/>
          <w:szCs w:val="22"/>
        </w:rPr>
        <w:t xml:space="preserve">Wykonawca zobowiązany jest do przygotowywania posiłków zgodne z normą żywienia i racjami pokarmowymi określonymi dla dzieci i młodzieży szkolnej. </w:t>
      </w:r>
    </w:p>
    <w:p w:rsidR="00E446A9" w:rsidRPr="00E446A9" w:rsidRDefault="007600E3" w:rsidP="00E446A9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8</w:t>
      </w:r>
      <w:r w:rsidR="00E446A9" w:rsidRPr="00E446A9">
        <w:rPr>
          <w:rFonts w:asciiTheme="minorHAnsi" w:hAnsiTheme="minorHAnsi" w:cs="Arial"/>
          <w:sz w:val="22"/>
          <w:szCs w:val="22"/>
        </w:rPr>
        <w:t xml:space="preserve">) Wykonawca zapewni należytą jakość usługi, a w szczególności, zapewni, aby wszystkie dostarczone posiłki wykonane były z produktów naturalnych, wysokiej jakości i zawsze świeżych posiadających aktualne terminy ważności. Wyklucza się sporządzanie potraw z proszku oraz gotowych półproduktów. </w:t>
      </w:r>
    </w:p>
    <w:p w:rsidR="00E446A9" w:rsidRPr="00E446A9" w:rsidRDefault="007600E3" w:rsidP="00E446A9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  <w:lang w:eastAsia="pl-PL"/>
        </w:rPr>
      </w:pPr>
      <w:r>
        <w:rPr>
          <w:rFonts w:asciiTheme="minorHAnsi" w:hAnsiTheme="minorHAnsi"/>
          <w:sz w:val="22"/>
          <w:szCs w:val="22"/>
        </w:rPr>
        <w:t>9</w:t>
      </w:r>
      <w:r w:rsidR="00E446A9" w:rsidRPr="00E446A9">
        <w:rPr>
          <w:rFonts w:asciiTheme="minorHAnsi" w:hAnsiTheme="minorHAnsi"/>
          <w:sz w:val="22"/>
          <w:szCs w:val="22"/>
        </w:rPr>
        <w:t xml:space="preserve">) Posiłki muszą być sporządzane zgodnie z wymogami sztuki kulinarnej i sanitarnej dla żywienia zbiorowego. </w:t>
      </w:r>
      <w:r w:rsidR="00E446A9" w:rsidRPr="00E446A9">
        <w:rPr>
          <w:rFonts w:asciiTheme="minorHAnsi" w:hAnsiTheme="minorHAnsi" w:cs="Arial"/>
          <w:sz w:val="22"/>
          <w:szCs w:val="22"/>
        </w:rPr>
        <w:t>Proces produkcji odbywać się będzie zgodnie z wymogami sanitarnymi</w:t>
      </w:r>
      <w:r w:rsidR="00613384">
        <w:rPr>
          <w:rFonts w:asciiTheme="minorHAnsi" w:hAnsiTheme="minorHAnsi" w:cs="Arial"/>
          <w:sz w:val="22"/>
          <w:szCs w:val="22"/>
        </w:rPr>
        <w:t>.</w:t>
      </w:r>
    </w:p>
    <w:p w:rsidR="00E446A9" w:rsidRPr="008650A8" w:rsidRDefault="007600E3" w:rsidP="00E446A9">
      <w:pPr>
        <w:pStyle w:val="Standard"/>
        <w:jc w:val="both"/>
        <w:rPr>
          <w:rFonts w:ascii="Calibri" w:hAnsi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10</w:t>
      </w:r>
      <w:r w:rsidR="00E446A9">
        <w:rPr>
          <w:rFonts w:ascii="Calibri" w:eastAsia="Calibri" w:hAnsi="Calibri" w:cs="Calibri"/>
          <w:sz w:val="22"/>
          <w:szCs w:val="22"/>
          <w:lang w:eastAsia="en-US"/>
        </w:rPr>
        <w:t xml:space="preserve">) </w:t>
      </w:r>
      <w:r w:rsidR="00613384" w:rsidRPr="008650A8">
        <w:rPr>
          <w:rFonts w:ascii="Calibri" w:hAnsi="Calibri"/>
          <w:sz w:val="22"/>
          <w:szCs w:val="22"/>
        </w:rPr>
        <w:t>Wykonawca zobowiązany jest przygotować posiłki,  dostarczyć je do szkoły we własnym zakresie i w</w:t>
      </w:r>
      <w:r w:rsidR="00613384">
        <w:rPr>
          <w:rFonts w:ascii="Calibri" w:hAnsi="Calibri"/>
          <w:sz w:val="22"/>
          <w:szCs w:val="22"/>
        </w:rPr>
        <w:t xml:space="preserve"> jednorazowych indywidualnych pojemnikach wraz z jednorazowymi sztućcami. </w:t>
      </w:r>
      <w:r w:rsidR="00613384" w:rsidRPr="008650A8">
        <w:rPr>
          <w:rFonts w:ascii="Calibri" w:hAnsi="Calibri"/>
          <w:sz w:val="22"/>
          <w:szCs w:val="22"/>
        </w:rPr>
        <w:t xml:space="preserve"> </w:t>
      </w:r>
    </w:p>
    <w:p w:rsidR="00E446A9" w:rsidRPr="00E446A9" w:rsidRDefault="00E446A9" w:rsidP="00E446A9">
      <w:pPr>
        <w:suppressAutoHyphens w:val="0"/>
        <w:jc w:val="both"/>
        <w:rPr>
          <w:rFonts w:asciiTheme="minorHAnsi" w:hAnsiTheme="minorHAnsi" w:cs="Arial"/>
          <w:sz w:val="22"/>
          <w:szCs w:val="22"/>
        </w:rPr>
      </w:pPr>
      <w:r w:rsidRPr="00E446A9">
        <w:rPr>
          <w:rFonts w:asciiTheme="minorHAnsi" w:hAnsiTheme="minorHAnsi" w:cs="Arial"/>
          <w:sz w:val="22"/>
          <w:szCs w:val="22"/>
        </w:rPr>
        <w:lastRenderedPageBreak/>
        <w:t>1</w:t>
      </w:r>
      <w:r w:rsidR="007600E3">
        <w:rPr>
          <w:rFonts w:asciiTheme="minorHAnsi" w:hAnsiTheme="minorHAnsi" w:cs="Arial"/>
          <w:sz w:val="22"/>
          <w:szCs w:val="22"/>
        </w:rPr>
        <w:t>1</w:t>
      </w:r>
      <w:r w:rsidRPr="00E446A9">
        <w:rPr>
          <w:rFonts w:asciiTheme="minorHAnsi" w:hAnsiTheme="minorHAnsi" w:cs="Arial"/>
          <w:sz w:val="22"/>
          <w:szCs w:val="22"/>
        </w:rPr>
        <w:t xml:space="preserve">) Wykonawca zobowiązany jest do odbierania od Zamawiającego odpadów pokonsumpcyjnych oraz zużytych naczyń jednorazowych w tym samym dniu, w którym dostarcza posiłek do godziny </w:t>
      </w:r>
      <w:r w:rsidR="00613384">
        <w:rPr>
          <w:rFonts w:asciiTheme="minorHAnsi" w:hAnsiTheme="minorHAnsi" w:cs="Arial"/>
          <w:sz w:val="22"/>
          <w:szCs w:val="22"/>
        </w:rPr>
        <w:t xml:space="preserve">15:00 </w:t>
      </w:r>
      <w:r w:rsidRPr="00E446A9">
        <w:rPr>
          <w:rFonts w:asciiTheme="minorHAnsi" w:hAnsiTheme="minorHAnsi" w:cs="Arial"/>
          <w:sz w:val="22"/>
          <w:szCs w:val="22"/>
        </w:rPr>
        <w:t>oraz właściwej utylizacji w/w odpadów.</w:t>
      </w:r>
    </w:p>
    <w:p w:rsidR="00E446A9" w:rsidRPr="008650A8" w:rsidRDefault="00E446A9" w:rsidP="00E446A9">
      <w:pPr>
        <w:pStyle w:val="Standard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1</w:t>
      </w:r>
      <w:r w:rsidR="007600E3">
        <w:rPr>
          <w:rFonts w:ascii="Calibri" w:hAnsi="Calibri" w:cs="Arial"/>
          <w:sz w:val="22"/>
          <w:szCs w:val="22"/>
        </w:rPr>
        <w:t>2</w:t>
      </w:r>
      <w:r>
        <w:rPr>
          <w:rFonts w:ascii="Calibri" w:hAnsi="Calibri" w:cs="Arial"/>
          <w:sz w:val="22"/>
          <w:szCs w:val="22"/>
        </w:rPr>
        <w:t xml:space="preserve">) </w:t>
      </w:r>
      <w:r w:rsidRPr="008650A8">
        <w:rPr>
          <w:rFonts w:ascii="Calibri" w:hAnsi="Calibri"/>
          <w:sz w:val="22"/>
          <w:szCs w:val="22"/>
        </w:rPr>
        <w:t>Posiłki dostarczane będą środkiem transportu będącym w dyspozycji Wykonawcy</w:t>
      </w:r>
      <w:r w:rsidR="00613384">
        <w:rPr>
          <w:rFonts w:ascii="Calibri" w:hAnsi="Calibri"/>
          <w:sz w:val="22"/>
          <w:szCs w:val="22"/>
        </w:rPr>
        <w:t>.</w:t>
      </w:r>
    </w:p>
    <w:p w:rsidR="00E446A9" w:rsidRPr="008650A8" w:rsidRDefault="00E446A9" w:rsidP="00E446A9">
      <w:pPr>
        <w:pStyle w:val="Standard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sz w:val="22"/>
          <w:szCs w:val="22"/>
        </w:rPr>
        <w:t>1</w:t>
      </w:r>
      <w:r w:rsidR="007600E3">
        <w:rPr>
          <w:rFonts w:ascii="Calibri" w:hAnsi="Calibri"/>
          <w:sz w:val="22"/>
          <w:szCs w:val="22"/>
        </w:rPr>
        <w:t>3</w:t>
      </w:r>
      <w:r>
        <w:rPr>
          <w:rFonts w:ascii="Calibri" w:hAnsi="Calibri"/>
          <w:sz w:val="22"/>
          <w:szCs w:val="22"/>
        </w:rPr>
        <w:t xml:space="preserve">) </w:t>
      </w:r>
      <w:r w:rsidRPr="008650A8">
        <w:rPr>
          <w:rFonts w:ascii="Calibri" w:hAnsi="Calibri" w:cs="Arial"/>
          <w:sz w:val="22"/>
          <w:szCs w:val="22"/>
        </w:rPr>
        <w:t xml:space="preserve">Jadłospis układany będzie przez Wykonawcę na okres 5 dni i dostarczany Zamawiającemu do zatwierdzenia najpóźniej na </w:t>
      </w:r>
      <w:r>
        <w:rPr>
          <w:rFonts w:ascii="Calibri" w:hAnsi="Calibri" w:cs="Arial"/>
          <w:sz w:val="22"/>
          <w:szCs w:val="22"/>
        </w:rPr>
        <w:t>5</w:t>
      </w:r>
      <w:r w:rsidRPr="008650A8">
        <w:rPr>
          <w:rFonts w:ascii="Calibri" w:hAnsi="Calibri" w:cs="Arial"/>
          <w:sz w:val="22"/>
          <w:szCs w:val="22"/>
        </w:rPr>
        <w:t xml:space="preserve"> dni przed okresem jego obowiązywania. Zamawiający nie dopuszcza, żeby w ciągu tygodnia wystąpiła powtarzalność tego samego rodzaju posiłku</w:t>
      </w:r>
    </w:p>
    <w:p w:rsidR="00E446A9" w:rsidRPr="008650A8" w:rsidRDefault="00783CE6" w:rsidP="00783CE6">
      <w:pPr>
        <w:pStyle w:val="Standard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sz w:val="22"/>
          <w:szCs w:val="22"/>
        </w:rPr>
        <w:t>1</w:t>
      </w:r>
      <w:r w:rsidR="007600E3">
        <w:rPr>
          <w:rFonts w:ascii="Calibri" w:hAnsi="Calibri"/>
          <w:sz w:val="22"/>
          <w:szCs w:val="22"/>
        </w:rPr>
        <w:t>4</w:t>
      </w:r>
      <w:r>
        <w:rPr>
          <w:rFonts w:ascii="Calibri" w:hAnsi="Calibri"/>
          <w:sz w:val="22"/>
          <w:szCs w:val="22"/>
        </w:rPr>
        <w:t xml:space="preserve">) </w:t>
      </w:r>
      <w:r w:rsidR="00613384" w:rsidRPr="008650A8">
        <w:rPr>
          <w:rFonts w:ascii="Calibri" w:hAnsi="Calibri"/>
          <w:sz w:val="22"/>
          <w:szCs w:val="22"/>
        </w:rPr>
        <w:t xml:space="preserve">Dowiezione posiłki i podane dzieciom w szkole mają mieć zawsze </w:t>
      </w:r>
      <w:r w:rsidR="00613384" w:rsidRPr="008650A8">
        <w:rPr>
          <w:rFonts w:ascii="Calibri" w:hAnsi="Calibri" w:cs="Arial"/>
          <w:sz w:val="22"/>
          <w:szCs w:val="22"/>
        </w:rPr>
        <w:t>zapewnioną temperaturę żywności zgodną z wymogami, tzn. minimalna temperatura zupy powinna wyno</w:t>
      </w:r>
      <w:r w:rsidR="00613384">
        <w:rPr>
          <w:rFonts w:ascii="Calibri" w:hAnsi="Calibri" w:cs="Arial"/>
          <w:sz w:val="22"/>
          <w:szCs w:val="22"/>
        </w:rPr>
        <w:t>sić 40</w:t>
      </w:r>
      <w:r w:rsidR="00613384" w:rsidRPr="008650A8">
        <w:rPr>
          <w:rFonts w:ascii="Calibri" w:hAnsi="Calibri" w:cs="Arial"/>
          <w:sz w:val="22"/>
          <w:szCs w:val="22"/>
        </w:rPr>
        <w:t>°</w:t>
      </w:r>
      <w:r w:rsidR="00613384">
        <w:rPr>
          <w:rFonts w:ascii="Calibri" w:hAnsi="Calibri" w:cs="Arial"/>
          <w:sz w:val="22"/>
          <w:szCs w:val="22"/>
        </w:rPr>
        <w:t xml:space="preserve"> - 45</w:t>
      </w:r>
      <w:r w:rsidR="00613384" w:rsidRPr="008650A8">
        <w:rPr>
          <w:rFonts w:ascii="Calibri" w:hAnsi="Calibri" w:cs="Arial"/>
          <w:sz w:val="22"/>
          <w:szCs w:val="22"/>
        </w:rPr>
        <w:t>°</w:t>
      </w:r>
      <w:r w:rsidR="00613384">
        <w:rPr>
          <w:rFonts w:ascii="Calibri" w:hAnsi="Calibri" w:cs="Arial"/>
          <w:sz w:val="22"/>
          <w:szCs w:val="22"/>
        </w:rPr>
        <w:t>C, drugiego dania 60</w:t>
      </w:r>
      <w:r w:rsidR="00613384" w:rsidRPr="008650A8">
        <w:rPr>
          <w:rFonts w:ascii="Calibri" w:hAnsi="Calibri" w:cs="Arial"/>
          <w:sz w:val="22"/>
          <w:szCs w:val="22"/>
        </w:rPr>
        <w:t>°C, płynów 80°C, a maksymalna temperatura produktów zimnych 15°C.</w:t>
      </w:r>
    </w:p>
    <w:p w:rsidR="00E446A9" w:rsidRPr="00481D98" w:rsidRDefault="00E446A9" w:rsidP="00E446A9">
      <w:pPr>
        <w:pStyle w:val="Standard"/>
        <w:tabs>
          <w:tab w:val="left" w:pos="0"/>
          <w:tab w:val="left" w:pos="180"/>
        </w:tabs>
        <w:ind w:left="360"/>
        <w:jc w:val="both"/>
        <w:rPr>
          <w:rFonts w:asciiTheme="minorHAnsi" w:hAnsiTheme="minorHAnsi"/>
          <w:sz w:val="22"/>
          <w:szCs w:val="22"/>
        </w:rPr>
      </w:pPr>
    </w:p>
    <w:p w:rsidR="00494FBA" w:rsidRPr="00481D98" w:rsidRDefault="00722C80" w:rsidP="00587514">
      <w:pPr>
        <w:pStyle w:val="Standard"/>
        <w:tabs>
          <w:tab w:val="left" w:pos="0"/>
          <w:tab w:val="left" w:pos="142"/>
          <w:tab w:val="left" w:pos="426"/>
        </w:tabs>
        <w:autoSpaceDE/>
        <w:jc w:val="both"/>
        <w:textAlignment w:val="baseline"/>
        <w:rPr>
          <w:rFonts w:ascii="Calibri" w:hAnsi="Calibri" w:cs="Calibri"/>
          <w:bCs/>
          <w:sz w:val="22"/>
          <w:szCs w:val="22"/>
        </w:rPr>
      </w:pPr>
      <w:r w:rsidRPr="00481D98">
        <w:rPr>
          <w:rFonts w:ascii="Calibri" w:hAnsi="Calibri" w:cs="Calibri"/>
          <w:bCs/>
          <w:sz w:val="22"/>
          <w:szCs w:val="22"/>
        </w:rPr>
        <w:t>2.</w:t>
      </w:r>
      <w:r w:rsidR="001A4C86" w:rsidRPr="00481D98">
        <w:rPr>
          <w:rFonts w:ascii="Calibri" w:hAnsi="Calibri" w:cs="Calibri"/>
          <w:bCs/>
          <w:sz w:val="22"/>
          <w:szCs w:val="22"/>
        </w:rPr>
        <w:t xml:space="preserve"> Wspólny słownik zamówień:</w:t>
      </w:r>
    </w:p>
    <w:p w:rsidR="00481D98" w:rsidRDefault="00481D98" w:rsidP="00776A3C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C25FB1">
        <w:rPr>
          <w:rFonts w:asciiTheme="minorHAnsi" w:hAnsiTheme="minorHAnsi"/>
          <w:sz w:val="22"/>
          <w:szCs w:val="22"/>
        </w:rPr>
        <w:t xml:space="preserve">CPV </w:t>
      </w:r>
      <w:r w:rsidR="00783CE6">
        <w:rPr>
          <w:rFonts w:asciiTheme="minorHAnsi" w:hAnsiTheme="minorHAnsi"/>
          <w:sz w:val="22"/>
          <w:szCs w:val="22"/>
        </w:rPr>
        <w:t>55.52.40.00 – 9 – usługa dostarczania posiłków do szkół,</w:t>
      </w:r>
    </w:p>
    <w:p w:rsidR="00783CE6" w:rsidRDefault="00783CE6" w:rsidP="00776A3C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CPV 55.32.10.00 – 6 – usługa przygotowywania posiłków,</w:t>
      </w:r>
    </w:p>
    <w:p w:rsidR="00783CE6" w:rsidRPr="00C25FB1" w:rsidRDefault="00B05E48" w:rsidP="00776A3C">
      <w:pPr>
        <w:autoSpaceDE w:val="0"/>
        <w:autoSpaceDN w:val="0"/>
        <w:adjustRightInd w:val="0"/>
        <w:jc w:val="both"/>
        <w:rPr>
          <w:rFonts w:asciiTheme="minorHAnsi" w:hAnsiTheme="minorHAnsi" w:cs="Calibri"/>
          <w:bCs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CPV 55.40.00.00 – 4 – usługa podawania posiłków.</w:t>
      </w:r>
    </w:p>
    <w:p w:rsidR="00267E88" w:rsidRPr="00267E88" w:rsidRDefault="00267E88" w:rsidP="00267E88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01393C" w:rsidRPr="00423D1B" w:rsidRDefault="0001393C" w:rsidP="0001393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C741A" w:rsidRPr="00803572" w:rsidRDefault="00DC741A">
      <w:pPr>
        <w:tabs>
          <w:tab w:val="left" w:pos="0"/>
        </w:tabs>
        <w:rPr>
          <w:rFonts w:asciiTheme="minorHAnsi" w:hAnsiTheme="minorHAnsi"/>
          <w:sz w:val="20"/>
          <w:szCs w:val="20"/>
        </w:rPr>
      </w:pPr>
    </w:p>
    <w:p w:rsidR="00640785" w:rsidRPr="00803572" w:rsidRDefault="00A749FF">
      <w:pPr>
        <w:pStyle w:val="Standard"/>
        <w:jc w:val="center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Rozdział </w:t>
      </w:r>
      <w:r w:rsidR="00481D98">
        <w:rPr>
          <w:rFonts w:asciiTheme="minorHAnsi" w:hAnsiTheme="minorHAnsi"/>
          <w:b/>
          <w:sz w:val="20"/>
          <w:szCs w:val="20"/>
        </w:rPr>
        <w:t>I</w:t>
      </w:r>
      <w:r w:rsidR="00C44C03" w:rsidRPr="00803572">
        <w:rPr>
          <w:rFonts w:asciiTheme="minorHAnsi" w:hAnsiTheme="minorHAnsi"/>
          <w:b/>
          <w:sz w:val="20"/>
          <w:szCs w:val="20"/>
        </w:rPr>
        <w:t>V</w:t>
      </w:r>
    </w:p>
    <w:p w:rsidR="00640785" w:rsidRPr="00803572" w:rsidRDefault="00C44C03">
      <w:pPr>
        <w:pStyle w:val="Standard"/>
        <w:jc w:val="center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Termin wykonania zamówienia</w:t>
      </w:r>
    </w:p>
    <w:p w:rsidR="00A749FF" w:rsidRDefault="00E446A9">
      <w:pPr>
        <w:rPr>
          <w:rFonts w:ascii="Calibri" w:hAnsi="Calibri"/>
          <w:sz w:val="22"/>
          <w:szCs w:val="22"/>
        </w:rPr>
      </w:pPr>
      <w:r w:rsidRPr="008650A8">
        <w:rPr>
          <w:rFonts w:ascii="Calibri" w:hAnsi="Calibri"/>
          <w:sz w:val="22"/>
          <w:szCs w:val="22"/>
        </w:rPr>
        <w:t xml:space="preserve">Wykonawca zobowiązany jest zrealizować dożywianie od 1 października 2013 do 30 czerwca 2014 roku oraz od 1 </w:t>
      </w:r>
      <w:r w:rsidR="00613384">
        <w:rPr>
          <w:rFonts w:ascii="Calibri" w:hAnsi="Calibri"/>
          <w:sz w:val="22"/>
          <w:szCs w:val="22"/>
        </w:rPr>
        <w:t>października</w:t>
      </w:r>
      <w:r w:rsidRPr="008650A8">
        <w:rPr>
          <w:rFonts w:ascii="Calibri" w:hAnsi="Calibri"/>
          <w:sz w:val="22"/>
          <w:szCs w:val="22"/>
        </w:rPr>
        <w:t xml:space="preserve"> 2014 do </w:t>
      </w:r>
      <w:r w:rsidR="00613384">
        <w:rPr>
          <w:rFonts w:ascii="Calibri" w:hAnsi="Calibri"/>
          <w:sz w:val="22"/>
          <w:szCs w:val="22"/>
        </w:rPr>
        <w:t>30</w:t>
      </w:r>
      <w:r w:rsidRPr="008650A8">
        <w:rPr>
          <w:rFonts w:ascii="Calibri" w:hAnsi="Calibri"/>
          <w:sz w:val="22"/>
          <w:szCs w:val="22"/>
        </w:rPr>
        <w:t xml:space="preserve"> czerwca 2015 roku i podczas</w:t>
      </w:r>
      <w:r w:rsidR="007600E3">
        <w:rPr>
          <w:rFonts w:ascii="Calibri" w:hAnsi="Calibri"/>
          <w:sz w:val="22"/>
          <w:szCs w:val="22"/>
        </w:rPr>
        <w:t xml:space="preserve"> pierwszego tygodnia </w:t>
      </w:r>
      <w:r w:rsidRPr="008650A8">
        <w:rPr>
          <w:rFonts w:ascii="Calibri" w:hAnsi="Calibri"/>
          <w:sz w:val="22"/>
          <w:szCs w:val="22"/>
        </w:rPr>
        <w:t>ferii zimowych; łącznie przez 72 tygodnie (od poniedziałku do piątku).</w:t>
      </w:r>
    </w:p>
    <w:p w:rsidR="007600E3" w:rsidRPr="00A749FF" w:rsidRDefault="007600E3">
      <w:pPr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:rsidR="00640785" w:rsidRPr="00803572" w:rsidRDefault="00C44C03">
      <w:pPr>
        <w:pStyle w:val="Standard"/>
        <w:jc w:val="center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Rozdział V</w:t>
      </w:r>
    </w:p>
    <w:p w:rsidR="00640785" w:rsidRPr="00803572" w:rsidRDefault="00C44C03">
      <w:pPr>
        <w:pStyle w:val="Standard"/>
        <w:jc w:val="center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Warunki udziału w postępowaniu oraz opis sposobu dokonywania oceny spełniania tych warunków</w:t>
      </w:r>
    </w:p>
    <w:p w:rsidR="00640785" w:rsidRPr="00803572" w:rsidRDefault="00640785">
      <w:pPr>
        <w:pStyle w:val="Standard"/>
        <w:jc w:val="both"/>
        <w:rPr>
          <w:rFonts w:asciiTheme="minorHAnsi" w:hAnsiTheme="minorHAnsi"/>
          <w:b/>
          <w:sz w:val="20"/>
          <w:szCs w:val="20"/>
        </w:rPr>
      </w:pPr>
    </w:p>
    <w:p w:rsidR="00640785" w:rsidRPr="00803572" w:rsidRDefault="00C44C03">
      <w:pPr>
        <w:pStyle w:val="Standard"/>
        <w:numPr>
          <w:ilvl w:val="0"/>
          <w:numId w:val="8"/>
        </w:numPr>
        <w:tabs>
          <w:tab w:val="left" w:pos="18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O udzielenie zamówienia mogą ubiegać się Wykonawcy, którzy spełniają następujące warunki, dotyczące:</w:t>
      </w:r>
    </w:p>
    <w:p w:rsidR="00640785" w:rsidRPr="00803572" w:rsidRDefault="00640785">
      <w:pPr>
        <w:pStyle w:val="Standard"/>
        <w:tabs>
          <w:tab w:val="left" w:pos="180"/>
        </w:tabs>
        <w:jc w:val="both"/>
        <w:rPr>
          <w:rFonts w:asciiTheme="minorHAnsi" w:hAnsiTheme="minorHAnsi"/>
          <w:sz w:val="20"/>
          <w:szCs w:val="20"/>
        </w:rPr>
      </w:pPr>
    </w:p>
    <w:p w:rsidR="00640785" w:rsidRDefault="00C44C03">
      <w:pPr>
        <w:pStyle w:val="Standard"/>
        <w:tabs>
          <w:tab w:val="left" w:pos="180"/>
        </w:tabs>
        <w:jc w:val="both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1) posiadania uprawnień do wykonywania określonej działalności lub czynności, jeżeli przepisy prawa nakładają obowiązek ich posiadania</w:t>
      </w:r>
    </w:p>
    <w:p w:rsidR="00640785" w:rsidRDefault="008B59F4">
      <w:pPr>
        <w:pStyle w:val="NormalnyWeb"/>
        <w:tabs>
          <w:tab w:val="left" w:pos="360"/>
        </w:tabs>
        <w:autoSpaceDE w:val="0"/>
        <w:spacing w:before="0" w:after="0"/>
        <w:rPr>
          <w:rFonts w:asciiTheme="minorHAnsi" w:hAnsiTheme="minorHAnsi"/>
        </w:rPr>
      </w:pPr>
      <w:r>
        <w:rPr>
          <w:rFonts w:asciiTheme="minorHAnsi" w:hAnsiTheme="minorHAnsi"/>
        </w:rPr>
        <w:t>Nie dotyczy</w:t>
      </w:r>
    </w:p>
    <w:p w:rsidR="008B59F4" w:rsidRPr="00803572" w:rsidRDefault="008B59F4">
      <w:pPr>
        <w:pStyle w:val="NormalnyWeb"/>
        <w:tabs>
          <w:tab w:val="left" w:pos="360"/>
        </w:tabs>
        <w:autoSpaceDE w:val="0"/>
        <w:spacing w:before="0" w:after="0"/>
        <w:rPr>
          <w:rFonts w:asciiTheme="minorHAnsi" w:hAnsiTheme="minorHAnsi"/>
        </w:rPr>
      </w:pPr>
    </w:p>
    <w:p w:rsidR="00640785" w:rsidRPr="00803572" w:rsidRDefault="00C44C03">
      <w:pPr>
        <w:pStyle w:val="NormalnyWeb"/>
        <w:tabs>
          <w:tab w:val="left" w:pos="360"/>
        </w:tabs>
        <w:autoSpaceDE w:val="0"/>
        <w:spacing w:before="0" w:after="0"/>
        <w:rPr>
          <w:rFonts w:asciiTheme="minorHAnsi" w:hAnsiTheme="minorHAnsi"/>
          <w:b/>
        </w:rPr>
      </w:pPr>
      <w:r w:rsidRPr="00803572">
        <w:rPr>
          <w:rFonts w:asciiTheme="minorHAnsi" w:hAnsiTheme="minorHAnsi"/>
          <w:b/>
        </w:rPr>
        <w:t>2) posiadania wiedzy i doświadczenia</w:t>
      </w:r>
    </w:p>
    <w:p w:rsidR="00FD1FA3" w:rsidRPr="00803572" w:rsidRDefault="00FD1FA3" w:rsidP="00FD1FA3">
      <w:pPr>
        <w:pStyle w:val="NormalnyWeb"/>
        <w:tabs>
          <w:tab w:val="left" w:pos="360"/>
        </w:tabs>
        <w:autoSpaceDE w:val="0"/>
        <w:spacing w:before="0" w:after="0"/>
        <w:rPr>
          <w:rFonts w:asciiTheme="minorHAnsi" w:hAnsiTheme="minorHAnsi"/>
        </w:rPr>
      </w:pPr>
      <w:r w:rsidRPr="00803572">
        <w:rPr>
          <w:rFonts w:asciiTheme="minorHAnsi" w:hAnsiTheme="minorHAnsi"/>
        </w:rPr>
        <w:t>Dla uznania, że Wykonawca spełnia ww. warunek, Zamawiający wymaga, by złożył oświadczenie o spełnieniu warunków udziału w postępowaniu.</w:t>
      </w:r>
    </w:p>
    <w:p w:rsidR="006E11C1" w:rsidRPr="00803572" w:rsidRDefault="006E11C1" w:rsidP="006E11C1">
      <w:pPr>
        <w:pStyle w:val="NormalnyWeb"/>
        <w:autoSpaceDE w:val="0"/>
        <w:spacing w:before="0" w:after="0"/>
        <w:jc w:val="left"/>
        <w:rPr>
          <w:rFonts w:asciiTheme="minorHAnsi" w:hAnsiTheme="minorHAnsi"/>
        </w:rPr>
      </w:pPr>
    </w:p>
    <w:p w:rsidR="006E11C1" w:rsidRPr="00803572" w:rsidRDefault="006E11C1" w:rsidP="006E11C1">
      <w:pPr>
        <w:pStyle w:val="NormalnyWeb"/>
        <w:autoSpaceDE w:val="0"/>
        <w:spacing w:before="0" w:after="0"/>
        <w:jc w:val="left"/>
        <w:rPr>
          <w:rFonts w:asciiTheme="minorHAnsi" w:hAnsiTheme="minorHAnsi"/>
          <w:b/>
        </w:rPr>
      </w:pPr>
      <w:r w:rsidRPr="00803572">
        <w:rPr>
          <w:rFonts w:asciiTheme="minorHAnsi" w:hAnsiTheme="minorHAnsi"/>
          <w:b/>
        </w:rPr>
        <w:t xml:space="preserve">3) dysponowania odpowiednim potencjałem technicznym </w:t>
      </w:r>
    </w:p>
    <w:p w:rsidR="004B1F2D" w:rsidRDefault="004B1F2D" w:rsidP="004B1F2D">
      <w:pPr>
        <w:pStyle w:val="NormalnyWeb"/>
        <w:tabs>
          <w:tab w:val="left" w:pos="360"/>
        </w:tabs>
        <w:autoSpaceDE w:val="0"/>
        <w:spacing w:before="0" w:after="0"/>
        <w:rPr>
          <w:rFonts w:asciiTheme="minorHAnsi" w:hAnsiTheme="minorHAnsi"/>
        </w:rPr>
      </w:pPr>
      <w:r w:rsidRPr="00803572">
        <w:rPr>
          <w:rFonts w:asciiTheme="minorHAnsi" w:hAnsiTheme="minorHAnsi"/>
        </w:rPr>
        <w:t xml:space="preserve">Dla uznania, że Wykonawca spełnia </w:t>
      </w:r>
      <w:r w:rsidR="00BB1FE6">
        <w:rPr>
          <w:rFonts w:asciiTheme="minorHAnsi" w:hAnsiTheme="minorHAnsi"/>
        </w:rPr>
        <w:t>warunku udziału w postępowaniu wykonawca musi udowodnić, iż dysponuje lub w celu wykonania przedmiotu zamówienia będzie dysponował kuchnią, posiadającą aktualną pozytywną decyzję właściwego Powiatowego Inspektora Sanitarnego. Decyzja musi być ważna przez cały okres realizacji zamówienia.</w:t>
      </w:r>
    </w:p>
    <w:p w:rsidR="00BB1FE6" w:rsidRPr="00C44CFF" w:rsidRDefault="00BB1FE6" w:rsidP="00BB1FE6">
      <w:pPr>
        <w:pStyle w:val="Tekstpodstawowy"/>
        <w:spacing w:before="0" w:after="0" w:line="240" w:lineRule="auto"/>
        <w:jc w:val="both"/>
        <w:rPr>
          <w:rFonts w:asciiTheme="minorHAnsi" w:hAnsiTheme="minorHAnsi"/>
        </w:rPr>
      </w:pPr>
      <w:r w:rsidRPr="00C44CFF">
        <w:rPr>
          <w:rFonts w:asciiTheme="minorHAnsi" w:hAnsiTheme="minorHAnsi"/>
        </w:rPr>
        <w:t>Zamawiający oceni spełnianie warunków udziału w postępowaniu na podstawie oświadczeń i dokumentów o których mowa w rozdziale VI SIWZ.</w:t>
      </w:r>
    </w:p>
    <w:p w:rsidR="008B59F4" w:rsidRPr="001C130A" w:rsidRDefault="008B59F4" w:rsidP="001C130A">
      <w:pPr>
        <w:suppressAutoHyphens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pl-PL"/>
        </w:rPr>
      </w:pPr>
    </w:p>
    <w:p w:rsidR="0028550E" w:rsidRPr="00803572" w:rsidRDefault="0028550E" w:rsidP="006E11C1">
      <w:pPr>
        <w:pStyle w:val="NormalnyWeb"/>
        <w:tabs>
          <w:tab w:val="left" w:pos="360"/>
        </w:tabs>
        <w:autoSpaceDE w:val="0"/>
        <w:spacing w:before="0" w:after="0"/>
        <w:rPr>
          <w:rFonts w:asciiTheme="minorHAnsi" w:hAnsiTheme="minorHAnsi"/>
        </w:rPr>
      </w:pPr>
    </w:p>
    <w:p w:rsidR="006E11C1" w:rsidRDefault="006E11C1" w:rsidP="006E11C1">
      <w:pPr>
        <w:pStyle w:val="NormalnyWeb"/>
        <w:tabs>
          <w:tab w:val="left" w:pos="360"/>
        </w:tabs>
        <w:autoSpaceDE w:val="0"/>
        <w:spacing w:before="0" w:after="0"/>
        <w:rPr>
          <w:rFonts w:asciiTheme="minorHAnsi" w:hAnsiTheme="minorHAnsi"/>
          <w:b/>
        </w:rPr>
      </w:pPr>
      <w:r w:rsidRPr="00803572">
        <w:rPr>
          <w:rFonts w:asciiTheme="minorHAnsi" w:hAnsiTheme="minorHAnsi"/>
          <w:b/>
        </w:rPr>
        <w:t>4) dysponowania osobami zdolnymi do wykonania zamówienia.</w:t>
      </w:r>
    </w:p>
    <w:p w:rsidR="00FD1FA3" w:rsidRDefault="004B1F2D" w:rsidP="006E11C1">
      <w:pPr>
        <w:pStyle w:val="NormalnyWeb"/>
        <w:tabs>
          <w:tab w:val="left" w:pos="360"/>
        </w:tabs>
        <w:autoSpaceDE w:val="0"/>
        <w:spacing w:before="0" w:after="0"/>
        <w:rPr>
          <w:rFonts w:asciiTheme="minorHAnsi" w:hAnsiTheme="minorHAnsi"/>
          <w:b/>
        </w:rPr>
      </w:pPr>
      <w:r w:rsidRPr="00803572">
        <w:rPr>
          <w:rFonts w:asciiTheme="minorHAnsi" w:hAnsiTheme="minorHAnsi"/>
        </w:rPr>
        <w:t>Dla uznania, że Wykonawca spełnia ww. warunek, Zamawiający wymaga, by złożył oświadczenie o spełnieniu warunków udziału w postępowaniu</w:t>
      </w:r>
      <w:r>
        <w:rPr>
          <w:rFonts w:asciiTheme="minorHAnsi" w:hAnsiTheme="minorHAnsi"/>
        </w:rPr>
        <w:t>.</w:t>
      </w:r>
    </w:p>
    <w:p w:rsidR="001B6DE6" w:rsidRPr="00803572" w:rsidRDefault="001B6DE6" w:rsidP="001B6DE6">
      <w:pPr>
        <w:pStyle w:val="Tekstpodstawowy"/>
        <w:spacing w:before="0" w:after="0" w:line="240" w:lineRule="auto"/>
        <w:jc w:val="both"/>
        <w:rPr>
          <w:rFonts w:asciiTheme="minorHAnsi" w:hAnsiTheme="minorHAnsi"/>
          <w:sz w:val="20"/>
          <w:szCs w:val="20"/>
        </w:rPr>
      </w:pPr>
    </w:p>
    <w:p w:rsidR="00640785" w:rsidRPr="00803572" w:rsidRDefault="00C44C03">
      <w:pPr>
        <w:pStyle w:val="Tekstpodstawowy"/>
        <w:spacing w:before="0" w:after="0" w:line="240" w:lineRule="auto"/>
        <w:jc w:val="both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 xml:space="preserve">5) sytuacji ekonomicznej i finansowej. </w:t>
      </w:r>
    </w:p>
    <w:p w:rsidR="003A2B50" w:rsidRPr="00803572" w:rsidRDefault="003A2B50" w:rsidP="003A2B50">
      <w:pPr>
        <w:pStyle w:val="NormalnyWeb"/>
        <w:tabs>
          <w:tab w:val="left" w:pos="360"/>
        </w:tabs>
        <w:autoSpaceDE w:val="0"/>
        <w:spacing w:before="0" w:after="0"/>
        <w:rPr>
          <w:rFonts w:asciiTheme="minorHAnsi" w:hAnsiTheme="minorHAnsi"/>
        </w:rPr>
      </w:pPr>
      <w:r w:rsidRPr="00803572">
        <w:rPr>
          <w:rFonts w:asciiTheme="minorHAnsi" w:hAnsiTheme="minorHAnsi"/>
        </w:rPr>
        <w:t>Dla uznania, że Wykonawca spełnia ww. warunek, Zamawiający wymaga, by złożył oświadczenie o spełnieniu warunków udziału w postępowaniu.</w:t>
      </w:r>
    </w:p>
    <w:p w:rsidR="006E11C1" w:rsidRPr="00803572" w:rsidRDefault="006E11C1" w:rsidP="006E11C1">
      <w:pPr>
        <w:pStyle w:val="Tekstpodstawowy"/>
        <w:spacing w:before="0" w:after="0" w:line="240" w:lineRule="auto"/>
        <w:jc w:val="both"/>
        <w:rPr>
          <w:rFonts w:asciiTheme="minorHAnsi" w:hAnsiTheme="minorHAnsi"/>
          <w:color w:val="FF0000"/>
          <w:sz w:val="20"/>
          <w:szCs w:val="20"/>
        </w:rPr>
      </w:pPr>
    </w:p>
    <w:p w:rsidR="006E11C1" w:rsidRPr="00803572" w:rsidRDefault="006E11C1" w:rsidP="006E11C1">
      <w:pPr>
        <w:pStyle w:val="NormalnyWeb"/>
        <w:numPr>
          <w:ilvl w:val="0"/>
          <w:numId w:val="5"/>
        </w:numPr>
        <w:tabs>
          <w:tab w:val="clear" w:pos="502"/>
          <w:tab w:val="num" w:pos="0"/>
          <w:tab w:val="left" w:pos="284"/>
        </w:tabs>
        <w:autoSpaceDE w:val="0"/>
        <w:spacing w:before="0" w:after="0"/>
        <w:ind w:left="0" w:firstLine="0"/>
        <w:rPr>
          <w:rFonts w:asciiTheme="minorHAnsi" w:hAnsiTheme="minorHAnsi"/>
        </w:rPr>
      </w:pPr>
      <w:r w:rsidRPr="00803572">
        <w:rPr>
          <w:rFonts w:asciiTheme="minorHAnsi" w:hAnsiTheme="minorHAnsi"/>
        </w:rPr>
        <w:t>Ocena spełniania warunków udziału w postępowaniu zostanie przeprowadzona na podstawie złożonych przez Wykonawców dokumentów i oświadczeń. W celu potwierdzenia spełniania warunków postawionych przez Zamawiającego Wykonawca zobowiązany jest złożyć dokumenty i oświadczenia wymienione</w:t>
      </w:r>
      <w:r w:rsidR="00E86DAA" w:rsidRPr="00803572">
        <w:rPr>
          <w:rFonts w:asciiTheme="minorHAnsi" w:hAnsiTheme="minorHAnsi"/>
        </w:rPr>
        <w:t xml:space="preserve"> </w:t>
      </w:r>
      <w:r w:rsidRPr="00803572">
        <w:rPr>
          <w:rFonts w:asciiTheme="minorHAnsi" w:hAnsiTheme="minorHAnsi"/>
        </w:rPr>
        <w:t xml:space="preserve">w Rozdziale </w:t>
      </w:r>
      <w:r w:rsidR="00905CBA">
        <w:rPr>
          <w:rFonts w:asciiTheme="minorHAnsi" w:hAnsiTheme="minorHAnsi"/>
        </w:rPr>
        <w:t xml:space="preserve">VI ust 1 </w:t>
      </w:r>
      <w:r w:rsidR="00905CBA">
        <w:rPr>
          <w:rFonts w:asciiTheme="minorHAnsi" w:hAnsiTheme="minorHAnsi"/>
        </w:rPr>
        <w:lastRenderedPageBreak/>
        <w:t>pkt 1), 2)</w:t>
      </w:r>
      <w:r w:rsidR="007600E3">
        <w:rPr>
          <w:rFonts w:asciiTheme="minorHAnsi" w:hAnsiTheme="minorHAnsi"/>
        </w:rPr>
        <w:t xml:space="preserve"> i 3)</w:t>
      </w:r>
      <w:r w:rsidR="00C44CFF">
        <w:rPr>
          <w:rFonts w:asciiTheme="minorHAnsi" w:hAnsiTheme="minorHAnsi"/>
        </w:rPr>
        <w:t xml:space="preserve"> </w:t>
      </w:r>
      <w:r w:rsidRPr="00803572">
        <w:rPr>
          <w:rFonts w:asciiTheme="minorHAnsi" w:hAnsiTheme="minorHAnsi"/>
        </w:rPr>
        <w:t>SIWZ. Z treści dokumentów musi jednoznacznie wynikać, że Wykonawca spełnia warunki udziału w postępowaniu najpóźniej na dzień składania ofert. Nie spełnienie chociażby jednego z wyżej wymienionych warunków, skutkować będzie wykluczeniem Wykonawcy z postępowania i odrzuceniem jego oferty.</w:t>
      </w:r>
    </w:p>
    <w:p w:rsidR="006E11C1" w:rsidRPr="00654743" w:rsidRDefault="006E11C1" w:rsidP="006E11C1">
      <w:pPr>
        <w:pStyle w:val="Standard"/>
        <w:numPr>
          <w:ilvl w:val="0"/>
          <w:numId w:val="11"/>
        </w:numPr>
        <w:tabs>
          <w:tab w:val="num" w:pos="0"/>
          <w:tab w:val="left" w:pos="284"/>
        </w:tabs>
        <w:spacing w:after="57"/>
        <w:ind w:left="0" w:firstLine="0"/>
        <w:jc w:val="both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O</w:t>
      </w:r>
      <w:r w:rsidRPr="00803572">
        <w:rPr>
          <w:rFonts w:asciiTheme="minorHAnsi" w:hAnsiTheme="minorHAnsi"/>
          <w:b/>
          <w:sz w:val="20"/>
          <w:szCs w:val="20"/>
        </w:rPr>
        <w:t xml:space="preserve"> </w:t>
      </w:r>
      <w:r w:rsidRPr="00803572">
        <w:rPr>
          <w:rFonts w:asciiTheme="minorHAnsi" w:hAnsiTheme="minorHAnsi"/>
          <w:sz w:val="20"/>
          <w:szCs w:val="20"/>
        </w:rPr>
        <w:t>udzielenie przedmiotowego zamówienia mogą ubiegać się Wykonawcy, którzy</w:t>
      </w:r>
      <w:r w:rsidRPr="00803572">
        <w:rPr>
          <w:rFonts w:asciiTheme="minorHAnsi" w:hAnsiTheme="minorHAnsi"/>
          <w:b/>
          <w:sz w:val="20"/>
          <w:szCs w:val="20"/>
        </w:rPr>
        <w:t xml:space="preserve"> </w:t>
      </w:r>
      <w:r w:rsidRPr="00803572">
        <w:rPr>
          <w:rFonts w:asciiTheme="minorHAnsi" w:hAnsiTheme="minorHAnsi"/>
          <w:sz w:val="20"/>
          <w:szCs w:val="20"/>
        </w:rPr>
        <w:t>nie podlegają wykluczeniu z postępowania o udzielenie zamówienia, w okolicznościach, o których mowa w art. 24 ust. 1 ustawy Pzp. Wykonawca ubiegający się o udzielenie zamówienia publicznego wykaże, że brak jest podstaw do jego wykluczenia z powodu niespełnienia warunków, o których mowa w art. 24 ust. 1 ustawy Pzp. Ocena tego warunku nastąpi na podstawie załączonych do oferty przez wykonawcę dokumentów i oświadczeń, wymienionyc</w:t>
      </w:r>
      <w:r w:rsidR="00F84D1E">
        <w:rPr>
          <w:rFonts w:asciiTheme="minorHAnsi" w:hAnsiTheme="minorHAnsi"/>
          <w:sz w:val="20"/>
          <w:szCs w:val="20"/>
        </w:rPr>
        <w:t xml:space="preserve">h w Rozdziale VI ust 2 pkt. 1) </w:t>
      </w:r>
      <w:r w:rsidRPr="00803572">
        <w:rPr>
          <w:rFonts w:asciiTheme="minorHAnsi" w:hAnsiTheme="minorHAnsi"/>
          <w:sz w:val="20"/>
          <w:szCs w:val="20"/>
        </w:rPr>
        <w:t>Nie wykazanie w wystarczający sposób potwierdzenia braku podstaw niespełnienia warunku z art. 24  ust. 1, spowoduje wykluczenie Wykonawcy z postępowania, po wyczerpaniu czynności wezwania do uzupełnienia dokumentów.</w:t>
      </w:r>
    </w:p>
    <w:p w:rsidR="00654743" w:rsidRPr="00803572" w:rsidRDefault="00654743" w:rsidP="00654743">
      <w:pPr>
        <w:pStyle w:val="Standard"/>
        <w:tabs>
          <w:tab w:val="left" w:pos="284"/>
        </w:tabs>
        <w:spacing w:after="57"/>
        <w:jc w:val="both"/>
        <w:rPr>
          <w:rFonts w:asciiTheme="minorHAnsi" w:hAnsiTheme="minorHAnsi"/>
          <w:b/>
          <w:sz w:val="20"/>
          <w:szCs w:val="20"/>
        </w:rPr>
      </w:pPr>
    </w:p>
    <w:p w:rsidR="00640785" w:rsidRPr="00803572" w:rsidRDefault="00C44C03">
      <w:pPr>
        <w:pStyle w:val="Standard"/>
        <w:jc w:val="center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Rozdział VI</w:t>
      </w:r>
    </w:p>
    <w:p w:rsidR="006E11C1" w:rsidRPr="00803572" w:rsidRDefault="006E11C1" w:rsidP="006E11C1">
      <w:pPr>
        <w:pStyle w:val="Standard"/>
        <w:jc w:val="both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Wykaz oświadczeń lub dokumentów, jakie mają dostarczyć Wykonawcy w celu potwierdzenia spełniania warunków udziału w postępowaniu.</w:t>
      </w:r>
    </w:p>
    <w:p w:rsidR="006E11C1" w:rsidRPr="00803572" w:rsidRDefault="006E11C1" w:rsidP="006E11C1">
      <w:pPr>
        <w:pStyle w:val="Standard"/>
        <w:jc w:val="both"/>
        <w:rPr>
          <w:rFonts w:asciiTheme="minorHAnsi" w:hAnsiTheme="minorHAnsi"/>
          <w:b/>
          <w:sz w:val="20"/>
          <w:szCs w:val="20"/>
        </w:rPr>
      </w:pPr>
    </w:p>
    <w:p w:rsidR="006E11C1" w:rsidRPr="00803572" w:rsidRDefault="006E11C1" w:rsidP="00010A7A">
      <w:pPr>
        <w:pStyle w:val="Standard"/>
        <w:numPr>
          <w:ilvl w:val="0"/>
          <w:numId w:val="18"/>
        </w:numPr>
        <w:tabs>
          <w:tab w:val="clear" w:pos="360"/>
          <w:tab w:val="num" w:pos="0"/>
          <w:tab w:val="left" w:pos="142"/>
          <w:tab w:val="left" w:pos="284"/>
        </w:tabs>
        <w:ind w:left="0" w:firstLine="0"/>
        <w:jc w:val="both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W celu potwierdzenia spełniania przez Wykonawcę warunków, o których mowa w art. 22 ust. 1 ustawy Pzp, do oferty należy załączyć:</w:t>
      </w:r>
    </w:p>
    <w:p w:rsidR="00A22972" w:rsidRPr="00C44CFF" w:rsidRDefault="006E11C1" w:rsidP="00C44CFF">
      <w:pPr>
        <w:pStyle w:val="Standard"/>
        <w:tabs>
          <w:tab w:val="left" w:pos="180"/>
          <w:tab w:val="left" w:pos="360"/>
        </w:tabs>
        <w:jc w:val="both"/>
        <w:rPr>
          <w:rFonts w:asciiTheme="minorHAnsi" w:hAnsiTheme="minorHAnsi"/>
          <w:sz w:val="22"/>
          <w:szCs w:val="22"/>
        </w:rPr>
      </w:pPr>
      <w:r w:rsidRPr="00C44CFF">
        <w:rPr>
          <w:rFonts w:asciiTheme="minorHAnsi" w:hAnsiTheme="minorHAnsi"/>
          <w:b/>
          <w:sz w:val="22"/>
          <w:szCs w:val="22"/>
        </w:rPr>
        <w:t>1) Oświadczenie o spełnieniu warunków określonych w art. 22 ust. 1 ustawy</w:t>
      </w:r>
      <w:r w:rsidRPr="00C44CFF">
        <w:rPr>
          <w:rFonts w:asciiTheme="minorHAnsi" w:hAnsiTheme="minorHAnsi"/>
          <w:sz w:val="22"/>
          <w:szCs w:val="22"/>
        </w:rPr>
        <w:t xml:space="preserve"> </w:t>
      </w:r>
      <w:r w:rsidRPr="00C44CFF">
        <w:rPr>
          <w:rFonts w:asciiTheme="minorHAnsi" w:hAnsiTheme="minorHAnsi"/>
          <w:b/>
          <w:sz w:val="22"/>
          <w:szCs w:val="22"/>
        </w:rPr>
        <w:t>Pzp</w:t>
      </w:r>
      <w:r w:rsidRPr="00C44CFF">
        <w:rPr>
          <w:rFonts w:asciiTheme="minorHAnsi" w:hAnsiTheme="minorHAnsi"/>
          <w:sz w:val="22"/>
          <w:szCs w:val="22"/>
        </w:rPr>
        <w:t xml:space="preserve"> - </w:t>
      </w:r>
      <w:r w:rsidRPr="00C44CFF">
        <w:rPr>
          <w:rFonts w:asciiTheme="minorHAnsi" w:hAnsiTheme="minorHAnsi"/>
          <w:b/>
          <w:sz w:val="22"/>
          <w:szCs w:val="22"/>
        </w:rPr>
        <w:t>załącznik 2</w:t>
      </w:r>
      <w:r w:rsidRPr="00C44CFF">
        <w:rPr>
          <w:rFonts w:asciiTheme="minorHAnsi" w:hAnsiTheme="minorHAnsi"/>
          <w:sz w:val="22"/>
          <w:szCs w:val="22"/>
        </w:rPr>
        <w:t xml:space="preserve"> </w:t>
      </w:r>
      <w:r w:rsidRPr="00C44CFF">
        <w:rPr>
          <w:rFonts w:asciiTheme="minorHAnsi" w:hAnsiTheme="minorHAnsi"/>
          <w:sz w:val="22"/>
          <w:szCs w:val="22"/>
        </w:rPr>
        <w:br/>
        <w:t>do SIWZ.</w:t>
      </w:r>
    </w:p>
    <w:p w:rsidR="00520336" w:rsidRPr="00C44CFF" w:rsidRDefault="00DD08B1" w:rsidP="00C44CFF">
      <w:pPr>
        <w:jc w:val="both"/>
        <w:rPr>
          <w:rFonts w:asciiTheme="minorHAnsi" w:hAnsiTheme="minorHAnsi" w:cs="Times New Roman"/>
          <w:sz w:val="22"/>
          <w:szCs w:val="22"/>
          <w:lang w:eastAsia="pl-PL"/>
        </w:rPr>
      </w:pPr>
      <w:r w:rsidRPr="00C44CFF">
        <w:rPr>
          <w:rFonts w:asciiTheme="minorHAnsi" w:hAnsiTheme="minorHAnsi"/>
          <w:b/>
          <w:sz w:val="22"/>
          <w:szCs w:val="22"/>
        </w:rPr>
        <w:t xml:space="preserve">2) </w:t>
      </w:r>
      <w:r w:rsidR="00C44CFF" w:rsidRPr="00DA5C33">
        <w:rPr>
          <w:rFonts w:asciiTheme="minorHAnsi" w:hAnsiTheme="minorHAnsi"/>
          <w:b/>
          <w:sz w:val="22"/>
          <w:szCs w:val="22"/>
        </w:rPr>
        <w:t>W</w:t>
      </w:r>
      <w:r w:rsidR="00520336" w:rsidRPr="00DA5C33">
        <w:rPr>
          <w:rFonts w:asciiTheme="minorHAnsi" w:hAnsiTheme="minorHAnsi"/>
          <w:b/>
          <w:sz w:val="22"/>
          <w:szCs w:val="22"/>
        </w:rPr>
        <w:t>ykazu urządzeń technicznych dostępnych wykonawcy usługi</w:t>
      </w:r>
      <w:r w:rsidR="00520336" w:rsidRPr="00C44CFF">
        <w:rPr>
          <w:rFonts w:asciiTheme="minorHAnsi" w:hAnsiTheme="minorHAnsi"/>
          <w:sz w:val="22"/>
          <w:szCs w:val="22"/>
        </w:rPr>
        <w:t xml:space="preserve"> w celu wykonania zamówienia wraz z informacją o podstawi</w:t>
      </w:r>
      <w:r w:rsidR="00C44CFF">
        <w:rPr>
          <w:rFonts w:asciiTheme="minorHAnsi" w:hAnsiTheme="minorHAnsi"/>
          <w:sz w:val="22"/>
          <w:szCs w:val="22"/>
        </w:rPr>
        <w:t xml:space="preserve">e do dysponowania tymi zasobami - </w:t>
      </w:r>
      <w:r w:rsidR="00C44CFF" w:rsidRPr="00C44CFF">
        <w:rPr>
          <w:rFonts w:asciiTheme="minorHAnsi" w:hAnsiTheme="minorHAnsi"/>
          <w:b/>
          <w:sz w:val="22"/>
          <w:szCs w:val="22"/>
        </w:rPr>
        <w:t xml:space="preserve">załącznik 3 </w:t>
      </w:r>
      <w:r w:rsidR="00C44CFF" w:rsidRPr="00C44CFF">
        <w:rPr>
          <w:rFonts w:asciiTheme="minorHAnsi" w:hAnsiTheme="minorHAnsi"/>
          <w:sz w:val="22"/>
          <w:szCs w:val="22"/>
        </w:rPr>
        <w:t>do SIWZ.</w:t>
      </w:r>
    </w:p>
    <w:p w:rsidR="00DD08B1" w:rsidRDefault="00DD08B1" w:rsidP="006E11C1">
      <w:pPr>
        <w:pStyle w:val="Standard"/>
        <w:tabs>
          <w:tab w:val="left" w:pos="180"/>
        </w:tabs>
        <w:jc w:val="both"/>
        <w:rPr>
          <w:rFonts w:asciiTheme="minorHAnsi" w:hAnsiTheme="minorHAnsi"/>
          <w:sz w:val="20"/>
          <w:szCs w:val="20"/>
        </w:rPr>
      </w:pPr>
    </w:p>
    <w:p w:rsidR="00DD08B1" w:rsidRPr="00803572" w:rsidRDefault="00DD08B1" w:rsidP="006E11C1">
      <w:pPr>
        <w:pStyle w:val="Standard"/>
        <w:tabs>
          <w:tab w:val="left" w:pos="180"/>
        </w:tabs>
        <w:jc w:val="both"/>
        <w:rPr>
          <w:rFonts w:asciiTheme="minorHAnsi" w:hAnsiTheme="minorHAnsi"/>
          <w:sz w:val="20"/>
          <w:szCs w:val="20"/>
        </w:rPr>
      </w:pPr>
    </w:p>
    <w:p w:rsidR="006E11C1" w:rsidRPr="00803572" w:rsidRDefault="006E11C1" w:rsidP="006E11C1">
      <w:pPr>
        <w:autoSpaceDE w:val="0"/>
        <w:jc w:val="both"/>
        <w:rPr>
          <w:rFonts w:asciiTheme="minorHAnsi" w:eastAsia="TimesNewRoman" w:hAnsiTheme="minorHAnsi"/>
          <w:sz w:val="20"/>
          <w:szCs w:val="20"/>
        </w:rPr>
      </w:pPr>
    </w:p>
    <w:p w:rsidR="006E11C1" w:rsidRPr="00803572" w:rsidRDefault="006E11C1" w:rsidP="006E11C1">
      <w:pPr>
        <w:pStyle w:val="Standard"/>
        <w:tabs>
          <w:tab w:val="left" w:pos="0"/>
          <w:tab w:val="left" w:pos="360"/>
        </w:tabs>
        <w:jc w:val="both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 xml:space="preserve">2. W celu potwierdzenia spełniania warunku udziału w postępowaniu dotyczącego braku podstaw </w:t>
      </w:r>
      <w:r w:rsidRPr="00803572">
        <w:rPr>
          <w:rFonts w:asciiTheme="minorHAnsi" w:hAnsiTheme="minorHAnsi"/>
          <w:b/>
          <w:sz w:val="20"/>
          <w:szCs w:val="20"/>
        </w:rPr>
        <w:br/>
        <w:t>do wykluczenia z postępowania o udzielenie zamówienia Wykonawcy w okolicznościach, o których mowa w art. 24 ust.1 ustawy Pzp do oferty należy załączyć następujące dokumenty:</w:t>
      </w:r>
    </w:p>
    <w:p w:rsidR="006E11C1" w:rsidRDefault="006E11C1" w:rsidP="00C44CFF">
      <w:pPr>
        <w:pStyle w:val="Standard"/>
        <w:tabs>
          <w:tab w:val="left" w:pos="0"/>
          <w:tab w:val="left" w:pos="360"/>
          <w:tab w:val="left" w:pos="54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1) </w:t>
      </w:r>
      <w:r w:rsidRPr="00803572">
        <w:rPr>
          <w:rFonts w:asciiTheme="minorHAnsi" w:hAnsiTheme="minorHAnsi"/>
          <w:b/>
          <w:sz w:val="20"/>
          <w:szCs w:val="20"/>
        </w:rPr>
        <w:t xml:space="preserve">Oświadczenie o braku podstaw do wykluczenia Wykonawcy w </w:t>
      </w:r>
      <w:r w:rsidR="00F15033" w:rsidRPr="00803572">
        <w:rPr>
          <w:rFonts w:asciiTheme="minorHAnsi" w:hAnsiTheme="minorHAnsi"/>
          <w:b/>
          <w:sz w:val="20"/>
          <w:szCs w:val="20"/>
        </w:rPr>
        <w:t>okolicznościach, o których mowa</w:t>
      </w:r>
      <w:r w:rsidR="0057032B" w:rsidRPr="00803572">
        <w:rPr>
          <w:rFonts w:asciiTheme="minorHAnsi" w:hAnsiTheme="minorHAnsi"/>
          <w:b/>
          <w:sz w:val="20"/>
          <w:szCs w:val="20"/>
        </w:rPr>
        <w:br/>
      </w:r>
      <w:r w:rsidRPr="00803572">
        <w:rPr>
          <w:rFonts w:asciiTheme="minorHAnsi" w:hAnsiTheme="minorHAnsi"/>
          <w:b/>
          <w:sz w:val="20"/>
          <w:szCs w:val="20"/>
        </w:rPr>
        <w:t>w art. 24 ust. 1 ustawy Pzp</w:t>
      </w:r>
      <w:r w:rsidRPr="00803572">
        <w:rPr>
          <w:rFonts w:asciiTheme="minorHAnsi" w:hAnsiTheme="minorHAnsi"/>
          <w:sz w:val="20"/>
          <w:szCs w:val="20"/>
        </w:rPr>
        <w:t xml:space="preserve"> – </w:t>
      </w:r>
      <w:r w:rsidR="0057032B" w:rsidRPr="00803572">
        <w:rPr>
          <w:rFonts w:asciiTheme="minorHAnsi" w:hAnsiTheme="minorHAnsi"/>
          <w:b/>
          <w:sz w:val="20"/>
          <w:szCs w:val="20"/>
        </w:rPr>
        <w:t xml:space="preserve">załącznik </w:t>
      </w:r>
      <w:r w:rsidR="007600E3">
        <w:rPr>
          <w:rFonts w:asciiTheme="minorHAnsi" w:hAnsiTheme="minorHAnsi"/>
          <w:b/>
          <w:sz w:val="20"/>
          <w:szCs w:val="20"/>
        </w:rPr>
        <w:t>4</w:t>
      </w:r>
      <w:r w:rsidRPr="00803572">
        <w:rPr>
          <w:rFonts w:asciiTheme="minorHAnsi" w:hAnsiTheme="minorHAnsi"/>
          <w:b/>
          <w:sz w:val="20"/>
          <w:szCs w:val="20"/>
        </w:rPr>
        <w:t xml:space="preserve"> </w:t>
      </w:r>
      <w:r w:rsidRPr="00803572">
        <w:rPr>
          <w:rFonts w:asciiTheme="minorHAnsi" w:hAnsiTheme="minorHAnsi"/>
          <w:sz w:val="20"/>
          <w:szCs w:val="20"/>
        </w:rPr>
        <w:t>do SIWZ.</w:t>
      </w:r>
    </w:p>
    <w:p w:rsidR="00520336" w:rsidRPr="00C44CFF" w:rsidRDefault="00520336" w:rsidP="00C44CFF">
      <w:pPr>
        <w:pStyle w:val="Standard"/>
        <w:tabs>
          <w:tab w:val="left" w:pos="0"/>
          <w:tab w:val="left" w:pos="360"/>
          <w:tab w:val="left" w:pos="540"/>
        </w:tabs>
        <w:jc w:val="both"/>
        <w:rPr>
          <w:rFonts w:asciiTheme="minorHAnsi" w:hAnsiTheme="minorHAnsi"/>
          <w:sz w:val="22"/>
          <w:szCs w:val="22"/>
        </w:rPr>
      </w:pPr>
      <w:r w:rsidRPr="00C44CFF">
        <w:rPr>
          <w:rFonts w:asciiTheme="minorHAnsi" w:hAnsiTheme="minorHAnsi"/>
          <w:sz w:val="22"/>
          <w:szCs w:val="22"/>
        </w:rPr>
        <w:t>2) aktualnego odpisu z właściwego rejestru lub z centralnej ewidencji i informacji o działalności gospodarczej, jeżeli odrębne przepisy wymagają wpisu do rejestru lub ewidencji, w celu wykazania braku podstaw do wykluczenia w oparciu o art. 24 ust. 1 pkt 2 ustawy, wystawionego nie wcześniej niż 6 miesięcy przed upływem terminu składania wniosków o dopuszczenie do udziału w postępowaniu o udzielenie zamówienia albo składania ofert;</w:t>
      </w:r>
    </w:p>
    <w:p w:rsidR="00520336" w:rsidRPr="00C44CFF" w:rsidRDefault="00520336" w:rsidP="00C44CFF">
      <w:pPr>
        <w:suppressAutoHyphens w:val="0"/>
        <w:jc w:val="both"/>
        <w:rPr>
          <w:rFonts w:asciiTheme="minorHAnsi" w:hAnsiTheme="minorHAnsi" w:cs="Times New Roman"/>
          <w:sz w:val="22"/>
          <w:szCs w:val="22"/>
          <w:lang w:eastAsia="pl-PL"/>
        </w:rPr>
      </w:pPr>
      <w:r w:rsidRPr="00C44CFF">
        <w:rPr>
          <w:rFonts w:asciiTheme="minorHAnsi" w:hAnsiTheme="minorHAnsi" w:cs="Times New Roman"/>
          <w:sz w:val="22"/>
          <w:szCs w:val="22"/>
          <w:lang w:eastAsia="pl-PL"/>
        </w:rPr>
        <w:t>3) aktualnego zaświadczenia właściwego naczelnika urzędu skarbowego potwierdzającego, że wykonawca nie zalega z opłacaniem podatków, lub zaświadczenia, że uzyskał przewidziane prawem zwolnienie, odroczenie lub rozłożenie na raty zaległych płatności lub wstrzymanie w całości wykonania decyzji właściwego organu - wystawionego nie wcześniej niż 3 miesiące przed upływem terminu składania wniosków o dopuszczenie do udziału w postępowaniu o udzielenie zamówienia albo składania ofert;</w:t>
      </w:r>
    </w:p>
    <w:p w:rsidR="00520336" w:rsidRPr="00C44CFF" w:rsidRDefault="00520336" w:rsidP="00C44CFF">
      <w:pPr>
        <w:suppressAutoHyphens w:val="0"/>
        <w:jc w:val="both"/>
        <w:rPr>
          <w:rFonts w:asciiTheme="minorHAnsi" w:hAnsiTheme="minorHAnsi" w:cs="Times New Roman"/>
          <w:sz w:val="22"/>
          <w:szCs w:val="22"/>
          <w:lang w:eastAsia="pl-PL"/>
        </w:rPr>
      </w:pPr>
      <w:r w:rsidRPr="00C44CFF">
        <w:rPr>
          <w:rFonts w:asciiTheme="minorHAnsi" w:hAnsiTheme="minorHAnsi" w:cs="Times New Roman"/>
          <w:sz w:val="22"/>
          <w:szCs w:val="22"/>
          <w:lang w:eastAsia="pl-PL"/>
        </w:rPr>
        <w:t>4) aktualnego zaświadczenia właściwego oddziału Zakładu Ubezpieczeń Społecznych lub Kasy Rolniczego Ubezpieczenia Społecznego potwierdzającego, że wykonawca nie zalega z opłacaniem składek na ubezpieczenia zdrowotne i społeczne, lub potwierdzenia, że uzyskał przewidziane prawem zwolnienie, odroczenie lub rozłożenie na raty zaległych płatności lub wstrzymanie w całości wykonania decyzji właściwego organu - wystawionego nie wcześniej niż 3 miesiące przed upływem terminu składania wniosków o dopuszczenie do udziału w postępowaniu o udzielenie zamówienia albo składania ofert;</w:t>
      </w:r>
    </w:p>
    <w:p w:rsidR="006E11C1" w:rsidRPr="00803572" w:rsidRDefault="00C44CFF" w:rsidP="00C44CFF">
      <w:pPr>
        <w:pStyle w:val="Standard"/>
        <w:tabs>
          <w:tab w:val="left" w:pos="180"/>
          <w:tab w:val="left" w:pos="360"/>
        </w:tabs>
        <w:jc w:val="both"/>
        <w:rPr>
          <w:rFonts w:asciiTheme="minorHAnsi" w:hAnsiTheme="minorHAnsi"/>
          <w:spacing w:val="-2"/>
          <w:sz w:val="20"/>
          <w:szCs w:val="20"/>
        </w:rPr>
      </w:pPr>
      <w:r>
        <w:rPr>
          <w:rFonts w:asciiTheme="minorHAnsi" w:hAnsiTheme="minorHAnsi"/>
          <w:spacing w:val="-2"/>
          <w:sz w:val="20"/>
          <w:szCs w:val="20"/>
        </w:rPr>
        <w:t>5</w:t>
      </w:r>
      <w:r w:rsidR="006E11C1" w:rsidRPr="00803572">
        <w:rPr>
          <w:rFonts w:asciiTheme="minorHAnsi" w:hAnsiTheme="minorHAnsi"/>
          <w:spacing w:val="-2"/>
          <w:sz w:val="20"/>
          <w:szCs w:val="20"/>
        </w:rPr>
        <w:t xml:space="preserve">) Wykonawca powołujący się przy wykazywaniu spełniania warunków udziału w postępowaniu </w:t>
      </w:r>
      <w:r w:rsidR="006E11C1" w:rsidRPr="00803572">
        <w:rPr>
          <w:rFonts w:asciiTheme="minorHAnsi" w:hAnsiTheme="minorHAnsi"/>
          <w:spacing w:val="-2"/>
          <w:sz w:val="20"/>
          <w:szCs w:val="20"/>
        </w:rPr>
        <w:br/>
        <w:t>na potencjał innych podmiotów, które będą brały udział w realizacji części zamówienia, przedkłada także dokumenty dotyczące tego podmiotu w zakresie wymaganym dla wykonawcy, określonym w rozdziale V</w:t>
      </w:r>
      <w:r w:rsidR="00813694">
        <w:rPr>
          <w:rFonts w:asciiTheme="minorHAnsi" w:hAnsiTheme="minorHAnsi"/>
          <w:spacing w:val="-2"/>
          <w:sz w:val="20"/>
          <w:szCs w:val="20"/>
        </w:rPr>
        <w:t>I</w:t>
      </w:r>
      <w:r w:rsidR="006E11C1" w:rsidRPr="00803572">
        <w:rPr>
          <w:rFonts w:asciiTheme="minorHAnsi" w:hAnsiTheme="minorHAnsi"/>
          <w:spacing w:val="-2"/>
          <w:sz w:val="20"/>
          <w:szCs w:val="20"/>
        </w:rPr>
        <w:t>I ust. 2 SIWZ.</w:t>
      </w:r>
    </w:p>
    <w:p w:rsidR="006E11C1" w:rsidRPr="00803572" w:rsidRDefault="006E11C1" w:rsidP="006E11C1">
      <w:pPr>
        <w:pStyle w:val="NormalnyWeb"/>
        <w:autoSpaceDE w:val="0"/>
        <w:spacing w:before="0" w:after="0" w:line="360" w:lineRule="auto"/>
        <w:rPr>
          <w:rFonts w:asciiTheme="minorHAnsi" w:hAnsiTheme="minorHAnsi"/>
        </w:rPr>
      </w:pPr>
    </w:p>
    <w:p w:rsidR="006E11C1" w:rsidRPr="00803572" w:rsidRDefault="006E11C1" w:rsidP="006E11C1">
      <w:pPr>
        <w:pStyle w:val="Standard"/>
        <w:tabs>
          <w:tab w:val="left" w:pos="180"/>
          <w:tab w:val="left" w:pos="360"/>
        </w:tabs>
        <w:spacing w:line="360" w:lineRule="auto"/>
        <w:jc w:val="both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3. Dokumenty składane przez podmioty zagraniczne</w:t>
      </w:r>
    </w:p>
    <w:p w:rsidR="00BF36FE" w:rsidRDefault="006E11C1" w:rsidP="00BF36FE">
      <w:pPr>
        <w:tabs>
          <w:tab w:val="left" w:pos="180"/>
          <w:tab w:val="left" w:pos="360"/>
        </w:tabs>
        <w:jc w:val="both"/>
        <w:rPr>
          <w:rFonts w:asciiTheme="minorHAnsi" w:eastAsia="TimesNewRoman" w:hAnsiTheme="minorHAnsi"/>
          <w:b/>
          <w:sz w:val="22"/>
          <w:szCs w:val="22"/>
        </w:rPr>
      </w:pPr>
      <w:r w:rsidRPr="00BF36FE">
        <w:rPr>
          <w:rFonts w:asciiTheme="minorHAnsi" w:eastAsia="TimesNewRoman" w:hAnsiTheme="minorHAnsi"/>
          <w:b/>
          <w:sz w:val="22"/>
          <w:szCs w:val="22"/>
        </w:rPr>
        <w:t>1) Jeżeli wykonawca ma siedzibę lub miejsce zamieszkania poza terytorium Rzeczypospolitej Polskiej,</w:t>
      </w:r>
      <w:r w:rsidR="00661127" w:rsidRPr="00BF36FE">
        <w:rPr>
          <w:rFonts w:asciiTheme="minorHAnsi" w:eastAsia="TimesNewRoman" w:hAnsiTheme="minorHAnsi"/>
          <w:b/>
          <w:sz w:val="22"/>
          <w:szCs w:val="22"/>
        </w:rPr>
        <w:t xml:space="preserve"> </w:t>
      </w:r>
      <w:r w:rsidR="00520336" w:rsidRPr="00BF36FE">
        <w:rPr>
          <w:rFonts w:asciiTheme="minorHAnsi" w:eastAsia="TimesNewRoman" w:hAnsiTheme="minorHAnsi"/>
          <w:b/>
          <w:sz w:val="22"/>
          <w:szCs w:val="22"/>
        </w:rPr>
        <w:t xml:space="preserve">przedkłada </w:t>
      </w:r>
      <w:r w:rsidR="00520336" w:rsidRPr="00BF36FE">
        <w:rPr>
          <w:rFonts w:asciiTheme="minorHAnsi" w:hAnsiTheme="minorHAnsi"/>
          <w:sz w:val="22"/>
          <w:szCs w:val="22"/>
        </w:rPr>
        <w:t>dokument lub dokumenty wystawione w kraju, w którym ma siedzibę lub miejsce zamieszkania, potwierdzające odpowiednio, że:</w:t>
      </w:r>
    </w:p>
    <w:p w:rsidR="00520336" w:rsidRPr="00BF36FE" w:rsidRDefault="00BF36FE" w:rsidP="00BF36FE">
      <w:pPr>
        <w:tabs>
          <w:tab w:val="left" w:pos="180"/>
          <w:tab w:val="left" w:pos="360"/>
        </w:tabs>
        <w:jc w:val="both"/>
        <w:rPr>
          <w:rFonts w:asciiTheme="minorHAnsi" w:eastAsia="TimesNewRoman" w:hAnsiTheme="minorHAnsi"/>
          <w:b/>
          <w:sz w:val="22"/>
          <w:szCs w:val="22"/>
        </w:rPr>
      </w:pPr>
      <w:r>
        <w:rPr>
          <w:rFonts w:asciiTheme="minorHAnsi" w:eastAsia="TimesNewRoman" w:hAnsiTheme="minorHAnsi"/>
          <w:b/>
          <w:sz w:val="22"/>
          <w:szCs w:val="22"/>
        </w:rPr>
        <w:t>a)</w:t>
      </w:r>
      <w:r w:rsidR="00520336" w:rsidRPr="00BF36FE">
        <w:rPr>
          <w:rFonts w:asciiTheme="minorHAnsi" w:hAnsiTheme="minorHAnsi" w:cs="Times New Roman"/>
          <w:sz w:val="22"/>
          <w:szCs w:val="22"/>
          <w:lang w:eastAsia="pl-PL"/>
        </w:rPr>
        <w:t xml:space="preserve"> nie otwarto jego likwidacji ani nie ogłoszono upadłości,</w:t>
      </w:r>
    </w:p>
    <w:p w:rsidR="00520336" w:rsidRPr="00BF36FE" w:rsidRDefault="00BF36FE" w:rsidP="00BF36FE">
      <w:pPr>
        <w:suppressAutoHyphens w:val="0"/>
        <w:rPr>
          <w:rFonts w:asciiTheme="minorHAnsi" w:hAnsiTheme="minorHAnsi" w:cs="Times New Roman"/>
          <w:sz w:val="22"/>
          <w:szCs w:val="22"/>
          <w:lang w:eastAsia="pl-PL"/>
        </w:rPr>
      </w:pPr>
      <w:r w:rsidRPr="00BF36FE">
        <w:rPr>
          <w:rFonts w:asciiTheme="minorHAnsi" w:hAnsiTheme="minorHAnsi" w:cs="Times New Roman"/>
          <w:b/>
          <w:sz w:val="22"/>
          <w:szCs w:val="22"/>
          <w:lang w:eastAsia="pl-PL"/>
        </w:rPr>
        <w:lastRenderedPageBreak/>
        <w:t>b)</w:t>
      </w:r>
      <w:r>
        <w:rPr>
          <w:rFonts w:asciiTheme="minorHAnsi" w:hAnsiTheme="minorHAnsi" w:cs="Times New Roman"/>
          <w:sz w:val="22"/>
          <w:szCs w:val="22"/>
          <w:lang w:eastAsia="pl-PL"/>
        </w:rPr>
        <w:t xml:space="preserve"> </w:t>
      </w:r>
      <w:r w:rsidR="00520336" w:rsidRPr="00BF36FE">
        <w:rPr>
          <w:rFonts w:asciiTheme="minorHAnsi" w:hAnsiTheme="minorHAnsi" w:cs="Times New Roman"/>
          <w:sz w:val="22"/>
          <w:szCs w:val="22"/>
          <w:lang w:eastAsia="pl-PL"/>
        </w:rPr>
        <w:t>nie zalega z uiszczaniem podatków, opłat, składek na ubezpieczenie społeczne i zdrowotne albo że uzyskał przewidziane prawem zwolnienie, odroczenie lub rozłożenie na raty zaległych płatności lub wstrzymanie w całości wykonania decyzji właściwego organu,</w:t>
      </w:r>
    </w:p>
    <w:p w:rsidR="006E11C1" w:rsidRPr="00803572" w:rsidRDefault="006E11C1" w:rsidP="00661127">
      <w:pPr>
        <w:pStyle w:val="Tekstpodstawowy"/>
        <w:spacing w:before="0"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Dokumenty składane w języku obcym należy składać wraz</w:t>
      </w:r>
      <w:r w:rsidR="00661127" w:rsidRPr="00803572">
        <w:rPr>
          <w:rFonts w:asciiTheme="minorHAnsi" w:hAnsiTheme="minorHAnsi"/>
          <w:sz w:val="20"/>
          <w:szCs w:val="20"/>
        </w:rPr>
        <w:t xml:space="preserve"> z tłumaczeniem na język polski</w:t>
      </w:r>
      <w:r w:rsidRPr="00803572">
        <w:rPr>
          <w:rFonts w:asciiTheme="minorHAnsi" w:hAnsiTheme="minorHAnsi"/>
          <w:sz w:val="20"/>
          <w:szCs w:val="20"/>
        </w:rPr>
        <w:t>.</w:t>
      </w:r>
    </w:p>
    <w:p w:rsidR="006E11C1" w:rsidRPr="00803572" w:rsidRDefault="006E11C1" w:rsidP="006E11C1">
      <w:pPr>
        <w:pStyle w:val="Tekstpodstawowy"/>
        <w:spacing w:before="0" w:after="0" w:line="240" w:lineRule="auto"/>
        <w:jc w:val="both"/>
        <w:rPr>
          <w:rFonts w:asciiTheme="minorHAnsi" w:hAnsiTheme="minorHAnsi"/>
          <w:sz w:val="20"/>
          <w:szCs w:val="20"/>
        </w:rPr>
      </w:pPr>
    </w:p>
    <w:p w:rsidR="006E11C1" w:rsidRPr="00803572" w:rsidRDefault="006E11C1" w:rsidP="006E11C1">
      <w:pPr>
        <w:jc w:val="both"/>
        <w:rPr>
          <w:rFonts w:asciiTheme="minorHAnsi" w:eastAsia="TimesNewRoman" w:hAnsiTheme="minorHAnsi"/>
          <w:b/>
          <w:sz w:val="20"/>
          <w:szCs w:val="20"/>
        </w:rPr>
      </w:pPr>
      <w:r w:rsidRPr="00803572">
        <w:rPr>
          <w:rFonts w:asciiTheme="minorHAnsi" w:eastAsia="TimesNewRoman" w:hAnsiTheme="minorHAnsi"/>
          <w:b/>
          <w:sz w:val="20"/>
          <w:szCs w:val="20"/>
        </w:rPr>
        <w:t>4. Dokumenty dotyczące przynależności</w:t>
      </w:r>
      <w:r w:rsidR="00972295" w:rsidRPr="00803572">
        <w:rPr>
          <w:rFonts w:asciiTheme="minorHAnsi" w:eastAsia="TimesNewRoman" w:hAnsiTheme="minorHAnsi"/>
          <w:b/>
          <w:sz w:val="20"/>
          <w:szCs w:val="20"/>
        </w:rPr>
        <w:t xml:space="preserve"> do tej samej grupy kapitałowej:</w:t>
      </w:r>
    </w:p>
    <w:p w:rsidR="00585BFB" w:rsidRPr="00803572" w:rsidRDefault="00585BFB" w:rsidP="00585BFB">
      <w:pPr>
        <w:suppressAutoHyphens w:val="0"/>
        <w:spacing w:before="100" w:beforeAutospacing="1" w:after="180"/>
        <w:ind w:right="30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803572">
        <w:rPr>
          <w:rFonts w:asciiTheme="minorHAnsi" w:hAnsiTheme="minorHAnsi" w:cstheme="minorHAnsi"/>
          <w:sz w:val="20"/>
          <w:szCs w:val="20"/>
          <w:lang w:eastAsia="pl-PL"/>
        </w:rPr>
        <w:t xml:space="preserve">1) Lista podmiotów należących do tej samej grupy kapitałowej w rozumieniu ustawy z dnia 16 lutego 2007 r. </w:t>
      </w:r>
      <w:r w:rsidR="00E37EBA" w:rsidRPr="00803572">
        <w:rPr>
          <w:rFonts w:asciiTheme="minorHAnsi" w:hAnsiTheme="minorHAnsi" w:cstheme="minorHAnsi"/>
          <w:sz w:val="20"/>
          <w:szCs w:val="20"/>
          <w:lang w:eastAsia="pl-PL"/>
        </w:rPr>
        <w:br/>
      </w:r>
      <w:r w:rsidRPr="00803572">
        <w:rPr>
          <w:rFonts w:asciiTheme="minorHAnsi" w:hAnsiTheme="minorHAnsi" w:cstheme="minorHAnsi"/>
          <w:sz w:val="20"/>
          <w:szCs w:val="20"/>
          <w:lang w:eastAsia="pl-PL"/>
        </w:rPr>
        <w:t>o ochronie konkurencji i konsumentów</w:t>
      </w:r>
      <w:r w:rsidR="007A3981" w:rsidRPr="00803572">
        <w:rPr>
          <w:rFonts w:asciiTheme="minorHAnsi" w:hAnsiTheme="minorHAnsi" w:cstheme="minorHAnsi"/>
          <w:sz w:val="20"/>
          <w:szCs w:val="20"/>
          <w:lang w:eastAsia="pl-PL"/>
        </w:rPr>
        <w:t>*</w:t>
      </w:r>
      <w:r w:rsidRPr="00803572">
        <w:rPr>
          <w:rFonts w:asciiTheme="minorHAnsi" w:hAnsiTheme="minorHAnsi" w:cstheme="minorHAnsi"/>
          <w:sz w:val="20"/>
          <w:szCs w:val="20"/>
          <w:lang w:eastAsia="pl-PL"/>
        </w:rPr>
        <w:t xml:space="preserve"> albo informacji o tym, że nie należy do grupy kapitałowej;</w:t>
      </w:r>
    </w:p>
    <w:p w:rsidR="006E11C1" w:rsidRPr="00803572" w:rsidRDefault="006E11C1" w:rsidP="006E11C1">
      <w:pPr>
        <w:autoSpaceDE w:val="0"/>
        <w:rPr>
          <w:rFonts w:asciiTheme="minorHAnsi" w:eastAsia="TimesNewRoman" w:hAnsiTheme="minorHAnsi"/>
          <w:sz w:val="20"/>
          <w:szCs w:val="20"/>
        </w:rPr>
      </w:pPr>
      <w:r w:rsidRPr="00803572">
        <w:rPr>
          <w:rFonts w:asciiTheme="minorHAnsi" w:eastAsia="TimesNewRoman" w:hAnsiTheme="minorHAnsi"/>
          <w:sz w:val="20"/>
          <w:szCs w:val="20"/>
        </w:rPr>
        <w:t xml:space="preserve">* dotyczy tylko Wykonawców, należących do tej samej grupy kapitałowej w przypadku wykonawców nienależących do grup kapitałowych należy złożyć oświadczenie </w:t>
      </w:r>
      <w:r w:rsidR="00B44D44" w:rsidRPr="00803572">
        <w:rPr>
          <w:rFonts w:asciiTheme="minorHAnsi" w:eastAsia="TimesNewRoman" w:hAnsiTheme="minorHAnsi"/>
          <w:sz w:val="20"/>
          <w:szCs w:val="20"/>
        </w:rPr>
        <w:t xml:space="preserve">stanowiące </w:t>
      </w:r>
      <w:r w:rsidR="00B44D44" w:rsidRPr="00803572">
        <w:rPr>
          <w:rFonts w:asciiTheme="minorHAnsi" w:eastAsia="TimesNewRoman" w:hAnsiTheme="minorHAnsi"/>
          <w:b/>
          <w:sz w:val="20"/>
          <w:szCs w:val="20"/>
        </w:rPr>
        <w:t>załącznik nr</w:t>
      </w:r>
      <w:r w:rsidR="0030716D">
        <w:rPr>
          <w:rFonts w:asciiTheme="minorHAnsi" w:eastAsia="TimesNewRoman" w:hAnsiTheme="minorHAnsi"/>
          <w:b/>
          <w:sz w:val="20"/>
          <w:szCs w:val="20"/>
        </w:rPr>
        <w:t xml:space="preserve"> </w:t>
      </w:r>
      <w:r w:rsidR="007600E3">
        <w:rPr>
          <w:rFonts w:asciiTheme="minorHAnsi" w:eastAsia="TimesNewRoman" w:hAnsiTheme="minorHAnsi"/>
          <w:b/>
          <w:sz w:val="20"/>
          <w:szCs w:val="20"/>
        </w:rPr>
        <w:t>5</w:t>
      </w:r>
      <w:r w:rsidR="00B44D44" w:rsidRPr="00803572">
        <w:rPr>
          <w:rFonts w:asciiTheme="minorHAnsi" w:eastAsia="TimesNewRoman" w:hAnsiTheme="minorHAnsi"/>
          <w:sz w:val="20"/>
          <w:szCs w:val="20"/>
        </w:rPr>
        <w:t xml:space="preserve"> do SIWZ.</w:t>
      </w:r>
    </w:p>
    <w:p w:rsidR="006E11C1" w:rsidRPr="00803572" w:rsidRDefault="006E11C1" w:rsidP="006E11C1">
      <w:pPr>
        <w:autoSpaceDE w:val="0"/>
        <w:rPr>
          <w:rFonts w:asciiTheme="minorHAnsi" w:hAnsiTheme="minorHAnsi"/>
          <w:sz w:val="20"/>
          <w:szCs w:val="20"/>
        </w:rPr>
      </w:pPr>
    </w:p>
    <w:p w:rsidR="006E11C1" w:rsidRPr="00803572" w:rsidRDefault="006E11C1" w:rsidP="006E11C1">
      <w:pPr>
        <w:pStyle w:val="Tekstpodstawowy"/>
        <w:spacing w:before="0" w:after="0"/>
        <w:jc w:val="both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 xml:space="preserve">5. Inne dokumenty wyżej niewymienione </w:t>
      </w:r>
    </w:p>
    <w:p w:rsidR="006E11C1" w:rsidRPr="00803572" w:rsidRDefault="006E11C1" w:rsidP="00010A7A">
      <w:pPr>
        <w:pStyle w:val="Tekstpodstawowy"/>
        <w:numPr>
          <w:ilvl w:val="0"/>
          <w:numId w:val="17"/>
        </w:numPr>
        <w:tabs>
          <w:tab w:val="left" w:pos="0"/>
          <w:tab w:val="left" w:pos="284"/>
        </w:tabs>
        <w:spacing w:before="0"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Formularz ofertowy – </w:t>
      </w:r>
      <w:r w:rsidRPr="00803572">
        <w:rPr>
          <w:rFonts w:asciiTheme="minorHAnsi" w:hAnsiTheme="minorHAnsi"/>
          <w:b/>
          <w:sz w:val="20"/>
          <w:szCs w:val="20"/>
        </w:rPr>
        <w:t xml:space="preserve">załącznik nr 1 </w:t>
      </w:r>
      <w:r w:rsidRPr="00803572">
        <w:rPr>
          <w:rFonts w:asciiTheme="minorHAnsi" w:hAnsiTheme="minorHAnsi"/>
          <w:sz w:val="20"/>
          <w:szCs w:val="20"/>
        </w:rPr>
        <w:t>do SIWZ.</w:t>
      </w:r>
    </w:p>
    <w:p w:rsidR="006E11C1" w:rsidRPr="00803572" w:rsidRDefault="006E11C1" w:rsidP="006E11C1">
      <w:pPr>
        <w:pStyle w:val="NormalnyWeb"/>
        <w:tabs>
          <w:tab w:val="left" w:pos="180"/>
        </w:tabs>
        <w:autoSpaceDE w:val="0"/>
        <w:spacing w:before="0" w:after="0"/>
        <w:rPr>
          <w:rFonts w:asciiTheme="minorHAnsi" w:hAnsiTheme="minorHAnsi"/>
          <w:b/>
        </w:rPr>
      </w:pPr>
      <w:r w:rsidRPr="00803572">
        <w:rPr>
          <w:rFonts w:asciiTheme="minorHAnsi" w:hAnsiTheme="minorHAnsi"/>
        </w:rPr>
        <w:t xml:space="preserve">2) Wykonawca może polegać na wiedzy i doświadczeniu, osobach zdolnych do wykonania zamówienia lub zdolnościach finansowych innych podmiotów, niezależnie od charakteru prawnego łączących go z nimi stosunków. Wykonawca w takiej sytuacji zobowiązany jest udowodnić </w:t>
      </w:r>
      <w:r w:rsidR="00972295" w:rsidRPr="00803572">
        <w:rPr>
          <w:rFonts w:asciiTheme="minorHAnsi" w:hAnsiTheme="minorHAnsi"/>
        </w:rPr>
        <w:t>Zamawiającemu, iż</w:t>
      </w:r>
      <w:r w:rsidRPr="00803572">
        <w:rPr>
          <w:rFonts w:asciiTheme="minorHAnsi" w:hAnsiTheme="minorHAnsi"/>
        </w:rPr>
        <w:t xml:space="preserve"> będzie dysponował zasobami niezbędnymi do realizacji zamówienia, w szczególności przedstawiając w tym celu pisemne zobowiązanie tych podmiotów do oddania mu do dyspozycji niezbędnych zasobów na okres korzystania z nich przy wykonaniu zamówienia. </w:t>
      </w:r>
      <w:r w:rsidRPr="00803572">
        <w:rPr>
          <w:rFonts w:asciiTheme="minorHAnsi" w:hAnsiTheme="minorHAnsi"/>
          <w:b/>
        </w:rPr>
        <w:t xml:space="preserve">Zobowiązanie musi zostać złożone w formie oryginału lub odpisu poświadczonego notarialnie. </w:t>
      </w:r>
    </w:p>
    <w:p w:rsidR="006E11C1" w:rsidRPr="00803572" w:rsidRDefault="005A311B" w:rsidP="006E11C1">
      <w:pPr>
        <w:pStyle w:val="Standard"/>
        <w:jc w:val="both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3</w:t>
      </w:r>
      <w:r w:rsidR="006E11C1" w:rsidRPr="00803572">
        <w:rPr>
          <w:rFonts w:asciiTheme="minorHAnsi" w:hAnsiTheme="minorHAnsi"/>
          <w:sz w:val="20"/>
          <w:szCs w:val="20"/>
        </w:rPr>
        <w:t xml:space="preserve">) Pełnomocnictwa osób podpisujących ofertę do złożenia/podpisania oferty lub złożenia/podpisania oferty i zawarcia umowy w imieniu Wykonawcy składającej ofertę, o ile nie wynikają z przepisów prawa lub innych dokumentów (Pełnomocnictwo w oryginale lub odpis poświadczony przez notariusza). </w:t>
      </w:r>
      <w:r w:rsidR="006E11C1" w:rsidRPr="00803572">
        <w:rPr>
          <w:rFonts w:asciiTheme="minorHAnsi" w:hAnsiTheme="minorHAnsi"/>
          <w:b/>
          <w:sz w:val="20"/>
          <w:szCs w:val="20"/>
        </w:rPr>
        <w:t>Pełnomocnictwo powinno wyraźnie wskazywać: podmiot udzielający pełnomocnictwa, osobę umocowaną, zakres umocowania. Pełnomocnictwo powinno zostać podpisane przez osoby udzielające umocowania.</w:t>
      </w:r>
    </w:p>
    <w:p w:rsidR="006E11C1" w:rsidRPr="00803572" w:rsidRDefault="006E11C1">
      <w:pPr>
        <w:pStyle w:val="Standard"/>
        <w:jc w:val="center"/>
        <w:rPr>
          <w:rFonts w:asciiTheme="minorHAnsi" w:hAnsiTheme="minorHAnsi"/>
          <w:b/>
          <w:sz w:val="20"/>
          <w:szCs w:val="20"/>
        </w:rPr>
      </w:pPr>
    </w:p>
    <w:p w:rsidR="00640785" w:rsidRPr="00803572" w:rsidRDefault="00C44C03">
      <w:pPr>
        <w:pStyle w:val="Standard"/>
        <w:jc w:val="center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Rozdział VI</w:t>
      </w:r>
      <w:r w:rsidR="00307DCA">
        <w:rPr>
          <w:rFonts w:asciiTheme="minorHAnsi" w:hAnsiTheme="minorHAnsi"/>
          <w:b/>
          <w:sz w:val="20"/>
          <w:szCs w:val="20"/>
        </w:rPr>
        <w:t>I</w:t>
      </w:r>
    </w:p>
    <w:p w:rsidR="00640785" w:rsidRPr="00803572" w:rsidRDefault="00C44C03">
      <w:pPr>
        <w:pStyle w:val="Standard"/>
        <w:jc w:val="both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Informacje o sposobie porozumiewania się Zamawiającego z Wykonawcami, przekazywania oświadczeń lub dokumentów</w:t>
      </w:r>
      <w:r w:rsidR="008666E9" w:rsidRPr="00803572">
        <w:rPr>
          <w:rFonts w:asciiTheme="minorHAnsi" w:hAnsiTheme="minorHAnsi"/>
          <w:b/>
          <w:sz w:val="20"/>
          <w:szCs w:val="20"/>
        </w:rPr>
        <w:t>,</w:t>
      </w:r>
      <w:r w:rsidRPr="00803572">
        <w:rPr>
          <w:rFonts w:asciiTheme="minorHAnsi" w:hAnsiTheme="minorHAnsi"/>
          <w:b/>
          <w:sz w:val="20"/>
          <w:szCs w:val="20"/>
        </w:rPr>
        <w:t xml:space="preserve"> a także wskazanie osób uprawnionych do porozumiewania się z Wykonawcami.</w:t>
      </w:r>
    </w:p>
    <w:p w:rsidR="00640785" w:rsidRPr="00803572" w:rsidRDefault="00640785">
      <w:pPr>
        <w:pStyle w:val="Standard"/>
        <w:jc w:val="both"/>
        <w:rPr>
          <w:rFonts w:asciiTheme="minorHAnsi" w:hAnsiTheme="minorHAnsi"/>
          <w:b/>
          <w:sz w:val="20"/>
          <w:szCs w:val="20"/>
        </w:rPr>
      </w:pPr>
    </w:p>
    <w:p w:rsidR="00640785" w:rsidRPr="00803572" w:rsidRDefault="00C44C03" w:rsidP="00944FCD">
      <w:pPr>
        <w:numPr>
          <w:ilvl w:val="0"/>
          <w:numId w:val="15"/>
        </w:numPr>
        <w:tabs>
          <w:tab w:val="clear" w:pos="360"/>
          <w:tab w:val="num" w:pos="0"/>
          <w:tab w:val="left" w:pos="284"/>
        </w:tabs>
        <w:autoSpaceDE w:val="0"/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Post</w:t>
      </w:r>
      <w:r w:rsidRPr="00803572">
        <w:rPr>
          <w:rFonts w:asciiTheme="minorHAnsi" w:eastAsia="TimesNewRoman" w:hAnsiTheme="minorHAnsi"/>
          <w:sz w:val="20"/>
          <w:szCs w:val="20"/>
        </w:rPr>
        <w:t>ę</w:t>
      </w:r>
      <w:r w:rsidRPr="00803572">
        <w:rPr>
          <w:rFonts w:asciiTheme="minorHAnsi" w:hAnsiTheme="minorHAnsi"/>
          <w:sz w:val="20"/>
          <w:szCs w:val="20"/>
        </w:rPr>
        <w:t>powanie o udzielenie zamówienia z zastrzeżeniem wyj</w:t>
      </w:r>
      <w:r w:rsidRPr="00803572">
        <w:rPr>
          <w:rFonts w:asciiTheme="minorHAnsi" w:eastAsia="TimesNewRoman" w:hAnsiTheme="minorHAnsi"/>
          <w:sz w:val="20"/>
          <w:szCs w:val="20"/>
        </w:rPr>
        <w:t>ą</w:t>
      </w:r>
      <w:r w:rsidRPr="00803572">
        <w:rPr>
          <w:rFonts w:asciiTheme="minorHAnsi" w:hAnsiTheme="minorHAnsi"/>
          <w:sz w:val="20"/>
          <w:szCs w:val="20"/>
        </w:rPr>
        <w:t>tków okre</w:t>
      </w:r>
      <w:r w:rsidRPr="00803572">
        <w:rPr>
          <w:rFonts w:asciiTheme="minorHAnsi" w:eastAsia="TimesNewRoman" w:hAnsiTheme="minorHAnsi"/>
          <w:sz w:val="20"/>
          <w:szCs w:val="20"/>
        </w:rPr>
        <w:t>ś</w:t>
      </w:r>
      <w:r w:rsidRPr="00803572">
        <w:rPr>
          <w:rFonts w:asciiTheme="minorHAnsi" w:hAnsiTheme="minorHAnsi"/>
          <w:sz w:val="20"/>
          <w:szCs w:val="20"/>
        </w:rPr>
        <w:t xml:space="preserve">lonych w ustawie prowadzi </w:t>
      </w:r>
      <w:r w:rsidRPr="00803572">
        <w:rPr>
          <w:rFonts w:asciiTheme="minorHAnsi" w:hAnsiTheme="minorHAnsi"/>
          <w:sz w:val="20"/>
          <w:szCs w:val="20"/>
        </w:rPr>
        <w:br/>
        <w:t>si</w:t>
      </w:r>
      <w:r w:rsidRPr="00803572">
        <w:rPr>
          <w:rFonts w:asciiTheme="minorHAnsi" w:eastAsia="TimesNewRoman" w:hAnsiTheme="minorHAnsi"/>
          <w:sz w:val="20"/>
          <w:szCs w:val="20"/>
        </w:rPr>
        <w:t xml:space="preserve">ę </w:t>
      </w:r>
      <w:r w:rsidRPr="00803572">
        <w:rPr>
          <w:rFonts w:asciiTheme="minorHAnsi" w:hAnsiTheme="minorHAnsi"/>
          <w:sz w:val="20"/>
          <w:szCs w:val="20"/>
        </w:rPr>
        <w:t>w formie pisemnej w języku polskim.</w:t>
      </w:r>
    </w:p>
    <w:p w:rsidR="00640785" w:rsidRPr="00803572" w:rsidRDefault="00C44C03">
      <w:pPr>
        <w:pStyle w:val="NormalnyWeb"/>
        <w:numPr>
          <w:ilvl w:val="0"/>
          <w:numId w:val="15"/>
        </w:numPr>
        <w:tabs>
          <w:tab w:val="left" w:pos="0"/>
          <w:tab w:val="left" w:pos="180"/>
        </w:tabs>
        <w:autoSpaceDE w:val="0"/>
        <w:spacing w:before="0" w:after="0"/>
        <w:rPr>
          <w:rFonts w:asciiTheme="minorHAnsi" w:eastAsia="Arial" w:hAnsiTheme="minorHAnsi"/>
        </w:rPr>
      </w:pPr>
      <w:r w:rsidRPr="00803572">
        <w:rPr>
          <w:rFonts w:asciiTheme="minorHAnsi" w:eastAsia="Arial" w:hAnsiTheme="minorHAnsi"/>
        </w:rPr>
        <w:t>Sposób porozumiewania się między wykonawcą, a Zamawiającym:</w:t>
      </w:r>
    </w:p>
    <w:p w:rsidR="00640785" w:rsidRPr="00803572" w:rsidRDefault="00C44C03">
      <w:pPr>
        <w:numPr>
          <w:ilvl w:val="0"/>
          <w:numId w:val="14"/>
        </w:numPr>
        <w:tabs>
          <w:tab w:val="left" w:pos="180"/>
        </w:tabs>
        <w:autoSpaceDE w:val="0"/>
        <w:jc w:val="both"/>
        <w:rPr>
          <w:rFonts w:asciiTheme="minorHAnsi" w:eastAsia="Arial" w:hAnsiTheme="minorHAnsi"/>
          <w:b/>
          <w:sz w:val="20"/>
          <w:szCs w:val="20"/>
        </w:rPr>
      </w:pPr>
      <w:r w:rsidRPr="00803572">
        <w:rPr>
          <w:rFonts w:asciiTheme="minorHAnsi" w:eastAsia="Arial" w:hAnsiTheme="minorHAnsi"/>
          <w:b/>
          <w:sz w:val="20"/>
          <w:szCs w:val="20"/>
        </w:rPr>
        <w:t xml:space="preserve"> Składanie wniosków o wyjaśnienie treści SIWZ i udzielenie odpowiedzi.</w:t>
      </w:r>
    </w:p>
    <w:p w:rsidR="00640785" w:rsidRPr="00803572" w:rsidRDefault="00C44C03">
      <w:pPr>
        <w:tabs>
          <w:tab w:val="left" w:pos="18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Wykonawcy mogą składać wnioski o wyjaśnienie treści SIWZ pisemnie, faksem lub drogą elektroniczną. </w:t>
      </w:r>
    </w:p>
    <w:p w:rsidR="00640785" w:rsidRPr="00803572" w:rsidRDefault="00C44C03">
      <w:pPr>
        <w:tabs>
          <w:tab w:val="left" w:pos="18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Zgodnie z art. 38 ust. 2 ustawy Pzp treść zapytań wraz z wyjaśnieniami Zamawiający przekazuje Wykonawcom, którym przekazał specyfikację istotnych warunków zamówienia, bez ujawniania źródła zapytania, a jeżeli specyfikacja jest udostępniana na stronie internetowej, zamieszcza na tej stronie.</w:t>
      </w:r>
    </w:p>
    <w:p w:rsidR="00640785" w:rsidRPr="00803572" w:rsidRDefault="00640785">
      <w:pPr>
        <w:tabs>
          <w:tab w:val="left" w:pos="180"/>
        </w:tabs>
        <w:jc w:val="both"/>
        <w:rPr>
          <w:rFonts w:asciiTheme="minorHAnsi" w:hAnsiTheme="minorHAnsi"/>
          <w:sz w:val="20"/>
          <w:szCs w:val="20"/>
        </w:rPr>
      </w:pPr>
    </w:p>
    <w:p w:rsidR="00640785" w:rsidRPr="00803572" w:rsidRDefault="00C44C03">
      <w:pPr>
        <w:pStyle w:val="NormalnyWeb"/>
        <w:tabs>
          <w:tab w:val="left" w:pos="180"/>
        </w:tabs>
        <w:autoSpaceDE w:val="0"/>
        <w:spacing w:before="0" w:after="0"/>
        <w:rPr>
          <w:rFonts w:asciiTheme="minorHAnsi" w:hAnsiTheme="minorHAnsi"/>
          <w:b/>
        </w:rPr>
      </w:pPr>
      <w:r w:rsidRPr="00803572">
        <w:rPr>
          <w:rFonts w:asciiTheme="minorHAnsi" w:hAnsiTheme="minorHAnsi"/>
          <w:b/>
        </w:rPr>
        <w:t>b) Składanie uzupełnień do oferty w trybie art. 26 ust. 3 ustawy Pzp.</w:t>
      </w:r>
    </w:p>
    <w:p w:rsidR="00640785" w:rsidRPr="00803572" w:rsidRDefault="00C44C03">
      <w:pPr>
        <w:pStyle w:val="NormalnyWeb"/>
        <w:tabs>
          <w:tab w:val="left" w:pos="180"/>
        </w:tabs>
        <w:autoSpaceDE w:val="0"/>
        <w:spacing w:before="0" w:after="0"/>
        <w:rPr>
          <w:rFonts w:asciiTheme="minorHAnsi" w:hAnsiTheme="minorHAnsi"/>
        </w:rPr>
      </w:pPr>
      <w:r w:rsidRPr="00803572">
        <w:rPr>
          <w:rFonts w:asciiTheme="minorHAnsi" w:hAnsiTheme="minorHAnsi"/>
        </w:rPr>
        <w:t xml:space="preserve">Zamawiający będzie wzywał do uzupełnień oferty w trybie art. 26 ust. 3 ustawy Pzp </w:t>
      </w:r>
      <w:r w:rsidRPr="00803572">
        <w:rPr>
          <w:rFonts w:asciiTheme="minorHAnsi" w:eastAsia="Arial" w:hAnsiTheme="minorHAnsi"/>
        </w:rPr>
        <w:t xml:space="preserve">pisemnie, faksem </w:t>
      </w:r>
      <w:r w:rsidRPr="00803572">
        <w:rPr>
          <w:rFonts w:asciiTheme="minorHAnsi" w:hAnsiTheme="minorHAnsi"/>
        </w:rPr>
        <w:t>lub drogą elektroniczną. Wezwania do uzupełnień przesłane</w:t>
      </w:r>
      <w:r w:rsidRPr="00803572">
        <w:rPr>
          <w:rFonts w:asciiTheme="minorHAnsi" w:eastAsia="Arial" w:hAnsiTheme="minorHAnsi"/>
        </w:rPr>
        <w:t xml:space="preserve">, faksem </w:t>
      </w:r>
      <w:r w:rsidRPr="00803572">
        <w:rPr>
          <w:rFonts w:asciiTheme="minorHAnsi" w:hAnsiTheme="minorHAnsi"/>
        </w:rPr>
        <w:t>lub drogą elektroniczną będą następnie przesyłane pocztą tradycyjną.</w:t>
      </w:r>
    </w:p>
    <w:p w:rsidR="00640785" w:rsidRPr="00803572" w:rsidRDefault="00C44C03">
      <w:pPr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eastAsia="Arial" w:hAnsiTheme="minorHAnsi"/>
          <w:sz w:val="20"/>
          <w:szCs w:val="20"/>
        </w:rPr>
        <w:t xml:space="preserve">Wykonawcy mają obowiązek złożenia uzupełnień do </w:t>
      </w:r>
      <w:r w:rsidRPr="00803572">
        <w:rPr>
          <w:rFonts w:asciiTheme="minorHAnsi" w:hAnsiTheme="minorHAnsi"/>
          <w:sz w:val="20"/>
          <w:szCs w:val="20"/>
        </w:rPr>
        <w:t xml:space="preserve">oferty w trybie art. 26 ust. 3 ustawy Pzp w terminie wyznaczonym przez Zamawiającego w formie wymaganej </w:t>
      </w:r>
      <w:r w:rsidRPr="00803572">
        <w:rPr>
          <w:rFonts w:asciiTheme="minorHAnsi" w:hAnsiTheme="minorHAnsi"/>
          <w:color w:val="000000"/>
          <w:sz w:val="20"/>
          <w:szCs w:val="20"/>
        </w:rPr>
        <w:t xml:space="preserve">w </w:t>
      </w:r>
      <w:r w:rsidRPr="00803572">
        <w:rPr>
          <w:rFonts w:asciiTheme="minorHAnsi" w:hAnsiTheme="minorHAnsi"/>
          <w:sz w:val="20"/>
          <w:szCs w:val="20"/>
        </w:rPr>
        <w:t xml:space="preserve">Rozporządzeniu Prezesa Rady Ministrów z dnia </w:t>
      </w:r>
      <w:r w:rsidR="00BB7755">
        <w:rPr>
          <w:rFonts w:asciiTheme="minorHAnsi" w:hAnsiTheme="minorHAnsi"/>
          <w:sz w:val="20"/>
          <w:szCs w:val="20"/>
        </w:rPr>
        <w:t>19 lutego 2013r</w:t>
      </w:r>
      <w:r w:rsidRPr="00803572">
        <w:rPr>
          <w:rFonts w:asciiTheme="minorHAnsi" w:hAnsiTheme="minorHAnsi"/>
          <w:sz w:val="20"/>
          <w:szCs w:val="20"/>
        </w:rPr>
        <w:t xml:space="preserve">. w sprawie rodzajów dokumentów potwierdzających spełnianie warunków udziału w postępowaniu o udzielenie zamówienia publicznego, jakich może żądać zamawiający od wykonawcy (Dz. U. </w:t>
      </w:r>
      <w:r w:rsidR="00BB7755">
        <w:rPr>
          <w:rFonts w:asciiTheme="minorHAnsi" w:hAnsiTheme="minorHAnsi"/>
          <w:sz w:val="20"/>
          <w:szCs w:val="20"/>
        </w:rPr>
        <w:t>z 2013</w:t>
      </w:r>
      <w:r w:rsidRPr="00803572">
        <w:rPr>
          <w:rFonts w:asciiTheme="minorHAnsi" w:hAnsiTheme="minorHAnsi"/>
          <w:sz w:val="20"/>
          <w:szCs w:val="20"/>
        </w:rPr>
        <w:t xml:space="preserve">, poz. </w:t>
      </w:r>
      <w:r w:rsidR="00BB7755">
        <w:rPr>
          <w:rFonts w:asciiTheme="minorHAnsi" w:hAnsiTheme="minorHAnsi"/>
          <w:sz w:val="20"/>
          <w:szCs w:val="20"/>
        </w:rPr>
        <w:t>231</w:t>
      </w:r>
      <w:r w:rsidRPr="00803572">
        <w:rPr>
          <w:rFonts w:asciiTheme="minorHAnsi" w:hAnsiTheme="minorHAnsi"/>
          <w:sz w:val="20"/>
          <w:szCs w:val="20"/>
        </w:rPr>
        <w:t>) ustawie Pzp lub SIWZ.</w:t>
      </w:r>
    </w:p>
    <w:p w:rsidR="00640785" w:rsidRPr="00803572" w:rsidRDefault="00C44C03">
      <w:pPr>
        <w:pStyle w:val="NormalnyWeb"/>
        <w:spacing w:before="0" w:after="0"/>
        <w:rPr>
          <w:rFonts w:asciiTheme="minorHAnsi" w:hAnsiTheme="minorHAnsi"/>
        </w:rPr>
      </w:pPr>
      <w:r w:rsidRPr="00803572">
        <w:rPr>
          <w:rFonts w:asciiTheme="minorHAnsi" w:hAnsiTheme="minorHAnsi"/>
        </w:rPr>
        <w:t>Złożone na wezwanie Zamawiającego oświadczenia i dokumenty powinny potwierdzać spełnianie przez Wykonawcę warunków udziału w postępowaniu oraz spełnianie przez oferowane dostawy wymagań określonych przez Zamawiającego, nie później niż w dniu, w którym upłynął termin składania wniosków ofert.</w:t>
      </w:r>
    </w:p>
    <w:p w:rsidR="00640785" w:rsidRPr="00803572" w:rsidRDefault="00640785">
      <w:pPr>
        <w:pStyle w:val="NormalnyWeb"/>
        <w:tabs>
          <w:tab w:val="left" w:pos="180"/>
        </w:tabs>
        <w:autoSpaceDE w:val="0"/>
        <w:spacing w:before="0" w:after="0"/>
        <w:rPr>
          <w:rFonts w:asciiTheme="minorHAnsi" w:hAnsiTheme="minorHAnsi"/>
        </w:rPr>
      </w:pPr>
    </w:p>
    <w:p w:rsidR="00640785" w:rsidRPr="00803572" w:rsidRDefault="00C44C03">
      <w:pPr>
        <w:pStyle w:val="NormalnyWeb"/>
        <w:tabs>
          <w:tab w:val="left" w:pos="180"/>
        </w:tabs>
        <w:spacing w:before="0" w:after="0"/>
        <w:rPr>
          <w:rFonts w:asciiTheme="minorHAnsi" w:hAnsiTheme="minorHAnsi"/>
          <w:b/>
        </w:rPr>
      </w:pPr>
      <w:r w:rsidRPr="00803572">
        <w:rPr>
          <w:rFonts w:asciiTheme="minorHAnsi" w:hAnsiTheme="minorHAnsi"/>
          <w:b/>
        </w:rPr>
        <w:t>c) Składanie wyjaśnień w trybie art. 26 ust 4, 87 ust. 1 ustawy Pzp oraz 90 ust. 1 ustawy Pzp.</w:t>
      </w:r>
    </w:p>
    <w:p w:rsidR="00640785" w:rsidRPr="00803572" w:rsidRDefault="00C44C03">
      <w:pPr>
        <w:pStyle w:val="NormalnyWeb"/>
        <w:tabs>
          <w:tab w:val="left" w:pos="180"/>
        </w:tabs>
        <w:spacing w:before="0" w:after="0"/>
        <w:rPr>
          <w:rFonts w:asciiTheme="minorHAnsi" w:hAnsiTheme="minorHAnsi"/>
        </w:rPr>
      </w:pPr>
      <w:r w:rsidRPr="00803572">
        <w:rPr>
          <w:rFonts w:asciiTheme="minorHAnsi" w:hAnsiTheme="minorHAnsi"/>
        </w:rPr>
        <w:t>Zamawiający będzie wyzwał do złożenia wyjaśnień w trybie art. 26 ust 4 ustawy Pzp, art. 87 ust. 1 ustawy Pzp</w:t>
      </w:r>
      <w:r w:rsidR="00972295" w:rsidRPr="00803572">
        <w:rPr>
          <w:rFonts w:asciiTheme="minorHAnsi" w:hAnsiTheme="minorHAnsi"/>
          <w:b/>
        </w:rPr>
        <w:t xml:space="preserve"> </w:t>
      </w:r>
      <w:r w:rsidRPr="00803572">
        <w:rPr>
          <w:rFonts w:asciiTheme="minorHAnsi" w:hAnsiTheme="minorHAnsi"/>
        </w:rPr>
        <w:t>lub art. 90 ust. 1 ustawy Pzp</w:t>
      </w:r>
      <w:r w:rsidRPr="00803572">
        <w:rPr>
          <w:rFonts w:asciiTheme="minorHAnsi" w:hAnsiTheme="minorHAnsi"/>
          <w:b/>
        </w:rPr>
        <w:t xml:space="preserve"> </w:t>
      </w:r>
      <w:r w:rsidRPr="00803572">
        <w:rPr>
          <w:rFonts w:asciiTheme="minorHAnsi" w:hAnsiTheme="minorHAnsi"/>
        </w:rPr>
        <w:t xml:space="preserve">pisemnie, faksem lub drogą elektroniczną. </w:t>
      </w:r>
    </w:p>
    <w:p w:rsidR="00640785" w:rsidRPr="00803572" w:rsidRDefault="00C44C03">
      <w:pPr>
        <w:pStyle w:val="NormalnyWeb"/>
        <w:tabs>
          <w:tab w:val="left" w:pos="180"/>
        </w:tabs>
        <w:autoSpaceDE w:val="0"/>
        <w:spacing w:before="0" w:after="0"/>
        <w:rPr>
          <w:rFonts w:asciiTheme="minorHAnsi" w:hAnsiTheme="minorHAnsi"/>
        </w:rPr>
      </w:pPr>
      <w:r w:rsidRPr="00803572">
        <w:rPr>
          <w:rFonts w:asciiTheme="minorHAnsi" w:hAnsiTheme="minorHAnsi"/>
        </w:rPr>
        <w:t>Wykonawcy mogą składać wyjaśnienia pisemnie, faksem lub drogą elektroniczną. Wyjaśnienia w każdym przypadku muszą zostać podpisane przez osobę upoważnioną do reprezentowania Wykonawcy. Wyjaśni</w:t>
      </w:r>
      <w:r w:rsidR="00CE2382" w:rsidRPr="00803572">
        <w:rPr>
          <w:rFonts w:asciiTheme="minorHAnsi" w:hAnsiTheme="minorHAnsi"/>
        </w:rPr>
        <w:t>e</w:t>
      </w:r>
      <w:r w:rsidRPr="00803572">
        <w:rPr>
          <w:rFonts w:asciiTheme="minorHAnsi" w:hAnsiTheme="minorHAnsi"/>
        </w:rPr>
        <w:t xml:space="preserve">nia przesyłane drogą </w:t>
      </w:r>
      <w:r w:rsidRPr="00803572">
        <w:rPr>
          <w:rFonts w:asciiTheme="minorHAnsi" w:hAnsiTheme="minorHAnsi"/>
        </w:rPr>
        <w:lastRenderedPageBreak/>
        <w:t xml:space="preserve">elektroniczną muszą zostać przesłane w formie skanu; nie można przesyłać wyjaśnień </w:t>
      </w:r>
      <w:r w:rsidR="00972295" w:rsidRPr="00803572">
        <w:rPr>
          <w:rFonts w:asciiTheme="minorHAnsi" w:hAnsiTheme="minorHAnsi"/>
        </w:rPr>
        <w:t>w formie</w:t>
      </w:r>
      <w:r w:rsidRPr="00803572">
        <w:rPr>
          <w:rFonts w:asciiTheme="minorHAnsi" w:hAnsiTheme="minorHAnsi"/>
        </w:rPr>
        <w:t xml:space="preserve"> zwykł</w:t>
      </w:r>
      <w:r w:rsidR="00972295" w:rsidRPr="00803572">
        <w:rPr>
          <w:rFonts w:asciiTheme="minorHAnsi" w:hAnsiTheme="minorHAnsi"/>
        </w:rPr>
        <w:t>ej</w:t>
      </w:r>
      <w:r w:rsidRPr="00803572">
        <w:rPr>
          <w:rFonts w:asciiTheme="minorHAnsi" w:hAnsiTheme="minorHAnsi"/>
        </w:rPr>
        <w:t xml:space="preserve"> wiadomoś</w:t>
      </w:r>
      <w:r w:rsidR="00972295" w:rsidRPr="00803572">
        <w:rPr>
          <w:rFonts w:asciiTheme="minorHAnsi" w:hAnsiTheme="minorHAnsi"/>
        </w:rPr>
        <w:t>ci</w:t>
      </w:r>
      <w:r w:rsidRPr="00803572">
        <w:rPr>
          <w:rFonts w:asciiTheme="minorHAnsi" w:hAnsiTheme="minorHAnsi"/>
        </w:rPr>
        <w:t xml:space="preserve"> elektroniczn</w:t>
      </w:r>
      <w:r w:rsidR="00972295" w:rsidRPr="00803572">
        <w:rPr>
          <w:rFonts w:asciiTheme="minorHAnsi" w:hAnsiTheme="minorHAnsi"/>
        </w:rPr>
        <w:t>ej</w:t>
      </w:r>
      <w:r w:rsidRPr="00803572">
        <w:rPr>
          <w:rFonts w:asciiTheme="minorHAnsi" w:hAnsiTheme="minorHAnsi"/>
        </w:rPr>
        <w:t xml:space="preserve"> bez podpisu lub załącznik</w:t>
      </w:r>
      <w:r w:rsidR="00972295" w:rsidRPr="00803572">
        <w:rPr>
          <w:rFonts w:asciiTheme="minorHAnsi" w:hAnsiTheme="minorHAnsi"/>
        </w:rPr>
        <w:t>a</w:t>
      </w:r>
      <w:r w:rsidRPr="00803572">
        <w:rPr>
          <w:rFonts w:asciiTheme="minorHAnsi" w:hAnsiTheme="minorHAnsi"/>
        </w:rPr>
        <w:t xml:space="preserve"> word bez podpisu.</w:t>
      </w:r>
    </w:p>
    <w:p w:rsidR="00640785" w:rsidRPr="00803572" w:rsidRDefault="00C44C03">
      <w:pPr>
        <w:pStyle w:val="NormalnyWeb"/>
        <w:tabs>
          <w:tab w:val="left" w:pos="180"/>
        </w:tabs>
        <w:autoSpaceDE w:val="0"/>
        <w:spacing w:before="0" w:after="0"/>
        <w:rPr>
          <w:rFonts w:asciiTheme="minorHAnsi" w:hAnsiTheme="minorHAnsi"/>
        </w:rPr>
      </w:pPr>
      <w:r w:rsidRPr="00803572">
        <w:rPr>
          <w:rFonts w:asciiTheme="minorHAnsi" w:hAnsiTheme="minorHAnsi"/>
        </w:rPr>
        <w:t xml:space="preserve">Wyjaśnienia przekazywane faksem lub drogą elektroniczną </w:t>
      </w:r>
      <w:r w:rsidRPr="00803572">
        <w:rPr>
          <w:rFonts w:asciiTheme="minorHAnsi" w:hAnsiTheme="minorHAnsi"/>
          <w:u w:val="single"/>
        </w:rPr>
        <w:t xml:space="preserve">nie muszą </w:t>
      </w:r>
      <w:r w:rsidRPr="00803572">
        <w:rPr>
          <w:rFonts w:asciiTheme="minorHAnsi" w:hAnsiTheme="minorHAnsi"/>
        </w:rPr>
        <w:t>być dostarczane w formie oryginału.</w:t>
      </w:r>
    </w:p>
    <w:p w:rsidR="00640785" w:rsidRPr="00803572" w:rsidRDefault="00640785">
      <w:pPr>
        <w:pStyle w:val="NormalnyWeb"/>
        <w:tabs>
          <w:tab w:val="left" w:pos="180"/>
        </w:tabs>
        <w:autoSpaceDE w:val="0"/>
        <w:spacing w:before="0" w:after="0"/>
        <w:rPr>
          <w:rFonts w:asciiTheme="minorHAnsi" w:hAnsiTheme="minorHAnsi"/>
        </w:rPr>
      </w:pPr>
    </w:p>
    <w:p w:rsidR="00640785" w:rsidRPr="00803572" w:rsidRDefault="00C44C03">
      <w:pPr>
        <w:pStyle w:val="NormalnyWeb"/>
        <w:tabs>
          <w:tab w:val="left" w:pos="180"/>
        </w:tabs>
        <w:autoSpaceDE w:val="0"/>
        <w:spacing w:before="0" w:after="0"/>
        <w:rPr>
          <w:rFonts w:asciiTheme="minorHAnsi" w:hAnsiTheme="minorHAnsi"/>
          <w:b/>
        </w:rPr>
      </w:pPr>
      <w:r w:rsidRPr="00803572">
        <w:rPr>
          <w:rFonts w:asciiTheme="minorHAnsi" w:hAnsiTheme="minorHAnsi"/>
          <w:b/>
        </w:rPr>
        <w:t>d) Wezwanie do przedłużenia terminu związania ofertą i ważności wadium oraz przedłużanie terminu związania ofertą oraz ważności wadium.</w:t>
      </w:r>
    </w:p>
    <w:p w:rsidR="00640785" w:rsidRPr="00803572" w:rsidRDefault="00C44C03">
      <w:pPr>
        <w:pStyle w:val="Standard"/>
        <w:tabs>
          <w:tab w:val="left" w:pos="18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Wykonawca samodzielnie lub na wniosek Zamawiającego może prze</w:t>
      </w:r>
      <w:r w:rsidR="00945C8D" w:rsidRPr="00803572">
        <w:rPr>
          <w:rFonts w:asciiTheme="minorHAnsi" w:hAnsiTheme="minorHAnsi"/>
          <w:sz w:val="20"/>
          <w:szCs w:val="20"/>
        </w:rPr>
        <w:t xml:space="preserve">dłużyć termin związania ofertą </w:t>
      </w:r>
      <w:r w:rsidRPr="00803572">
        <w:rPr>
          <w:rFonts w:asciiTheme="minorHAnsi" w:hAnsiTheme="minorHAnsi"/>
          <w:sz w:val="20"/>
          <w:szCs w:val="20"/>
        </w:rPr>
        <w:t xml:space="preserve">z </w:t>
      </w:r>
      <w:r w:rsidR="00945C8D" w:rsidRPr="00803572">
        <w:rPr>
          <w:rFonts w:asciiTheme="minorHAnsi" w:hAnsiTheme="minorHAnsi"/>
          <w:sz w:val="20"/>
          <w:szCs w:val="20"/>
        </w:rPr>
        <w:t>tym, że</w:t>
      </w:r>
      <w:r w:rsidRPr="00803572">
        <w:rPr>
          <w:rFonts w:asciiTheme="minorHAnsi" w:hAnsiTheme="minorHAnsi"/>
          <w:sz w:val="20"/>
          <w:szCs w:val="20"/>
        </w:rPr>
        <w:t xml:space="preserve"> Zamawiający może tylko raz, co najmniej na 3 dni przed upływem terminu związania ofertą, zwrócić się do Wykonawców o wyrażenie zgody na przedłużenie tego terminu o oznaczony okres, </w:t>
      </w:r>
      <w:r w:rsidRPr="00803572">
        <w:rPr>
          <w:rFonts w:asciiTheme="minorHAnsi" w:hAnsiTheme="minorHAnsi"/>
          <w:sz w:val="20"/>
          <w:szCs w:val="20"/>
        </w:rPr>
        <w:br/>
        <w:t xml:space="preserve">nie dłuższy jednak niż 60 dni. </w:t>
      </w:r>
    </w:p>
    <w:p w:rsidR="00640785" w:rsidRPr="00803572" w:rsidRDefault="00C44C03">
      <w:pPr>
        <w:jc w:val="both"/>
        <w:rPr>
          <w:rFonts w:asciiTheme="minorHAnsi" w:eastAsia="Arial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Wykonawcy zobowiązani są do przesłania do Zamawiającego pisma oryginału zawierającego zgodę </w:t>
      </w:r>
      <w:r w:rsidRPr="00803572">
        <w:rPr>
          <w:rFonts w:asciiTheme="minorHAnsi" w:hAnsiTheme="minorHAnsi"/>
          <w:sz w:val="20"/>
          <w:szCs w:val="20"/>
        </w:rPr>
        <w:br/>
        <w:t xml:space="preserve">na przedłużenie terminu związania ofertą do dnia </w:t>
      </w:r>
      <w:r w:rsidRPr="00803572">
        <w:rPr>
          <w:rFonts w:asciiTheme="minorHAnsi" w:hAnsiTheme="minorHAnsi"/>
          <w:b/>
          <w:sz w:val="20"/>
          <w:szCs w:val="20"/>
        </w:rPr>
        <w:t>upływu terminu związania ofertą</w:t>
      </w:r>
      <w:r w:rsidRPr="00803572">
        <w:rPr>
          <w:rFonts w:asciiTheme="minorHAnsi" w:eastAsia="Arial" w:hAnsiTheme="minorHAnsi"/>
          <w:sz w:val="20"/>
          <w:szCs w:val="20"/>
        </w:rPr>
        <w:t xml:space="preserve"> </w:t>
      </w:r>
    </w:p>
    <w:p w:rsidR="00640785" w:rsidRPr="00803572" w:rsidRDefault="00640785">
      <w:pPr>
        <w:jc w:val="both"/>
        <w:rPr>
          <w:rFonts w:asciiTheme="minorHAnsi" w:hAnsiTheme="minorHAnsi"/>
          <w:sz w:val="20"/>
          <w:szCs w:val="20"/>
        </w:rPr>
      </w:pPr>
    </w:p>
    <w:p w:rsidR="00640785" w:rsidRPr="00803572" w:rsidRDefault="00C44C03">
      <w:pPr>
        <w:pStyle w:val="NormalnyWeb"/>
        <w:tabs>
          <w:tab w:val="left" w:pos="180"/>
        </w:tabs>
        <w:autoSpaceDE w:val="0"/>
        <w:spacing w:before="0" w:after="0"/>
        <w:rPr>
          <w:rFonts w:asciiTheme="minorHAnsi" w:hAnsiTheme="minorHAnsi"/>
          <w:b/>
        </w:rPr>
      </w:pPr>
      <w:r w:rsidRPr="00803572">
        <w:rPr>
          <w:rFonts w:asciiTheme="minorHAnsi" w:hAnsiTheme="minorHAnsi"/>
          <w:b/>
        </w:rPr>
        <w:t>e) Składanie innych wniosków, oświadczeń, dokumentów i informacji wyżej nie przewidzianych.</w:t>
      </w:r>
    </w:p>
    <w:p w:rsidR="00640785" w:rsidRPr="00803572" w:rsidRDefault="00C44C03">
      <w:pPr>
        <w:pStyle w:val="NormalnyWeb"/>
        <w:tabs>
          <w:tab w:val="left" w:pos="180"/>
        </w:tabs>
        <w:autoSpaceDE w:val="0"/>
        <w:spacing w:before="0" w:after="0"/>
        <w:rPr>
          <w:rFonts w:asciiTheme="minorHAnsi" w:hAnsiTheme="minorHAnsi"/>
        </w:rPr>
      </w:pPr>
      <w:r w:rsidRPr="00803572">
        <w:rPr>
          <w:rFonts w:asciiTheme="minorHAnsi" w:eastAsia="Arial" w:hAnsiTheme="minorHAnsi"/>
        </w:rPr>
        <w:t>Wykonawcy mogą składać wnioski</w:t>
      </w:r>
      <w:r w:rsidRPr="00803572">
        <w:rPr>
          <w:rFonts w:asciiTheme="minorHAnsi" w:hAnsiTheme="minorHAnsi"/>
          <w:b/>
        </w:rPr>
        <w:t xml:space="preserve">, </w:t>
      </w:r>
      <w:r w:rsidRPr="00803572">
        <w:rPr>
          <w:rFonts w:asciiTheme="minorHAnsi" w:hAnsiTheme="minorHAnsi"/>
        </w:rPr>
        <w:t>oświadczenia, informacje,</w:t>
      </w:r>
      <w:r w:rsidRPr="00803572">
        <w:rPr>
          <w:rFonts w:asciiTheme="minorHAnsi" w:hAnsiTheme="minorHAnsi"/>
          <w:b/>
        </w:rPr>
        <w:t xml:space="preserve"> </w:t>
      </w:r>
      <w:r w:rsidRPr="00803572">
        <w:rPr>
          <w:rFonts w:asciiTheme="minorHAnsi" w:hAnsiTheme="minorHAnsi"/>
        </w:rPr>
        <w:t>dokumenty</w:t>
      </w:r>
      <w:r w:rsidRPr="00803572">
        <w:rPr>
          <w:rFonts w:asciiTheme="minorHAnsi" w:hAnsiTheme="minorHAnsi"/>
          <w:b/>
        </w:rPr>
        <w:t xml:space="preserve">, </w:t>
      </w:r>
      <w:r w:rsidRPr="00803572">
        <w:rPr>
          <w:rFonts w:asciiTheme="minorHAnsi" w:eastAsia="Arial" w:hAnsiTheme="minorHAnsi"/>
        </w:rPr>
        <w:t xml:space="preserve">pisemnie, faksem </w:t>
      </w:r>
      <w:r w:rsidRPr="00803572">
        <w:rPr>
          <w:rFonts w:asciiTheme="minorHAnsi" w:hAnsiTheme="minorHAnsi"/>
        </w:rPr>
        <w:t>lub drogą elektroniczną bez konieczności ponownego ich przesyłania w oryginale. Wyjaśnienia, informacje, dokumenty itp. w każdym przypadku muszą zostać podpisane przez osobę upoważnioną do reprez</w:t>
      </w:r>
      <w:r w:rsidR="00945C8D" w:rsidRPr="00803572">
        <w:rPr>
          <w:rFonts w:asciiTheme="minorHAnsi" w:hAnsiTheme="minorHAnsi"/>
        </w:rPr>
        <w:t>entowania Wykonawcy. Informacje</w:t>
      </w:r>
      <w:r w:rsidRPr="00803572">
        <w:rPr>
          <w:rFonts w:asciiTheme="minorHAnsi" w:hAnsiTheme="minorHAnsi"/>
        </w:rPr>
        <w:t xml:space="preserve"> (i inne dokumenty) przesyłane drogą elektroniczną muszą zostać przesłane w formie skanu; nie można przesyłać wyjaśnień </w:t>
      </w:r>
      <w:r w:rsidR="00945C8D" w:rsidRPr="00803572">
        <w:rPr>
          <w:rFonts w:asciiTheme="minorHAnsi" w:hAnsiTheme="minorHAnsi"/>
        </w:rPr>
        <w:t>w formie zwykłej wiadomości elektronicznej bez podpisu lub załącznika word bez podpisu</w:t>
      </w:r>
      <w:r w:rsidRPr="00803572">
        <w:rPr>
          <w:rFonts w:asciiTheme="minorHAnsi" w:hAnsiTheme="minorHAnsi"/>
        </w:rPr>
        <w:t>.</w:t>
      </w:r>
    </w:p>
    <w:p w:rsidR="00640785" w:rsidRPr="00803572" w:rsidRDefault="00C44C03">
      <w:pPr>
        <w:pStyle w:val="NormalnyWeb"/>
        <w:tabs>
          <w:tab w:val="left" w:pos="180"/>
        </w:tabs>
        <w:autoSpaceDE w:val="0"/>
        <w:spacing w:before="0" w:after="0"/>
        <w:rPr>
          <w:rFonts w:asciiTheme="minorHAnsi" w:hAnsiTheme="minorHAnsi"/>
        </w:rPr>
      </w:pPr>
      <w:r w:rsidRPr="00803572">
        <w:rPr>
          <w:rFonts w:asciiTheme="minorHAnsi" w:hAnsiTheme="minorHAnsi"/>
        </w:rPr>
        <w:t>Zamawiający będzie udzielał Wykonawcom odpowiedzi na wnioski</w:t>
      </w:r>
      <w:r w:rsidRPr="00803572">
        <w:rPr>
          <w:rFonts w:asciiTheme="minorHAnsi" w:hAnsiTheme="minorHAnsi"/>
          <w:b/>
        </w:rPr>
        <w:t xml:space="preserve">, </w:t>
      </w:r>
      <w:r w:rsidRPr="00803572">
        <w:rPr>
          <w:rFonts w:asciiTheme="minorHAnsi" w:hAnsiTheme="minorHAnsi"/>
        </w:rPr>
        <w:t>oświadczenia i informacje itp.</w:t>
      </w:r>
      <w:r w:rsidRPr="00803572">
        <w:rPr>
          <w:rFonts w:asciiTheme="minorHAnsi" w:eastAsia="Arial" w:hAnsiTheme="minorHAnsi"/>
        </w:rPr>
        <w:t xml:space="preserve"> pisemnie, faksem </w:t>
      </w:r>
      <w:r w:rsidRPr="00803572">
        <w:rPr>
          <w:rFonts w:asciiTheme="minorHAnsi" w:hAnsiTheme="minorHAnsi"/>
        </w:rPr>
        <w:t>lub drogą elektroniczną.</w:t>
      </w:r>
    </w:p>
    <w:p w:rsidR="00640785" w:rsidRPr="00803572" w:rsidRDefault="00C44C03">
      <w:pPr>
        <w:pStyle w:val="NormalnyWeb"/>
        <w:tabs>
          <w:tab w:val="left" w:pos="180"/>
        </w:tabs>
        <w:autoSpaceDE w:val="0"/>
        <w:spacing w:before="0" w:after="0"/>
        <w:rPr>
          <w:rFonts w:asciiTheme="minorHAnsi" w:hAnsiTheme="minorHAnsi"/>
        </w:rPr>
      </w:pPr>
      <w:r w:rsidRPr="00803572">
        <w:rPr>
          <w:rFonts w:asciiTheme="minorHAnsi" w:hAnsiTheme="minorHAnsi"/>
        </w:rPr>
        <w:t>3. Jeżeli Zamawiający lub Wykonawca przekazują wnioski i odpowiedzi za pomocą faksu lub drogą elektroniczną każda ze stron na żądanie drugiej niezwłocznie potwierdza fakt ich otrzymania.</w:t>
      </w:r>
    </w:p>
    <w:p w:rsidR="00640785" w:rsidRPr="00803572" w:rsidRDefault="00C44C03">
      <w:pPr>
        <w:tabs>
          <w:tab w:val="left" w:pos="180"/>
        </w:tabs>
        <w:autoSpaceDE w:val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eastAsia="Arial" w:hAnsiTheme="minorHAnsi"/>
          <w:sz w:val="20"/>
          <w:szCs w:val="20"/>
        </w:rPr>
        <w:t>4</w:t>
      </w:r>
      <w:r w:rsidRPr="00803572">
        <w:rPr>
          <w:rFonts w:asciiTheme="minorHAnsi" w:eastAsia="Arial" w:hAnsiTheme="minorHAnsi"/>
          <w:b/>
          <w:sz w:val="20"/>
          <w:szCs w:val="20"/>
        </w:rPr>
        <w:t>.</w:t>
      </w:r>
      <w:r w:rsidRPr="00803572">
        <w:rPr>
          <w:rFonts w:asciiTheme="minorHAnsi" w:eastAsia="Arial" w:hAnsiTheme="minorHAnsi"/>
          <w:sz w:val="20"/>
          <w:szCs w:val="20"/>
        </w:rPr>
        <w:t xml:space="preserve"> W celu sprawnego przekazywania informacji Wykonawca zobowiązany jest podać numer faksu lub adres poczty </w:t>
      </w:r>
      <w:r w:rsidRPr="00803572">
        <w:rPr>
          <w:rFonts w:asciiTheme="minorHAnsi" w:hAnsiTheme="minorHAnsi"/>
          <w:sz w:val="20"/>
          <w:szCs w:val="20"/>
        </w:rPr>
        <w:t>elektronicznej</w:t>
      </w:r>
      <w:r w:rsidR="00120C17" w:rsidRPr="00803572">
        <w:rPr>
          <w:rFonts w:asciiTheme="minorHAnsi" w:hAnsiTheme="minorHAnsi"/>
          <w:sz w:val="20"/>
          <w:szCs w:val="20"/>
        </w:rPr>
        <w:t>,</w:t>
      </w:r>
      <w:r w:rsidRPr="00803572">
        <w:rPr>
          <w:rFonts w:asciiTheme="minorHAnsi" w:hAnsiTheme="minorHAnsi"/>
          <w:sz w:val="20"/>
          <w:szCs w:val="20"/>
        </w:rPr>
        <w:t xml:space="preserve"> na który należy przekazać korespondencję zwrotną.</w:t>
      </w:r>
    </w:p>
    <w:p w:rsidR="00640785" w:rsidRPr="00803572" w:rsidRDefault="00C44C03">
      <w:pPr>
        <w:tabs>
          <w:tab w:val="left" w:pos="180"/>
        </w:tabs>
        <w:autoSpaceDE w:val="0"/>
        <w:jc w:val="both"/>
        <w:rPr>
          <w:rFonts w:asciiTheme="minorHAnsi" w:hAnsiTheme="minorHAnsi"/>
          <w:color w:val="000000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5. </w:t>
      </w:r>
      <w:r w:rsidRPr="00803572">
        <w:rPr>
          <w:rFonts w:asciiTheme="minorHAnsi" w:hAnsiTheme="minorHAnsi"/>
          <w:color w:val="000000"/>
          <w:sz w:val="20"/>
          <w:szCs w:val="20"/>
        </w:rPr>
        <w:t>W przypadku braku potwierdzenia otrzymania wiadomości przez Wykonawcę Zamawiający domniema, iż pismo wysłane przez Zamawiającego na numer faksu</w:t>
      </w:r>
      <w:r w:rsidRPr="00803572">
        <w:rPr>
          <w:rFonts w:asciiTheme="minorHAnsi" w:hAnsiTheme="minorHAnsi"/>
          <w:sz w:val="20"/>
          <w:szCs w:val="20"/>
        </w:rPr>
        <w:t xml:space="preserve"> </w:t>
      </w:r>
      <w:r w:rsidR="000D6111" w:rsidRPr="00803572">
        <w:rPr>
          <w:rFonts w:asciiTheme="minorHAnsi" w:hAnsiTheme="minorHAnsi"/>
          <w:sz w:val="20"/>
          <w:szCs w:val="20"/>
        </w:rPr>
        <w:t xml:space="preserve">lub adres poczty elektronicznej </w:t>
      </w:r>
      <w:r w:rsidRPr="00803572">
        <w:rPr>
          <w:rFonts w:asciiTheme="minorHAnsi" w:hAnsiTheme="minorHAnsi"/>
          <w:color w:val="000000"/>
          <w:sz w:val="20"/>
          <w:szCs w:val="20"/>
        </w:rPr>
        <w:t>podany przez Wykonawcę zostało mu doręczone w sposób umożliwiający zapoznanie się Wykonawcy z treścią pisma.</w:t>
      </w:r>
    </w:p>
    <w:p w:rsidR="00640785" w:rsidRPr="00803572" w:rsidRDefault="00C44C03">
      <w:pPr>
        <w:pStyle w:val="Standard"/>
        <w:tabs>
          <w:tab w:val="left" w:pos="18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6. Adres do korespondencji jest zamieszczony w rozdziale I niniejszej SIWZ. Zamawiający wymaga, aby wszelkie pisma związane z postępowaniem, w tym ewentualne zapytania były kierowane wyłącznie na ten adres.</w:t>
      </w:r>
    </w:p>
    <w:p w:rsidR="00640785" w:rsidRPr="00803572" w:rsidRDefault="00C44C03">
      <w:pPr>
        <w:tabs>
          <w:tab w:val="left" w:pos="180"/>
        </w:tabs>
        <w:autoSpaceDE w:val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7. Uprawnionym pracownikiem zamawiającego do kontaktowania się z Wykonawcami są</w:t>
      </w:r>
      <w:r w:rsidRPr="00803572">
        <w:rPr>
          <w:rFonts w:asciiTheme="minorHAnsi" w:hAnsiTheme="minorHAnsi"/>
          <w:b/>
          <w:sz w:val="20"/>
          <w:szCs w:val="20"/>
        </w:rPr>
        <w:t>:</w:t>
      </w:r>
      <w:r w:rsidRPr="00803572">
        <w:rPr>
          <w:rFonts w:asciiTheme="minorHAnsi" w:hAnsiTheme="minorHAnsi"/>
          <w:sz w:val="20"/>
          <w:szCs w:val="20"/>
        </w:rPr>
        <w:t xml:space="preserve"> Katarzyna Sira, faks: 89 51 95 461, e-mail: zp@olsztynek.pl  </w:t>
      </w:r>
    </w:p>
    <w:p w:rsidR="00640785" w:rsidRPr="00803572" w:rsidRDefault="00640785">
      <w:pPr>
        <w:pStyle w:val="Standard"/>
        <w:tabs>
          <w:tab w:val="left" w:pos="180"/>
        </w:tabs>
        <w:jc w:val="both"/>
        <w:rPr>
          <w:rFonts w:asciiTheme="minorHAnsi" w:hAnsiTheme="minorHAnsi"/>
          <w:sz w:val="20"/>
          <w:szCs w:val="20"/>
        </w:rPr>
      </w:pPr>
    </w:p>
    <w:p w:rsidR="00640785" w:rsidRPr="00803572" w:rsidRDefault="0093114B">
      <w:pPr>
        <w:pStyle w:val="Standard"/>
        <w:jc w:val="center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Rozdział VIII</w:t>
      </w:r>
    </w:p>
    <w:p w:rsidR="00640785" w:rsidRPr="00803572" w:rsidRDefault="00C44C03">
      <w:pPr>
        <w:pStyle w:val="Standard"/>
        <w:jc w:val="center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Wymagania dotyczące wadium</w:t>
      </w:r>
    </w:p>
    <w:p w:rsidR="00640785" w:rsidRPr="00803572" w:rsidRDefault="00640785">
      <w:pPr>
        <w:pStyle w:val="Standard"/>
        <w:tabs>
          <w:tab w:val="left" w:pos="180"/>
        </w:tabs>
        <w:jc w:val="both"/>
        <w:rPr>
          <w:rFonts w:asciiTheme="minorHAnsi" w:hAnsiTheme="minorHAnsi"/>
          <w:sz w:val="20"/>
          <w:szCs w:val="20"/>
        </w:rPr>
      </w:pPr>
    </w:p>
    <w:p w:rsidR="00640785" w:rsidRPr="00803572" w:rsidRDefault="003D266D">
      <w:pPr>
        <w:pStyle w:val="Standard"/>
        <w:tabs>
          <w:tab w:val="left" w:pos="180"/>
        </w:tabs>
        <w:jc w:val="both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Zamawiający nie żąda wniesienia wadium.</w:t>
      </w:r>
    </w:p>
    <w:p w:rsidR="00640785" w:rsidRPr="00803572" w:rsidRDefault="00307DCA">
      <w:pPr>
        <w:pStyle w:val="Standard"/>
        <w:jc w:val="center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Rozdział </w:t>
      </w:r>
      <w:r w:rsidR="0093114B">
        <w:rPr>
          <w:rFonts w:asciiTheme="minorHAnsi" w:hAnsiTheme="minorHAnsi"/>
          <w:b/>
          <w:sz w:val="20"/>
          <w:szCs w:val="20"/>
        </w:rPr>
        <w:t>I</w:t>
      </w:r>
      <w:r w:rsidR="00C44C03" w:rsidRPr="00803572">
        <w:rPr>
          <w:rFonts w:asciiTheme="minorHAnsi" w:hAnsiTheme="minorHAnsi"/>
          <w:b/>
          <w:sz w:val="20"/>
          <w:szCs w:val="20"/>
        </w:rPr>
        <w:t>X</w:t>
      </w:r>
    </w:p>
    <w:p w:rsidR="00640785" w:rsidRPr="00803572" w:rsidRDefault="00C44C03">
      <w:pPr>
        <w:pStyle w:val="Standard"/>
        <w:jc w:val="center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Termin związania ofertą</w:t>
      </w:r>
    </w:p>
    <w:p w:rsidR="00640785" w:rsidRPr="00803572" w:rsidRDefault="00C44C03" w:rsidP="00945C8D">
      <w:pPr>
        <w:pStyle w:val="Standard"/>
        <w:numPr>
          <w:ilvl w:val="0"/>
          <w:numId w:val="9"/>
        </w:numPr>
        <w:tabs>
          <w:tab w:val="clear" w:pos="360"/>
          <w:tab w:val="left" w:pos="0"/>
          <w:tab w:val="num" w:pos="284"/>
        </w:tabs>
        <w:ind w:left="0" w:firstLine="66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Wykonawca pozostaje związany złożoną ofertą przez okres </w:t>
      </w:r>
      <w:r w:rsidRPr="00803572">
        <w:rPr>
          <w:rFonts w:asciiTheme="minorHAnsi" w:hAnsiTheme="minorHAnsi"/>
          <w:b/>
          <w:sz w:val="20"/>
          <w:szCs w:val="20"/>
        </w:rPr>
        <w:t>30</w:t>
      </w:r>
      <w:r w:rsidRPr="00803572">
        <w:rPr>
          <w:rFonts w:asciiTheme="minorHAnsi" w:hAnsiTheme="minorHAnsi"/>
          <w:sz w:val="20"/>
          <w:szCs w:val="20"/>
        </w:rPr>
        <w:t xml:space="preserve"> dni od ostatecznego terminu składania ofert.</w:t>
      </w:r>
    </w:p>
    <w:p w:rsidR="00640785" w:rsidRPr="00803572" w:rsidRDefault="00C44C03" w:rsidP="00945C8D">
      <w:pPr>
        <w:pStyle w:val="Standard"/>
        <w:numPr>
          <w:ilvl w:val="0"/>
          <w:numId w:val="9"/>
        </w:numPr>
        <w:tabs>
          <w:tab w:val="clear" w:pos="360"/>
          <w:tab w:val="left" w:pos="0"/>
          <w:tab w:val="num" w:pos="284"/>
        </w:tabs>
        <w:ind w:left="0" w:firstLine="66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Wykonawca samodzielnie lub na wniosek Zamawiającego może prze</w:t>
      </w:r>
      <w:r w:rsidR="00945C8D" w:rsidRPr="00803572">
        <w:rPr>
          <w:rFonts w:asciiTheme="minorHAnsi" w:hAnsiTheme="minorHAnsi"/>
          <w:sz w:val="20"/>
          <w:szCs w:val="20"/>
        </w:rPr>
        <w:t xml:space="preserve">dłużyć termin związania ofertą </w:t>
      </w:r>
      <w:r w:rsidRPr="00803572">
        <w:rPr>
          <w:rFonts w:asciiTheme="minorHAnsi" w:hAnsiTheme="minorHAnsi"/>
          <w:sz w:val="20"/>
          <w:szCs w:val="20"/>
        </w:rPr>
        <w:t>z tym</w:t>
      </w:r>
      <w:r w:rsidR="00945C8D" w:rsidRPr="00803572">
        <w:rPr>
          <w:rFonts w:asciiTheme="minorHAnsi" w:hAnsiTheme="minorHAnsi"/>
          <w:sz w:val="20"/>
          <w:szCs w:val="20"/>
        </w:rPr>
        <w:t>,</w:t>
      </w:r>
      <w:r w:rsidRPr="00803572">
        <w:rPr>
          <w:rFonts w:asciiTheme="minorHAnsi" w:hAnsiTheme="minorHAnsi"/>
          <w:sz w:val="20"/>
          <w:szCs w:val="20"/>
        </w:rPr>
        <w:t xml:space="preserve"> że zamawiający może tylko raz, co najmniej na 3 dni przed upływem terminu związania ofertą, zwrócić się do wykonawców o wyrażenie zgody na przedłużenie tego terminu o oznaczony okres, nie dłuższy jednak niż 60 dni.</w:t>
      </w:r>
    </w:p>
    <w:p w:rsidR="00640785" w:rsidRPr="00803572" w:rsidRDefault="00640785">
      <w:pPr>
        <w:pStyle w:val="Tekstpodstawowy3"/>
        <w:tabs>
          <w:tab w:val="left" w:pos="0"/>
          <w:tab w:val="left" w:pos="180"/>
        </w:tabs>
        <w:spacing w:after="0"/>
        <w:jc w:val="both"/>
        <w:rPr>
          <w:rFonts w:asciiTheme="minorHAnsi" w:hAnsiTheme="minorHAnsi"/>
          <w:sz w:val="20"/>
          <w:szCs w:val="20"/>
        </w:rPr>
      </w:pPr>
    </w:p>
    <w:p w:rsidR="00640785" w:rsidRPr="00803572" w:rsidRDefault="00640785">
      <w:pPr>
        <w:pStyle w:val="Tekstpodstawowy3"/>
        <w:tabs>
          <w:tab w:val="left" w:pos="180"/>
        </w:tabs>
        <w:spacing w:after="0"/>
        <w:jc w:val="both"/>
        <w:rPr>
          <w:rFonts w:asciiTheme="minorHAnsi" w:hAnsiTheme="minorHAnsi"/>
          <w:b/>
          <w:sz w:val="20"/>
          <w:szCs w:val="20"/>
        </w:rPr>
      </w:pPr>
    </w:p>
    <w:p w:rsidR="00640785" w:rsidRPr="00803572" w:rsidRDefault="00C44C03">
      <w:pPr>
        <w:pStyle w:val="Standard"/>
        <w:jc w:val="center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Rozdział X</w:t>
      </w:r>
    </w:p>
    <w:p w:rsidR="00640785" w:rsidRPr="00803572" w:rsidRDefault="00C44C03">
      <w:pPr>
        <w:pStyle w:val="Standard"/>
        <w:jc w:val="center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Opis sposobu przygotowywania ofert</w:t>
      </w:r>
    </w:p>
    <w:p w:rsidR="00396C32" w:rsidRPr="00803572" w:rsidRDefault="00396C32" w:rsidP="00396C32">
      <w:pPr>
        <w:pStyle w:val="Standard"/>
        <w:numPr>
          <w:ilvl w:val="0"/>
          <w:numId w:val="13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Oferta musi być sporządzona z zachowaniem formy pisemnej pod rygorem nieważności.</w:t>
      </w:r>
    </w:p>
    <w:p w:rsidR="00396C32" w:rsidRDefault="00396C32" w:rsidP="00396C32">
      <w:pPr>
        <w:pStyle w:val="Standard"/>
        <w:numPr>
          <w:ilvl w:val="0"/>
          <w:numId w:val="13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Każdy Wykonawca może złożyć tylko jedną ofertę. </w:t>
      </w:r>
    </w:p>
    <w:p w:rsidR="00396C32" w:rsidRPr="00803572" w:rsidRDefault="00396C32" w:rsidP="00396C32">
      <w:pPr>
        <w:pStyle w:val="Standard"/>
        <w:numPr>
          <w:ilvl w:val="0"/>
          <w:numId w:val="13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Każdy Wykonawca może zaproponować tylko jedną cenę za wykonanie całości przedmiotu zamówienia.</w:t>
      </w:r>
    </w:p>
    <w:p w:rsidR="00396C32" w:rsidRPr="00803572" w:rsidRDefault="00396C32" w:rsidP="00396C32">
      <w:pPr>
        <w:pStyle w:val="Standard"/>
        <w:numPr>
          <w:ilvl w:val="0"/>
          <w:numId w:val="13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 Złożenie przez Wykonawcę więcej niż jednej oferty lub oferty zawierającej rozwiązania wariantowe spowoduje jej odrzucenie.</w:t>
      </w:r>
    </w:p>
    <w:p w:rsidR="00396C32" w:rsidRPr="00803572" w:rsidRDefault="00396C32" w:rsidP="00396C32">
      <w:pPr>
        <w:pStyle w:val="Standard"/>
        <w:numPr>
          <w:ilvl w:val="0"/>
          <w:numId w:val="13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Oferta musi być podpisana przez osobę lub osoby upoważnione do reprezentowania Wykonawcy. Oznacza to, iż jeżeli z dokumentu określającego status prawny Wykonawcy lub pełnomocnictwa wynika, iż do reprezentowania wykonawcy upoważnionych jest łącznie kilka osób, dokumenty wchodzące w skład oferty muszą być podpisane przez wszystkie te osoby.</w:t>
      </w:r>
    </w:p>
    <w:p w:rsidR="00396C32" w:rsidRPr="00803572" w:rsidRDefault="00396C32" w:rsidP="00396C32">
      <w:pPr>
        <w:pStyle w:val="Standard"/>
        <w:numPr>
          <w:ilvl w:val="0"/>
          <w:numId w:val="13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We wszystkich przypadkach, gdzie jest mowa o podpisie rozumie się własnoręcznie naniesiony czytelny znak umożliwiający identyfikację z imienia i nazwiska osoby, która dokonała podpisu, lub własnoręcznie naniesiony nieczytelny znak wraz z pieczęcią umożliwiający identyfikację z imienia i nazwiska osoby, która dokonała podpisu. W przypadku dokonania podpisu niezgodnego z niniejszym pouczeniem oferta może zostać odrzucona.</w:t>
      </w:r>
    </w:p>
    <w:p w:rsidR="00396C32" w:rsidRPr="00803572" w:rsidRDefault="00396C32" w:rsidP="00396C32">
      <w:pPr>
        <w:pStyle w:val="Standard"/>
        <w:numPr>
          <w:ilvl w:val="0"/>
          <w:numId w:val="13"/>
        </w:numPr>
        <w:tabs>
          <w:tab w:val="clear" w:pos="360"/>
          <w:tab w:val="num" w:pos="0"/>
          <w:tab w:val="left" w:pos="284"/>
          <w:tab w:val="left" w:pos="645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lastRenderedPageBreak/>
        <w:t xml:space="preserve">Jeżeli ofertę składa pełnomocnik do oferty należy dołączyć oryginał pełnomocnictwa lub odpis </w:t>
      </w:r>
      <w:r w:rsidR="00DA0E4D" w:rsidRPr="00803572">
        <w:rPr>
          <w:rFonts w:asciiTheme="minorHAnsi" w:hAnsiTheme="minorHAnsi"/>
          <w:sz w:val="20"/>
          <w:szCs w:val="20"/>
        </w:rPr>
        <w:t>pełnomocnictwa poświadczony</w:t>
      </w:r>
      <w:r w:rsidRPr="00803572">
        <w:rPr>
          <w:rFonts w:asciiTheme="minorHAnsi" w:hAnsiTheme="minorHAnsi"/>
          <w:sz w:val="20"/>
          <w:szCs w:val="20"/>
        </w:rPr>
        <w:t xml:space="preserve"> notarialnie.</w:t>
      </w:r>
    </w:p>
    <w:p w:rsidR="00396C32" w:rsidRPr="00803572" w:rsidRDefault="00396C32" w:rsidP="00396C32">
      <w:pPr>
        <w:pStyle w:val="Standard"/>
        <w:numPr>
          <w:ilvl w:val="0"/>
          <w:numId w:val="13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Oferta oraz wszystkie wymagane załączniki musi być sporządzona w języku polskim. Dokumenty </w:t>
      </w:r>
      <w:r w:rsidR="0025592F" w:rsidRPr="00803572">
        <w:rPr>
          <w:rFonts w:asciiTheme="minorHAnsi" w:hAnsiTheme="minorHAnsi"/>
          <w:sz w:val="20"/>
          <w:szCs w:val="20"/>
        </w:rPr>
        <w:t>sporządzone w</w:t>
      </w:r>
      <w:r w:rsidRPr="00803572">
        <w:rPr>
          <w:rFonts w:asciiTheme="minorHAnsi" w:hAnsiTheme="minorHAnsi"/>
          <w:sz w:val="20"/>
          <w:szCs w:val="20"/>
        </w:rPr>
        <w:t xml:space="preserve"> języku obcym należy złożyć wraz z tłumaczeniem na język polski.</w:t>
      </w:r>
    </w:p>
    <w:p w:rsidR="00396C32" w:rsidRPr="00803572" w:rsidRDefault="00396C32" w:rsidP="0025592F">
      <w:pPr>
        <w:pStyle w:val="Standard"/>
        <w:numPr>
          <w:ilvl w:val="0"/>
          <w:numId w:val="12"/>
        </w:numPr>
        <w:tabs>
          <w:tab w:val="clear" w:pos="360"/>
          <w:tab w:val="num" w:pos="0"/>
          <w:tab w:val="left" w:pos="426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Wzory dokumentów dołączone do niniejszej SIWZ powinny zostać wypełnione przez Wykonawcę </w:t>
      </w:r>
      <w:r w:rsidRPr="00803572">
        <w:rPr>
          <w:rFonts w:asciiTheme="minorHAnsi" w:hAnsiTheme="minorHAnsi"/>
          <w:sz w:val="20"/>
          <w:szCs w:val="20"/>
        </w:rPr>
        <w:br/>
        <w:t>i dołączone do oferty bądź też przygotowane przez Wykonawcę w zakresie zgodnym z niniejszą SIWZ.</w:t>
      </w:r>
    </w:p>
    <w:p w:rsidR="00B34866" w:rsidRPr="00803572" w:rsidRDefault="00396C32" w:rsidP="0025592F">
      <w:pPr>
        <w:pStyle w:val="Standard"/>
        <w:numPr>
          <w:ilvl w:val="0"/>
          <w:numId w:val="12"/>
        </w:numPr>
        <w:tabs>
          <w:tab w:val="clear" w:pos="360"/>
          <w:tab w:val="num" w:pos="0"/>
          <w:tab w:val="left" w:pos="426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Dokumenty należy składać w formie oryginału lub kopii poświadczonej za zgodno</w:t>
      </w:r>
      <w:r w:rsidR="00A47F3D">
        <w:rPr>
          <w:rFonts w:asciiTheme="minorHAnsi" w:hAnsiTheme="minorHAnsi"/>
          <w:sz w:val="20"/>
          <w:szCs w:val="20"/>
        </w:rPr>
        <w:t>ść z oryginałem przez Wykonawcę.</w:t>
      </w:r>
    </w:p>
    <w:p w:rsidR="00396C32" w:rsidRPr="00803572" w:rsidRDefault="00396C32" w:rsidP="0025592F">
      <w:pPr>
        <w:pStyle w:val="Standard"/>
        <w:numPr>
          <w:ilvl w:val="0"/>
          <w:numId w:val="12"/>
        </w:numPr>
        <w:tabs>
          <w:tab w:val="clear" w:pos="360"/>
          <w:tab w:val="num" w:pos="0"/>
          <w:tab w:val="left" w:pos="426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W przypadku korzystania z potencjału podmiotu udostępniającego swoje zasoby Wykonawca </w:t>
      </w:r>
      <w:r w:rsidR="00AF570A" w:rsidRPr="00803572">
        <w:rPr>
          <w:rFonts w:asciiTheme="minorHAnsi" w:hAnsiTheme="minorHAnsi"/>
          <w:sz w:val="20"/>
          <w:szCs w:val="20"/>
        </w:rPr>
        <w:t>dołączający do</w:t>
      </w:r>
      <w:r w:rsidRPr="00803572">
        <w:rPr>
          <w:rFonts w:asciiTheme="minorHAnsi" w:hAnsiTheme="minorHAnsi"/>
          <w:sz w:val="20"/>
          <w:szCs w:val="20"/>
        </w:rPr>
        <w:t xml:space="preserve"> oferty dokumenty dotyczące tego podmiotu winien je przedłożyć w formie oryginałów lub kopii potwierdzonej za zgodność z oryginałem przez podmiot udostępniający swoich zasobów chyba, że z treści przedłożonych dokumentów wynika uprawnienie Wykonawcy do potwierdzania za zgodność z oryginałem dokumentów tego podmiotu.</w:t>
      </w:r>
    </w:p>
    <w:p w:rsidR="00396C32" w:rsidRPr="00803572" w:rsidRDefault="00396C32" w:rsidP="0025592F">
      <w:pPr>
        <w:pStyle w:val="Standard"/>
        <w:numPr>
          <w:ilvl w:val="0"/>
          <w:numId w:val="12"/>
        </w:numPr>
        <w:tabs>
          <w:tab w:val="clear" w:pos="360"/>
          <w:tab w:val="num" w:pos="0"/>
          <w:tab w:val="left" w:pos="426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Jeżeli przedstawiona przez Wykonawcę kopia dokumentu jest nieczytelna lub budzi wątpliwości, </w:t>
      </w:r>
      <w:r w:rsidRPr="00803572">
        <w:rPr>
          <w:rFonts w:asciiTheme="minorHAnsi" w:hAnsiTheme="minorHAnsi"/>
          <w:sz w:val="20"/>
          <w:szCs w:val="20"/>
        </w:rPr>
        <w:br/>
        <w:t>co do jej prawdziwości, Zamawiający może żądać przedstawienia oryginału lub notarialnie potwierdzonej kopii dokumentu.</w:t>
      </w:r>
    </w:p>
    <w:p w:rsidR="00396C32" w:rsidRPr="00803572" w:rsidRDefault="00396C32" w:rsidP="0025592F">
      <w:pPr>
        <w:pStyle w:val="Standard"/>
        <w:numPr>
          <w:ilvl w:val="0"/>
          <w:numId w:val="12"/>
        </w:numPr>
        <w:tabs>
          <w:tab w:val="clear" w:pos="360"/>
          <w:tab w:val="num" w:pos="0"/>
          <w:tab w:val="left" w:pos="426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Wszystkie miejsca w ofercie, w których Wykonawca naniósł poprawki lub zmiany wpisanej przez siebie treści powinny być parafowane przez osobę podpisującą ofertę. </w:t>
      </w:r>
    </w:p>
    <w:p w:rsidR="00396C32" w:rsidRPr="00803572" w:rsidRDefault="00396C32" w:rsidP="0025592F">
      <w:pPr>
        <w:pStyle w:val="Standard"/>
        <w:numPr>
          <w:ilvl w:val="0"/>
          <w:numId w:val="12"/>
        </w:numPr>
        <w:tabs>
          <w:tab w:val="clear" w:pos="360"/>
          <w:tab w:val="num" w:pos="0"/>
          <w:tab w:val="left" w:pos="426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Zaleca się, aby oferta wraz ze wszystkimi załącznikami była trwale spięta w sposób zapobiegający możliwości dekompletacji jej zawartości, a zapisane strony oferty były ponumerowane.</w:t>
      </w:r>
    </w:p>
    <w:p w:rsidR="00396C32" w:rsidRPr="00803572" w:rsidRDefault="00396C32" w:rsidP="0025592F">
      <w:pPr>
        <w:pStyle w:val="Standard"/>
        <w:numPr>
          <w:ilvl w:val="0"/>
          <w:numId w:val="12"/>
        </w:numPr>
        <w:tabs>
          <w:tab w:val="clear" w:pos="360"/>
          <w:tab w:val="num" w:pos="0"/>
          <w:tab w:val="left" w:pos="426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We wszystkich przypadkach, gdzie jest mowa o pieczątkach, Zamawiający dopuszcza złożenie czytelnego zapisu o treści pieczęci zawierającego, co najmniej oznaczenie firmy oraz jej dane teleadresowe.</w:t>
      </w:r>
    </w:p>
    <w:p w:rsidR="00396C32" w:rsidRPr="00803572" w:rsidRDefault="00396C32" w:rsidP="0025592F">
      <w:pPr>
        <w:pStyle w:val="Standard"/>
        <w:numPr>
          <w:ilvl w:val="0"/>
          <w:numId w:val="12"/>
        </w:numPr>
        <w:tabs>
          <w:tab w:val="clear" w:pos="360"/>
          <w:tab w:val="num" w:pos="0"/>
          <w:tab w:val="left" w:pos="426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Strony oferty stanowiące tajemnicę przedsiębiorstwa w rozumieniu przepisów ustawy</w:t>
      </w:r>
      <w:r w:rsidRPr="00803572">
        <w:rPr>
          <w:rFonts w:asciiTheme="minorHAnsi" w:hAnsiTheme="minorHAnsi"/>
          <w:sz w:val="20"/>
          <w:szCs w:val="20"/>
        </w:rPr>
        <w:br/>
        <w:t>o zwalczaniu nieuczciwej konkurencji, co do których wykonawca zastrzegł, że nie mogą być one udostępniane,</w:t>
      </w:r>
      <w:r w:rsidRPr="00803572">
        <w:rPr>
          <w:rFonts w:asciiTheme="minorHAnsi" w:hAnsiTheme="minorHAnsi"/>
          <w:b/>
          <w:sz w:val="20"/>
          <w:szCs w:val="20"/>
        </w:rPr>
        <w:t xml:space="preserve"> </w:t>
      </w:r>
      <w:r w:rsidRPr="00803572">
        <w:rPr>
          <w:rFonts w:asciiTheme="minorHAnsi" w:hAnsiTheme="minorHAnsi"/>
          <w:sz w:val="20"/>
          <w:szCs w:val="20"/>
        </w:rPr>
        <w:t>należy złożyć w oddzielnej, nieprzeźroczystej teczce i opisać na okładce. Wewnątrz okładki winien być spis zawartości podpisany przez wykonawcę. Wykonawca nie może zastrzec informacji, o których mowa w art. 86 ust. 4 ustawy Pzp. Informacja o dokumentach stanowiących tajemnicę przedsiębiorstwa powinna zostać zawarta w formularzu ofertowym.</w:t>
      </w:r>
    </w:p>
    <w:p w:rsidR="00396C32" w:rsidRPr="00803572" w:rsidRDefault="00396C32" w:rsidP="0025592F">
      <w:pPr>
        <w:pStyle w:val="Standard"/>
        <w:numPr>
          <w:ilvl w:val="0"/>
          <w:numId w:val="12"/>
        </w:numPr>
        <w:tabs>
          <w:tab w:val="clear" w:pos="360"/>
          <w:tab w:val="num" w:pos="0"/>
          <w:tab w:val="left" w:pos="426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Wykonawca ponosi wszelkie koszty związane z przygotowaniem i złożeniem oferty z uwzględnieniem treści art. 93 ust. 4 ustawy Pzp.</w:t>
      </w:r>
    </w:p>
    <w:p w:rsidR="00396C32" w:rsidRPr="00803572" w:rsidRDefault="00396C32" w:rsidP="00396C32">
      <w:pPr>
        <w:pStyle w:val="Standard"/>
        <w:numPr>
          <w:ilvl w:val="0"/>
          <w:numId w:val="12"/>
        </w:numPr>
        <w:tabs>
          <w:tab w:val="clear" w:pos="360"/>
          <w:tab w:val="num" w:pos="0"/>
          <w:tab w:val="left" w:pos="284"/>
          <w:tab w:val="left" w:pos="426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Na dokumentację przetargową wykonawcy składają się dokumenty określone w rozdziale VI niniejszej SIWZ oraz w ogłoszeniu o zamówieniu.</w:t>
      </w:r>
    </w:p>
    <w:p w:rsidR="00396C32" w:rsidRPr="00803572" w:rsidRDefault="00396C32" w:rsidP="00396C32">
      <w:pPr>
        <w:pStyle w:val="Standard"/>
        <w:numPr>
          <w:ilvl w:val="0"/>
          <w:numId w:val="12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 xml:space="preserve">W przypadku wspólnego ubiegania się dwóch lub więcej Wykonawców (np. w konsorcjum lub spółka cywilna) o udzielenie zamówienia publicznego, oferta spełniać musi następujące wymagania: </w:t>
      </w:r>
    </w:p>
    <w:p w:rsidR="00396C32" w:rsidRPr="00803572" w:rsidRDefault="00396C32" w:rsidP="00396C32">
      <w:pPr>
        <w:pStyle w:val="Standard"/>
        <w:tabs>
          <w:tab w:val="left" w:pos="180"/>
          <w:tab w:val="left" w:pos="360"/>
          <w:tab w:val="left" w:pos="54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1) Wykonawcy wspólnie ubiegający się o udzielenie zamówienia muszą ustanowić Pełnomocnika </w:t>
      </w:r>
      <w:r w:rsidRPr="00803572">
        <w:rPr>
          <w:rFonts w:asciiTheme="minorHAnsi" w:hAnsiTheme="minorHAnsi"/>
          <w:sz w:val="20"/>
          <w:szCs w:val="20"/>
        </w:rPr>
        <w:br/>
        <w:t>do reprezentowania ich w postępowaniu o udzielenie niniejszego zamówienia albo do reprezentowania ich w postępowaniu i zawarcia umowy w sprawie zamówienia publicznego. Pełnomocnictwo winno wyraźnie wskazywać zakres umocowania. Pełnomocnictwo musi być podpisane przez osoby upoważnione do reprezentowania poszczególnych Wykonawców i musi znajdować się w ofercie wspólnej Wykonawców.</w:t>
      </w:r>
    </w:p>
    <w:p w:rsidR="00396C32" w:rsidRPr="00803572" w:rsidRDefault="00396C32" w:rsidP="00396C32">
      <w:pPr>
        <w:pStyle w:val="Standard"/>
        <w:tabs>
          <w:tab w:val="left" w:pos="360"/>
          <w:tab w:val="left" w:pos="54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2) W Formularzu Ofertowym należy wskazać Pełnomocnika/Lidera konsorcjum oraz wymienić wszystkie podmioty wchodzące w skład konsorcjum.</w:t>
      </w:r>
    </w:p>
    <w:p w:rsidR="00396C32" w:rsidRPr="00803572" w:rsidRDefault="00396C32" w:rsidP="00396C32">
      <w:pPr>
        <w:pStyle w:val="Standard"/>
        <w:tabs>
          <w:tab w:val="left" w:pos="360"/>
          <w:tab w:val="left" w:pos="540"/>
          <w:tab w:val="left" w:pos="72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3) W ofercie należy podać adres do korespondencji i kontakt telefoniczny z pełnomocnikiem Wykonawców wspólnie ubiegających się o udzielenie zamówienia. </w:t>
      </w:r>
    </w:p>
    <w:p w:rsidR="00396C32" w:rsidRPr="00803572" w:rsidRDefault="00396C32" w:rsidP="00396C32">
      <w:pPr>
        <w:pStyle w:val="Standard"/>
        <w:tabs>
          <w:tab w:val="left" w:pos="360"/>
          <w:tab w:val="left" w:pos="54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4) Pełnomocnik pozostaje w kontakcie z Zamawiającym w toku postępowania; zwraca się </w:t>
      </w:r>
      <w:r w:rsidRPr="00803572">
        <w:rPr>
          <w:rFonts w:asciiTheme="minorHAnsi" w:hAnsiTheme="minorHAnsi"/>
          <w:sz w:val="20"/>
          <w:szCs w:val="20"/>
        </w:rPr>
        <w:br/>
        <w:t>do Zamawiającego z wszelkimi sprawami i do niego zamawiający kieruje informacje, korespondencję itp.</w:t>
      </w:r>
    </w:p>
    <w:p w:rsidR="00396C32" w:rsidRPr="00803572" w:rsidRDefault="00396C32" w:rsidP="00396C32">
      <w:pPr>
        <w:pStyle w:val="Standard"/>
        <w:tabs>
          <w:tab w:val="left" w:pos="360"/>
          <w:tab w:val="left" w:pos="540"/>
        </w:tabs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5) Każdy z Wykonawców wspólnie ubiegający się o udzielenie zamówienia musi oddzielnie udokumentować, że brak jest wobec niego podstaw do wykluczenia w okolicznościach, o których mowa w art. 24 ust. 1 ustawy Pzp.</w:t>
      </w:r>
    </w:p>
    <w:p w:rsidR="00396C32" w:rsidRPr="00803572" w:rsidRDefault="00396C32" w:rsidP="00396C32">
      <w:pPr>
        <w:pStyle w:val="Standard"/>
        <w:tabs>
          <w:tab w:val="left" w:pos="360"/>
          <w:tab w:val="left" w:pos="54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6) Wykonawcy wspólnie ubiegający się o udzielenie zamówienia, muszą łącznie spełniać stawiane przez Zamawiającego warunki udziału w postępowaniu. Zaleca się, aby na dokumentach potwierdzających wspólne spełnianie warunków udziału w postępowaniu widniały nazwy wszystkich. Dokumenty te podpisuje Pełnomocnik.</w:t>
      </w:r>
    </w:p>
    <w:p w:rsidR="00396C32" w:rsidRPr="00803572" w:rsidRDefault="00396C32" w:rsidP="00396C32">
      <w:pPr>
        <w:pStyle w:val="Standard"/>
        <w:tabs>
          <w:tab w:val="left" w:pos="360"/>
          <w:tab w:val="left" w:pos="54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7) Każdy z Wykonawców składających ofertę wspólną musi odrębnie </w:t>
      </w:r>
      <w:r w:rsidR="006A1BB4" w:rsidRPr="00803572">
        <w:rPr>
          <w:rFonts w:asciiTheme="minorHAnsi" w:hAnsiTheme="minorHAnsi"/>
          <w:sz w:val="20"/>
          <w:szCs w:val="20"/>
        </w:rPr>
        <w:t xml:space="preserve">złożyć oświadczenie o przynależności do grupy kapitałowej stanowiące załącznik nr </w:t>
      </w:r>
      <w:r w:rsidR="007600E3">
        <w:rPr>
          <w:rFonts w:asciiTheme="minorHAnsi" w:hAnsiTheme="minorHAnsi"/>
          <w:sz w:val="20"/>
          <w:szCs w:val="20"/>
        </w:rPr>
        <w:t>5</w:t>
      </w:r>
      <w:r w:rsidR="006A1BB4" w:rsidRPr="00803572">
        <w:rPr>
          <w:rFonts w:asciiTheme="minorHAnsi" w:hAnsiTheme="minorHAnsi"/>
          <w:sz w:val="20"/>
          <w:szCs w:val="20"/>
        </w:rPr>
        <w:t xml:space="preserve"> do SIWZ.</w:t>
      </w:r>
    </w:p>
    <w:p w:rsidR="00396C32" w:rsidRPr="00803572" w:rsidRDefault="0025592F" w:rsidP="00396C32">
      <w:pPr>
        <w:pStyle w:val="Standard"/>
        <w:tabs>
          <w:tab w:val="left" w:pos="36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20</w:t>
      </w:r>
      <w:r w:rsidR="00396C32" w:rsidRPr="00803572">
        <w:rPr>
          <w:rFonts w:asciiTheme="minorHAnsi" w:hAnsiTheme="minorHAnsi"/>
          <w:sz w:val="20"/>
          <w:szCs w:val="20"/>
        </w:rPr>
        <w:t>. Kopie dokumentów dotyczących odpowiednio Wykonawcy (np. członka konsorcjum/ wspólnika spółki cywilnej) muszą być poświadczone za zgodność z oryginałem przez tegoż Wykonawcę lub Pełnomocnika.</w:t>
      </w:r>
    </w:p>
    <w:p w:rsidR="00396C32" w:rsidRPr="00803572" w:rsidRDefault="0025592F" w:rsidP="00396C32">
      <w:pPr>
        <w:pStyle w:val="Standard"/>
        <w:tabs>
          <w:tab w:val="left" w:pos="180"/>
          <w:tab w:val="left" w:pos="36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21</w:t>
      </w:r>
      <w:r w:rsidR="00396C32" w:rsidRPr="00803572">
        <w:rPr>
          <w:rFonts w:asciiTheme="minorHAnsi" w:hAnsiTheme="minorHAnsi"/>
          <w:sz w:val="20"/>
          <w:szCs w:val="20"/>
        </w:rPr>
        <w:t>. Wszyscy wspólnicy będą ponosić solidarną odpowiedzialność za wykonanie umowy.</w:t>
      </w:r>
    </w:p>
    <w:p w:rsidR="00396C32" w:rsidRPr="00803572" w:rsidRDefault="00396C32" w:rsidP="00396C32">
      <w:pPr>
        <w:pStyle w:val="Standard"/>
        <w:tabs>
          <w:tab w:val="left" w:pos="36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2</w:t>
      </w:r>
      <w:r w:rsidR="0025592F" w:rsidRPr="00803572">
        <w:rPr>
          <w:rFonts w:asciiTheme="minorHAnsi" w:hAnsiTheme="minorHAnsi"/>
          <w:sz w:val="20"/>
          <w:szCs w:val="20"/>
        </w:rPr>
        <w:t>3</w:t>
      </w:r>
      <w:r w:rsidRPr="00803572">
        <w:rPr>
          <w:rFonts w:asciiTheme="minorHAnsi" w:hAnsiTheme="minorHAnsi"/>
          <w:sz w:val="20"/>
          <w:szCs w:val="20"/>
        </w:rPr>
        <w:t>. Przed podpisaniem umowy na realizację przedmiotu zamówienia (w przypadku wybrania oferty wspólnej) Zamawiający będzie żądał przedłożenia umowy regulującej współpracę tych Wykonawców.</w:t>
      </w:r>
    </w:p>
    <w:p w:rsidR="00396C32" w:rsidRPr="00803572" w:rsidRDefault="00396C32" w:rsidP="00396C32">
      <w:pPr>
        <w:pStyle w:val="Standard"/>
        <w:tabs>
          <w:tab w:val="left" w:pos="36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2</w:t>
      </w:r>
      <w:r w:rsidR="0025592F" w:rsidRPr="00803572">
        <w:rPr>
          <w:rFonts w:asciiTheme="minorHAnsi" w:hAnsiTheme="minorHAnsi"/>
          <w:sz w:val="20"/>
          <w:szCs w:val="20"/>
        </w:rPr>
        <w:t>4</w:t>
      </w:r>
      <w:r w:rsidRPr="00803572">
        <w:rPr>
          <w:rFonts w:asciiTheme="minorHAnsi" w:hAnsiTheme="minorHAnsi"/>
          <w:sz w:val="20"/>
          <w:szCs w:val="20"/>
        </w:rPr>
        <w:t>. Wspólnicy spółki cywilnej są traktowani jak Wykonawcy składający ofertę wspólną i mają do nich zastosowanie zasady określone w ust. 1</w:t>
      </w:r>
      <w:r w:rsidR="003B3C91">
        <w:rPr>
          <w:rFonts w:asciiTheme="minorHAnsi" w:hAnsiTheme="minorHAnsi"/>
          <w:sz w:val="20"/>
          <w:szCs w:val="20"/>
        </w:rPr>
        <w:t>9</w:t>
      </w:r>
      <w:r w:rsidR="00C05FDE" w:rsidRPr="00803572">
        <w:rPr>
          <w:rFonts w:asciiTheme="minorHAnsi" w:hAnsiTheme="minorHAnsi"/>
          <w:sz w:val="20"/>
          <w:szCs w:val="20"/>
        </w:rPr>
        <w:t xml:space="preserve"> </w:t>
      </w:r>
      <w:r w:rsidRPr="00803572">
        <w:rPr>
          <w:rFonts w:asciiTheme="minorHAnsi" w:hAnsiTheme="minorHAnsi"/>
          <w:sz w:val="20"/>
          <w:szCs w:val="20"/>
        </w:rPr>
        <w:t xml:space="preserve">niniejszego rozdziału. Spółka cywilna ubiegająca się o zamówienie musi wyznaczyć </w:t>
      </w:r>
      <w:r w:rsidRPr="00803572">
        <w:rPr>
          <w:rFonts w:asciiTheme="minorHAnsi" w:hAnsiTheme="minorHAnsi"/>
          <w:sz w:val="20"/>
          <w:szCs w:val="20"/>
        </w:rPr>
        <w:lastRenderedPageBreak/>
        <w:t>pełnomocnika do jej reprezentowania. Ustawowe zasady reprezentacji spółki cywilnej zezwalające każdemu wspólnikowi na jej reprezentowanie w takich granicach, w jakich jest uprawniony do prowadzenia jej spraw, nie spełniają bowiem wymogu z art. 23 ustawy Pzp.  Zakłada on, że członków konsorcjum ubiegających się wspólnie o zamówienie reprezentować może nie każdy z jego uczestników, jak to ma miejsce w przypadku spółki cywilnej, lecz tylko jeden z nich.</w:t>
      </w:r>
    </w:p>
    <w:p w:rsidR="00396C32" w:rsidRPr="00803572" w:rsidRDefault="00396C32" w:rsidP="00396C32">
      <w:pPr>
        <w:pStyle w:val="Standard"/>
        <w:tabs>
          <w:tab w:val="left" w:pos="36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1) W przypadku spółki cywilnej art. 23 ust. 2 ustawy Pzp nie będzie miał zastosowania, jeżeli oferta zostanie podpisana przez wszystkich wspólników.</w:t>
      </w:r>
    </w:p>
    <w:p w:rsidR="00396C32" w:rsidRPr="00803572" w:rsidRDefault="00396C32" w:rsidP="00396C32">
      <w:pPr>
        <w:pStyle w:val="Standard"/>
        <w:tabs>
          <w:tab w:val="left" w:pos="36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2) Obligatoryjny wymóg zawierania umowy spółki cywilnej nie istnieje, jeżeli Wykonawcami wspólnie ubiegającymi się o udzielenie zamówienia są małżonkowie, którzy prowadzą przedsiębiorstwo stanowiące ich współwłasność łączną. W takim przypadku Zamawiający nie może także żądać od małżonków zawarcia przez nich umowy regulującej ich współpracę.</w:t>
      </w:r>
    </w:p>
    <w:p w:rsidR="00396C32" w:rsidRPr="00803572" w:rsidRDefault="00396C32" w:rsidP="00396C32">
      <w:pPr>
        <w:pStyle w:val="Standard"/>
        <w:tabs>
          <w:tab w:val="left" w:pos="36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2</w:t>
      </w:r>
      <w:r w:rsidR="0025592F" w:rsidRPr="00803572">
        <w:rPr>
          <w:rFonts w:asciiTheme="minorHAnsi" w:hAnsiTheme="minorHAnsi"/>
          <w:sz w:val="20"/>
          <w:szCs w:val="20"/>
        </w:rPr>
        <w:t>5</w:t>
      </w:r>
      <w:r w:rsidRPr="00803572">
        <w:rPr>
          <w:rFonts w:asciiTheme="minorHAnsi" w:hAnsiTheme="minorHAnsi"/>
          <w:sz w:val="20"/>
          <w:szCs w:val="20"/>
        </w:rPr>
        <w:t>. Wszystkie załączone do oferty dokumenty winny zostać wymienione w Formularzu Ofertowym.</w:t>
      </w:r>
    </w:p>
    <w:p w:rsidR="00640785" w:rsidRPr="00803572" w:rsidRDefault="00C44C03">
      <w:pPr>
        <w:pStyle w:val="Standard"/>
        <w:spacing w:before="120"/>
        <w:jc w:val="center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Rozdział XI</w:t>
      </w:r>
    </w:p>
    <w:p w:rsidR="00640785" w:rsidRPr="00803572" w:rsidRDefault="00C44C03">
      <w:pPr>
        <w:pStyle w:val="Standard"/>
        <w:jc w:val="center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Miejsce oraz termin składania i otwarcia ofert</w:t>
      </w:r>
    </w:p>
    <w:p w:rsidR="00640785" w:rsidRPr="00803572" w:rsidRDefault="00640785">
      <w:pPr>
        <w:pStyle w:val="Standard"/>
        <w:rPr>
          <w:rFonts w:asciiTheme="minorHAnsi" w:hAnsiTheme="minorHAnsi"/>
          <w:b/>
          <w:sz w:val="20"/>
          <w:szCs w:val="20"/>
        </w:rPr>
      </w:pPr>
    </w:p>
    <w:p w:rsidR="00640785" w:rsidRPr="00803572" w:rsidRDefault="00C44C03" w:rsidP="00010A7A">
      <w:pPr>
        <w:numPr>
          <w:ilvl w:val="0"/>
          <w:numId w:val="21"/>
        </w:numPr>
        <w:autoSpaceDE w:val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Ofertę należy umieścić w nieprzejrzystej kopercie oznaczonej:</w:t>
      </w:r>
    </w:p>
    <w:p w:rsidR="00640785" w:rsidRPr="00803572" w:rsidRDefault="00C44C03">
      <w:pPr>
        <w:jc w:val="center"/>
        <w:rPr>
          <w:rFonts w:asciiTheme="minorHAnsi" w:eastAsia="Helvetica" w:hAnsiTheme="minorHAnsi"/>
          <w:b/>
          <w:i/>
          <w:color w:val="000000"/>
          <w:sz w:val="20"/>
          <w:szCs w:val="20"/>
        </w:rPr>
      </w:pPr>
      <w:r w:rsidRPr="00803572">
        <w:rPr>
          <w:rFonts w:asciiTheme="minorHAnsi" w:eastAsia="Helvetica" w:hAnsiTheme="minorHAnsi"/>
          <w:b/>
          <w:i/>
          <w:color w:val="000000"/>
          <w:sz w:val="20"/>
          <w:szCs w:val="20"/>
        </w:rPr>
        <w:t>Oferta na przetarg:</w:t>
      </w:r>
    </w:p>
    <w:p w:rsidR="002E5B7B" w:rsidRDefault="002E5B7B" w:rsidP="002E5B7B">
      <w:pPr>
        <w:pStyle w:val="Standard"/>
        <w:jc w:val="both"/>
        <w:rPr>
          <w:rFonts w:ascii="Calibri" w:hAnsi="Calibri"/>
        </w:rPr>
      </w:pPr>
      <w:r w:rsidRPr="00E446A9">
        <w:rPr>
          <w:rFonts w:ascii="Calibri" w:hAnsi="Calibri" w:cs="Calibri"/>
          <w:b/>
        </w:rPr>
        <w:t>Usługa polegająca na przygotowywaniu i dostarczaniu posiłków dla</w:t>
      </w:r>
      <w:r w:rsidRPr="00E446A9">
        <w:rPr>
          <w:rFonts w:ascii="Calibri" w:hAnsi="Calibri"/>
          <w:b/>
        </w:rPr>
        <w:t xml:space="preserve"> młodzieży szkolnej uczestniczącej w zajęciach projektu „Kompetencje kluczowe otworzą twoją głowę”.</w:t>
      </w:r>
    </w:p>
    <w:p w:rsidR="00640785" w:rsidRPr="00803572" w:rsidRDefault="00C44C03">
      <w:pPr>
        <w:jc w:val="center"/>
        <w:rPr>
          <w:rFonts w:asciiTheme="minorHAnsi" w:hAnsiTheme="minorHAnsi"/>
          <w:b/>
          <w:i/>
          <w:sz w:val="20"/>
          <w:szCs w:val="20"/>
        </w:rPr>
      </w:pPr>
      <w:r w:rsidRPr="00803572">
        <w:rPr>
          <w:rFonts w:asciiTheme="minorHAnsi" w:hAnsiTheme="minorHAnsi"/>
          <w:b/>
          <w:i/>
          <w:sz w:val="20"/>
          <w:szCs w:val="20"/>
        </w:rPr>
        <w:t>Nie otwierać do dnia ............................</w:t>
      </w:r>
    </w:p>
    <w:p w:rsidR="00640785" w:rsidRPr="00803572" w:rsidRDefault="00C44C03" w:rsidP="00010A7A">
      <w:pPr>
        <w:numPr>
          <w:ilvl w:val="0"/>
          <w:numId w:val="21"/>
        </w:numPr>
        <w:tabs>
          <w:tab w:val="left" w:pos="142"/>
          <w:tab w:val="left" w:pos="284"/>
        </w:tabs>
        <w:autoSpaceDE w:val="0"/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Miejsce składania ofert:</w:t>
      </w:r>
    </w:p>
    <w:p w:rsidR="00640785" w:rsidRDefault="005B5855" w:rsidP="006D1413">
      <w:pPr>
        <w:tabs>
          <w:tab w:val="num" w:pos="0"/>
          <w:tab w:val="left" w:pos="142"/>
          <w:tab w:val="left" w:pos="284"/>
        </w:tabs>
        <w:jc w:val="both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Szkoła Podstawowa w Olsztynku</w:t>
      </w:r>
    </w:p>
    <w:p w:rsidR="005B5855" w:rsidRDefault="005B5855" w:rsidP="006D1413">
      <w:pPr>
        <w:tabs>
          <w:tab w:val="num" w:pos="0"/>
          <w:tab w:val="left" w:pos="142"/>
          <w:tab w:val="left" w:pos="284"/>
        </w:tabs>
        <w:jc w:val="both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Ul. Ostródzka 2 </w:t>
      </w:r>
    </w:p>
    <w:p w:rsidR="005B5855" w:rsidRPr="00803572" w:rsidRDefault="005B5855" w:rsidP="006D1413">
      <w:pPr>
        <w:tabs>
          <w:tab w:val="num" w:pos="0"/>
          <w:tab w:val="left" w:pos="142"/>
          <w:tab w:val="left" w:pos="284"/>
        </w:tabs>
        <w:jc w:val="both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11 – 015 Olsztynek</w:t>
      </w:r>
    </w:p>
    <w:p w:rsidR="00640785" w:rsidRPr="00803572" w:rsidRDefault="00C44C03" w:rsidP="00010A7A">
      <w:pPr>
        <w:numPr>
          <w:ilvl w:val="0"/>
          <w:numId w:val="21"/>
        </w:numPr>
        <w:tabs>
          <w:tab w:val="left" w:pos="0"/>
          <w:tab w:val="left" w:pos="180"/>
        </w:tabs>
        <w:autoSpaceDE w:val="0"/>
        <w:ind w:hanging="1077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Termin składania </w:t>
      </w:r>
      <w:r w:rsidR="00211CA6" w:rsidRPr="00803572">
        <w:rPr>
          <w:rFonts w:asciiTheme="minorHAnsi" w:hAnsiTheme="minorHAnsi"/>
          <w:sz w:val="20"/>
          <w:szCs w:val="20"/>
        </w:rPr>
        <w:t xml:space="preserve">ofert: </w:t>
      </w:r>
      <w:r w:rsidR="002E2205">
        <w:rPr>
          <w:rFonts w:asciiTheme="minorHAnsi" w:hAnsiTheme="minorHAnsi"/>
          <w:b/>
          <w:sz w:val="20"/>
          <w:szCs w:val="20"/>
        </w:rPr>
        <w:t>.....</w:t>
      </w:r>
      <w:r w:rsidR="00B201C8">
        <w:rPr>
          <w:rFonts w:asciiTheme="minorHAnsi" w:hAnsiTheme="minorHAnsi"/>
          <w:b/>
          <w:sz w:val="20"/>
          <w:szCs w:val="20"/>
        </w:rPr>
        <w:t xml:space="preserve"> sierpnia</w:t>
      </w:r>
      <w:r w:rsidR="001E5688">
        <w:rPr>
          <w:rFonts w:asciiTheme="minorHAnsi" w:hAnsiTheme="minorHAnsi"/>
          <w:b/>
          <w:sz w:val="20"/>
          <w:szCs w:val="20"/>
        </w:rPr>
        <w:t xml:space="preserve"> </w:t>
      </w:r>
      <w:r w:rsidR="00211CA6" w:rsidRPr="00803572">
        <w:rPr>
          <w:rFonts w:asciiTheme="minorHAnsi" w:hAnsiTheme="minorHAnsi"/>
          <w:b/>
          <w:sz w:val="20"/>
          <w:szCs w:val="20"/>
        </w:rPr>
        <w:t>2013</w:t>
      </w:r>
      <w:r w:rsidR="00082A3A">
        <w:rPr>
          <w:rFonts w:asciiTheme="minorHAnsi" w:hAnsiTheme="minorHAnsi"/>
          <w:b/>
          <w:sz w:val="20"/>
          <w:szCs w:val="20"/>
        </w:rPr>
        <w:t xml:space="preserve"> r</w:t>
      </w:r>
      <w:r w:rsidR="00211CA6" w:rsidRPr="00803572">
        <w:rPr>
          <w:rFonts w:asciiTheme="minorHAnsi" w:hAnsiTheme="minorHAnsi"/>
          <w:sz w:val="20"/>
          <w:szCs w:val="20"/>
        </w:rPr>
        <w:t xml:space="preserve">., </w:t>
      </w:r>
      <w:r w:rsidRPr="00803572">
        <w:rPr>
          <w:rFonts w:asciiTheme="minorHAnsi" w:hAnsiTheme="minorHAnsi"/>
          <w:b/>
          <w:sz w:val="20"/>
          <w:szCs w:val="20"/>
        </w:rPr>
        <w:t xml:space="preserve">godzina </w:t>
      </w:r>
      <w:r w:rsidRPr="00803572">
        <w:rPr>
          <w:rFonts w:asciiTheme="minorHAnsi" w:hAnsiTheme="minorHAnsi"/>
          <w:sz w:val="20"/>
          <w:szCs w:val="20"/>
        </w:rPr>
        <w:t>1</w:t>
      </w:r>
      <w:r w:rsidR="004601D6" w:rsidRPr="00803572">
        <w:rPr>
          <w:rFonts w:asciiTheme="minorHAnsi" w:hAnsiTheme="minorHAnsi"/>
          <w:sz w:val="20"/>
          <w:szCs w:val="20"/>
        </w:rPr>
        <w:t>0</w:t>
      </w:r>
      <w:r w:rsidRPr="00803572">
        <w:rPr>
          <w:rFonts w:asciiTheme="minorHAnsi" w:hAnsiTheme="minorHAnsi"/>
          <w:sz w:val="20"/>
          <w:szCs w:val="20"/>
        </w:rPr>
        <w:t>:00.</w:t>
      </w:r>
    </w:p>
    <w:p w:rsidR="00640785" w:rsidRPr="00803572" w:rsidRDefault="00C44C03" w:rsidP="00010A7A">
      <w:pPr>
        <w:numPr>
          <w:ilvl w:val="0"/>
          <w:numId w:val="21"/>
        </w:numPr>
        <w:tabs>
          <w:tab w:val="left" w:pos="0"/>
          <w:tab w:val="left" w:pos="180"/>
        </w:tabs>
        <w:autoSpaceDE w:val="0"/>
        <w:ind w:hanging="1077"/>
        <w:jc w:val="both"/>
        <w:rPr>
          <w:rFonts w:asciiTheme="minorHAnsi" w:hAnsiTheme="minorHAnsi"/>
          <w:b/>
          <w:spacing w:val="-4"/>
          <w:sz w:val="20"/>
          <w:szCs w:val="20"/>
        </w:rPr>
      </w:pPr>
      <w:r w:rsidRPr="00803572">
        <w:rPr>
          <w:rFonts w:asciiTheme="minorHAnsi" w:hAnsiTheme="minorHAnsi"/>
          <w:spacing w:val="-4"/>
          <w:sz w:val="20"/>
          <w:szCs w:val="20"/>
        </w:rPr>
        <w:t xml:space="preserve">Otwarcie ofert jest jawne i nastąpi </w:t>
      </w:r>
      <w:r w:rsidR="002E2205">
        <w:rPr>
          <w:rFonts w:asciiTheme="minorHAnsi" w:hAnsiTheme="minorHAnsi"/>
          <w:b/>
          <w:spacing w:val="-4"/>
          <w:sz w:val="20"/>
          <w:szCs w:val="20"/>
        </w:rPr>
        <w:t>...</w:t>
      </w:r>
      <w:r w:rsidR="001E5688">
        <w:rPr>
          <w:rFonts w:asciiTheme="minorHAnsi" w:hAnsiTheme="minorHAnsi"/>
          <w:b/>
          <w:spacing w:val="-4"/>
          <w:sz w:val="20"/>
          <w:szCs w:val="20"/>
        </w:rPr>
        <w:t xml:space="preserve"> </w:t>
      </w:r>
      <w:r w:rsidR="00B201C8">
        <w:rPr>
          <w:rFonts w:asciiTheme="minorHAnsi" w:hAnsiTheme="minorHAnsi"/>
          <w:b/>
          <w:spacing w:val="-4"/>
          <w:sz w:val="20"/>
          <w:szCs w:val="20"/>
        </w:rPr>
        <w:t>sierpnia</w:t>
      </w:r>
      <w:r w:rsidR="001E5688">
        <w:rPr>
          <w:rFonts w:asciiTheme="minorHAnsi" w:hAnsiTheme="minorHAnsi"/>
          <w:b/>
          <w:spacing w:val="-4"/>
          <w:sz w:val="20"/>
          <w:szCs w:val="20"/>
        </w:rPr>
        <w:t xml:space="preserve"> </w:t>
      </w:r>
      <w:r w:rsidRPr="00803572">
        <w:rPr>
          <w:rFonts w:asciiTheme="minorHAnsi" w:hAnsiTheme="minorHAnsi"/>
          <w:b/>
          <w:spacing w:val="-4"/>
          <w:sz w:val="20"/>
          <w:szCs w:val="20"/>
        </w:rPr>
        <w:t>2013r., godzina 1</w:t>
      </w:r>
      <w:r w:rsidR="004601D6" w:rsidRPr="00803572">
        <w:rPr>
          <w:rFonts w:asciiTheme="minorHAnsi" w:hAnsiTheme="minorHAnsi"/>
          <w:b/>
          <w:spacing w:val="-4"/>
          <w:sz w:val="20"/>
          <w:szCs w:val="20"/>
        </w:rPr>
        <w:t>0</w:t>
      </w:r>
      <w:r w:rsidRPr="00803572">
        <w:rPr>
          <w:rFonts w:asciiTheme="minorHAnsi" w:hAnsiTheme="minorHAnsi"/>
          <w:b/>
          <w:spacing w:val="-4"/>
          <w:sz w:val="20"/>
          <w:szCs w:val="20"/>
        </w:rPr>
        <w:t>:</w:t>
      </w:r>
      <w:r w:rsidR="0057638E">
        <w:rPr>
          <w:rFonts w:asciiTheme="minorHAnsi" w:hAnsiTheme="minorHAnsi"/>
          <w:b/>
          <w:spacing w:val="-4"/>
          <w:sz w:val="20"/>
          <w:szCs w:val="20"/>
        </w:rPr>
        <w:t>30</w:t>
      </w:r>
      <w:r w:rsidRPr="00803572">
        <w:rPr>
          <w:rFonts w:asciiTheme="minorHAnsi" w:hAnsiTheme="minorHAnsi"/>
          <w:b/>
          <w:spacing w:val="-4"/>
          <w:sz w:val="20"/>
          <w:szCs w:val="20"/>
        </w:rPr>
        <w:t xml:space="preserve"> </w:t>
      </w:r>
      <w:r w:rsidRPr="00803572">
        <w:rPr>
          <w:rFonts w:asciiTheme="minorHAnsi" w:hAnsiTheme="minorHAnsi"/>
          <w:spacing w:val="-4"/>
          <w:sz w:val="20"/>
          <w:szCs w:val="20"/>
        </w:rPr>
        <w:t xml:space="preserve">w siedzibie zamawiającego w pok. </w:t>
      </w:r>
      <w:r w:rsidRPr="00803572">
        <w:rPr>
          <w:rFonts w:asciiTheme="minorHAnsi" w:hAnsiTheme="minorHAnsi"/>
          <w:b/>
          <w:spacing w:val="-4"/>
          <w:sz w:val="20"/>
          <w:szCs w:val="20"/>
        </w:rPr>
        <w:t>11.</w:t>
      </w:r>
    </w:p>
    <w:p w:rsidR="00640785" w:rsidRPr="00803572" w:rsidRDefault="00C44C03" w:rsidP="00010A7A">
      <w:pPr>
        <w:numPr>
          <w:ilvl w:val="0"/>
          <w:numId w:val="21"/>
        </w:numPr>
        <w:tabs>
          <w:tab w:val="left" w:pos="0"/>
          <w:tab w:val="left" w:pos="180"/>
        </w:tabs>
        <w:autoSpaceDE w:val="0"/>
        <w:ind w:hanging="1077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Zamawiający niezwłocznie zwróci ofertę, która została złożona po upływie terminu składania ofert.</w:t>
      </w:r>
    </w:p>
    <w:p w:rsidR="00640785" w:rsidRPr="00803572" w:rsidRDefault="00C44C03" w:rsidP="00010A7A">
      <w:pPr>
        <w:numPr>
          <w:ilvl w:val="0"/>
          <w:numId w:val="21"/>
        </w:numPr>
        <w:tabs>
          <w:tab w:val="left" w:pos="142"/>
          <w:tab w:val="left" w:pos="284"/>
        </w:tabs>
        <w:autoSpaceDE w:val="0"/>
        <w:ind w:left="0" w:firstLine="0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Wykonawca może na żądanie otrzymać pisemne potwierdzenie złożenia oferty z odnotowanym terminem jej złożenia (dzień, godzina).</w:t>
      </w:r>
    </w:p>
    <w:p w:rsidR="00640785" w:rsidRPr="00803572" w:rsidRDefault="00C44C03" w:rsidP="00010A7A">
      <w:pPr>
        <w:numPr>
          <w:ilvl w:val="0"/>
          <w:numId w:val="21"/>
        </w:numPr>
        <w:tabs>
          <w:tab w:val="left" w:pos="142"/>
          <w:tab w:val="left" w:pos="284"/>
        </w:tabs>
        <w:autoSpaceDE w:val="0"/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Wykonawca może dokonać zmiany lub wycofać swoją ofertę po jej złożeniu, ale przed upływem terminu wyznaczonego na składanie ofert</w:t>
      </w:r>
      <w:r w:rsidR="00E9684A" w:rsidRPr="00803572">
        <w:rPr>
          <w:rFonts w:asciiTheme="minorHAnsi" w:hAnsiTheme="minorHAnsi"/>
          <w:sz w:val="20"/>
          <w:szCs w:val="20"/>
        </w:rPr>
        <w:t>,</w:t>
      </w:r>
      <w:r w:rsidRPr="00803572">
        <w:rPr>
          <w:rFonts w:asciiTheme="minorHAnsi" w:hAnsiTheme="minorHAnsi"/>
          <w:sz w:val="20"/>
          <w:szCs w:val="20"/>
        </w:rPr>
        <w:t xml:space="preserve"> jeżeli pisemne powiadomienie o tej zmianie lub wycofaniu zostanie dostarczone zamawiającemu przed upływem terminu składania ofert.</w:t>
      </w:r>
    </w:p>
    <w:p w:rsidR="00640785" w:rsidRPr="00803572" w:rsidRDefault="00C44C03" w:rsidP="00010A7A">
      <w:pPr>
        <w:numPr>
          <w:ilvl w:val="0"/>
          <w:numId w:val="21"/>
        </w:numPr>
        <w:tabs>
          <w:tab w:val="left" w:pos="142"/>
          <w:tab w:val="left" w:pos="284"/>
        </w:tabs>
        <w:autoSpaceDE w:val="0"/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Koperty oznaczone ZMIANA będą otwarte w pierwszej kolejności. Oferty wycofane, co do których Wykonawcy nie zażądali ich zwrotu, nie zostaną otwarte.</w:t>
      </w:r>
    </w:p>
    <w:p w:rsidR="00640785" w:rsidRPr="00803572" w:rsidRDefault="00C44C03" w:rsidP="00010A7A">
      <w:pPr>
        <w:numPr>
          <w:ilvl w:val="0"/>
          <w:numId w:val="21"/>
        </w:numPr>
        <w:tabs>
          <w:tab w:val="left" w:pos="142"/>
          <w:tab w:val="left" w:pos="284"/>
        </w:tabs>
        <w:autoSpaceDE w:val="0"/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 Wykonawca wycofuje ofertę poprzez przesłanie do Zamawiającego pisemnego – oryginalnego - oświadczenia o wycofaniu oferty wraz z dokumentem potwierdzającym, że oświadczenie zostało podpisane przez osobę właściwą do reprezentowania wykonawcy. Dokument np. KRS potwierdzony za zgodność z oryginałem przez Wykonawcę. </w:t>
      </w:r>
    </w:p>
    <w:p w:rsidR="00640785" w:rsidRPr="00803572" w:rsidRDefault="00C44C03" w:rsidP="00010A7A">
      <w:pPr>
        <w:numPr>
          <w:ilvl w:val="0"/>
          <w:numId w:val="21"/>
        </w:numPr>
        <w:tabs>
          <w:tab w:val="left" w:pos="142"/>
          <w:tab w:val="left" w:pos="284"/>
          <w:tab w:val="left" w:pos="540"/>
        </w:tabs>
        <w:autoSpaceDE w:val="0"/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Wykonawca nie może dokonać zmian i wycofać oferty po upływie terminu składania ofert.</w:t>
      </w:r>
    </w:p>
    <w:p w:rsidR="00640785" w:rsidRPr="00803572" w:rsidRDefault="00C44C03" w:rsidP="00010A7A">
      <w:pPr>
        <w:numPr>
          <w:ilvl w:val="0"/>
          <w:numId w:val="21"/>
        </w:numPr>
        <w:tabs>
          <w:tab w:val="left" w:pos="142"/>
          <w:tab w:val="left" w:pos="284"/>
        </w:tabs>
        <w:autoSpaceDE w:val="0"/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Bezpośrednio przed otwarciem ofert, Zamawiający poda kwotę, jaką zamierza przeznaczyć na sfinansowanie </w:t>
      </w:r>
      <w:r w:rsidR="0098779B">
        <w:rPr>
          <w:rFonts w:asciiTheme="minorHAnsi" w:hAnsiTheme="minorHAnsi"/>
          <w:sz w:val="20"/>
          <w:szCs w:val="20"/>
        </w:rPr>
        <w:t xml:space="preserve">każdej z części </w:t>
      </w:r>
      <w:r w:rsidRPr="00803572">
        <w:rPr>
          <w:rFonts w:asciiTheme="minorHAnsi" w:hAnsiTheme="minorHAnsi"/>
          <w:sz w:val="20"/>
          <w:szCs w:val="20"/>
        </w:rPr>
        <w:t>zamówienia.</w:t>
      </w:r>
    </w:p>
    <w:p w:rsidR="00640785" w:rsidRPr="00803572" w:rsidRDefault="00C44C03" w:rsidP="00010A7A">
      <w:pPr>
        <w:numPr>
          <w:ilvl w:val="0"/>
          <w:numId w:val="21"/>
        </w:numPr>
        <w:tabs>
          <w:tab w:val="left" w:pos="142"/>
          <w:tab w:val="left" w:pos="284"/>
          <w:tab w:val="left" w:pos="540"/>
        </w:tabs>
        <w:autoSpaceDE w:val="0"/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Na pisemny wniosek Wykonawców, którzy nie byli obecni przy otwarciu ofert, zostanie przesłana informacja, o której mowa wyżej.</w:t>
      </w:r>
    </w:p>
    <w:p w:rsidR="00640785" w:rsidRPr="00803572" w:rsidRDefault="00C44C03" w:rsidP="00010A7A">
      <w:pPr>
        <w:numPr>
          <w:ilvl w:val="0"/>
          <w:numId w:val="21"/>
        </w:numPr>
        <w:tabs>
          <w:tab w:val="left" w:pos="142"/>
          <w:tab w:val="left" w:pos="284"/>
          <w:tab w:val="left" w:pos="540"/>
        </w:tabs>
        <w:autoSpaceDE w:val="0"/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Wykonawcy, którzy chcą skorzystać z przepisu jawności postępowania zgłaszają to w formie pisemnej. Zamawiający wyznaczy miejsce, termin oraz zakres wglądu do dokumentów postępowania.</w:t>
      </w:r>
    </w:p>
    <w:p w:rsidR="00640785" w:rsidRPr="00803572" w:rsidRDefault="00640785">
      <w:pPr>
        <w:tabs>
          <w:tab w:val="left" w:pos="180"/>
          <w:tab w:val="left" w:pos="540"/>
        </w:tabs>
        <w:autoSpaceDE w:val="0"/>
        <w:jc w:val="both"/>
        <w:rPr>
          <w:rFonts w:asciiTheme="minorHAnsi" w:hAnsiTheme="minorHAnsi"/>
          <w:sz w:val="20"/>
          <w:szCs w:val="20"/>
        </w:rPr>
      </w:pPr>
    </w:p>
    <w:p w:rsidR="00640785" w:rsidRPr="00803572" w:rsidRDefault="00C44C03">
      <w:pPr>
        <w:pStyle w:val="Standard"/>
        <w:jc w:val="center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Rozdział XII</w:t>
      </w:r>
    </w:p>
    <w:p w:rsidR="00640785" w:rsidRPr="00803572" w:rsidRDefault="00C44C03">
      <w:pPr>
        <w:pStyle w:val="Standard"/>
        <w:jc w:val="center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Opis sposobu obliczenia ceny</w:t>
      </w:r>
    </w:p>
    <w:p w:rsidR="00750C77" w:rsidRPr="00803572" w:rsidRDefault="004601D6" w:rsidP="003E17CA">
      <w:pPr>
        <w:pStyle w:val="Zwykytekst"/>
        <w:jc w:val="both"/>
        <w:rPr>
          <w:rFonts w:asciiTheme="minorHAnsi" w:eastAsia="Helvetica" w:hAnsiTheme="minorHAnsi"/>
          <w:color w:val="000000"/>
          <w:szCs w:val="20"/>
        </w:rPr>
      </w:pPr>
      <w:r w:rsidRPr="00803572">
        <w:rPr>
          <w:rFonts w:asciiTheme="minorHAnsi" w:hAnsiTheme="minorHAnsi"/>
          <w:szCs w:val="20"/>
        </w:rPr>
        <w:t>1. Cena oferty musi być wyrażona w złotych polskich w sposób jednoznaczny (bez propozycji alternatywnych) i winna obejmować: całkowity łąc</w:t>
      </w:r>
      <w:r w:rsidR="00D27CD1">
        <w:rPr>
          <w:rFonts w:asciiTheme="minorHAnsi" w:hAnsiTheme="minorHAnsi"/>
          <w:szCs w:val="20"/>
        </w:rPr>
        <w:t>zny koszt realizacji zamówienia</w:t>
      </w:r>
      <w:r w:rsidRPr="00803572">
        <w:rPr>
          <w:rFonts w:asciiTheme="minorHAnsi" w:hAnsiTheme="minorHAnsi"/>
          <w:szCs w:val="20"/>
        </w:rPr>
        <w:t xml:space="preserve"> </w:t>
      </w:r>
      <w:r w:rsidR="00D27CD1">
        <w:rPr>
          <w:rFonts w:asciiTheme="minorHAnsi" w:hAnsiTheme="minorHAnsi"/>
          <w:szCs w:val="20"/>
        </w:rPr>
        <w:t xml:space="preserve">z </w:t>
      </w:r>
      <w:r w:rsidR="003E17CA" w:rsidRPr="00803572">
        <w:rPr>
          <w:rFonts w:asciiTheme="minorHAnsi" w:hAnsiTheme="minorHAnsi"/>
          <w:szCs w:val="20"/>
        </w:rPr>
        <w:t>niniejszej SIWZ oraz projektu umowy.</w:t>
      </w:r>
    </w:p>
    <w:p w:rsidR="004601D6" w:rsidRPr="00803572" w:rsidRDefault="0034391E" w:rsidP="004601D6">
      <w:pPr>
        <w:pStyle w:val="Zwykytekst"/>
        <w:jc w:val="both"/>
        <w:rPr>
          <w:rFonts w:asciiTheme="minorHAnsi" w:hAnsiTheme="minorHAnsi"/>
          <w:szCs w:val="20"/>
        </w:rPr>
      </w:pPr>
      <w:r w:rsidRPr="00803572">
        <w:rPr>
          <w:rFonts w:asciiTheme="minorHAnsi" w:hAnsiTheme="minorHAnsi"/>
          <w:szCs w:val="20"/>
        </w:rPr>
        <w:t>2</w:t>
      </w:r>
      <w:r w:rsidR="004601D6" w:rsidRPr="00803572">
        <w:rPr>
          <w:rFonts w:asciiTheme="minorHAnsi" w:hAnsiTheme="minorHAnsi"/>
          <w:szCs w:val="20"/>
        </w:rPr>
        <w:t>. Formularz ofertowy należy</w:t>
      </w:r>
      <w:r w:rsidR="004601D6" w:rsidRPr="00803572">
        <w:rPr>
          <w:rFonts w:asciiTheme="minorHAnsi" w:hAnsiTheme="minorHAnsi"/>
          <w:b/>
          <w:szCs w:val="20"/>
        </w:rPr>
        <w:t xml:space="preserve"> sporządzić na wzorze stanowiącym załącznik nr 1 </w:t>
      </w:r>
      <w:r w:rsidR="004601D6" w:rsidRPr="00803572">
        <w:rPr>
          <w:rFonts w:asciiTheme="minorHAnsi" w:hAnsiTheme="minorHAnsi"/>
          <w:szCs w:val="20"/>
        </w:rPr>
        <w:t>do SIWZ lub odpowiedniku zachowującym jego treść.</w:t>
      </w:r>
    </w:p>
    <w:p w:rsidR="004601D6" w:rsidRDefault="0034391E" w:rsidP="00A47F3D">
      <w:pPr>
        <w:tabs>
          <w:tab w:val="left" w:pos="18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3</w:t>
      </w:r>
      <w:r w:rsidR="004601D6" w:rsidRPr="00803572">
        <w:rPr>
          <w:rFonts w:asciiTheme="minorHAnsi" w:hAnsiTheme="minorHAnsi"/>
          <w:sz w:val="20"/>
          <w:szCs w:val="20"/>
        </w:rPr>
        <w:t xml:space="preserve">.W ramach ceny ofertowej Wykonawca jest zobowiązany uwzględnić wszelkie </w:t>
      </w:r>
      <w:r w:rsidR="004601D6" w:rsidRPr="00803572">
        <w:rPr>
          <w:rFonts w:asciiTheme="minorHAnsi" w:hAnsiTheme="minorHAnsi"/>
          <w:b/>
          <w:sz w:val="20"/>
          <w:szCs w:val="20"/>
        </w:rPr>
        <w:t>koszty</w:t>
      </w:r>
      <w:r w:rsidR="004601D6" w:rsidRPr="00803572">
        <w:rPr>
          <w:rFonts w:asciiTheme="minorHAnsi" w:hAnsiTheme="minorHAnsi"/>
          <w:sz w:val="20"/>
          <w:szCs w:val="20"/>
        </w:rPr>
        <w:t xml:space="preserve"> związane </w:t>
      </w:r>
      <w:r w:rsidR="004601D6" w:rsidRPr="00803572">
        <w:rPr>
          <w:rFonts w:asciiTheme="minorHAnsi" w:hAnsiTheme="minorHAnsi"/>
          <w:sz w:val="20"/>
          <w:szCs w:val="20"/>
        </w:rPr>
        <w:br/>
        <w:t xml:space="preserve">z realizacją zamówienia, w tym </w:t>
      </w:r>
      <w:r w:rsidR="00A47F3D">
        <w:rPr>
          <w:rFonts w:asciiTheme="minorHAnsi" w:hAnsiTheme="minorHAnsi"/>
          <w:sz w:val="20"/>
          <w:szCs w:val="20"/>
        </w:rPr>
        <w:t>koszy</w:t>
      </w:r>
      <w:r w:rsidR="004601D6" w:rsidRPr="00803572">
        <w:rPr>
          <w:rFonts w:asciiTheme="minorHAnsi" w:hAnsiTheme="minorHAnsi"/>
          <w:sz w:val="20"/>
          <w:szCs w:val="20"/>
        </w:rPr>
        <w:t xml:space="preserve"> wynikając</w:t>
      </w:r>
      <w:r w:rsidR="00A47F3D">
        <w:rPr>
          <w:rFonts w:asciiTheme="minorHAnsi" w:hAnsiTheme="minorHAnsi"/>
          <w:sz w:val="20"/>
          <w:szCs w:val="20"/>
        </w:rPr>
        <w:t>e</w:t>
      </w:r>
      <w:r w:rsidR="004601D6" w:rsidRPr="00803572">
        <w:rPr>
          <w:rFonts w:asciiTheme="minorHAnsi" w:hAnsiTheme="minorHAnsi"/>
          <w:sz w:val="20"/>
          <w:szCs w:val="20"/>
        </w:rPr>
        <w:t xml:space="preserve"> z SIWZ, projektu umowy związane z </w:t>
      </w:r>
      <w:r w:rsidR="00A47F3D">
        <w:rPr>
          <w:rFonts w:asciiTheme="minorHAnsi" w:hAnsiTheme="minorHAnsi"/>
          <w:sz w:val="20"/>
          <w:szCs w:val="20"/>
        </w:rPr>
        <w:t>wykonywaniem zamówienia.</w:t>
      </w:r>
    </w:p>
    <w:p w:rsidR="00A47F3D" w:rsidRPr="00803572" w:rsidRDefault="00A47F3D" w:rsidP="00A47F3D">
      <w:pPr>
        <w:tabs>
          <w:tab w:val="left" w:pos="180"/>
        </w:tabs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4. Wykonawca musi określić cenę za </w:t>
      </w:r>
      <w:r w:rsidR="002E2205">
        <w:rPr>
          <w:rFonts w:asciiTheme="minorHAnsi" w:hAnsiTheme="minorHAnsi"/>
          <w:sz w:val="20"/>
          <w:szCs w:val="20"/>
        </w:rPr>
        <w:t xml:space="preserve">jeden </w:t>
      </w:r>
      <w:r w:rsidR="00B201C8">
        <w:rPr>
          <w:rFonts w:asciiTheme="minorHAnsi" w:hAnsiTheme="minorHAnsi"/>
          <w:sz w:val="20"/>
          <w:szCs w:val="20"/>
        </w:rPr>
        <w:t>posiłek</w:t>
      </w:r>
      <w:r w:rsidR="002E2205"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 xml:space="preserve">oraz łączną cenę za wykonanie przedmiotu zamówienia stanowiącą iloczyn ceny za </w:t>
      </w:r>
      <w:r w:rsidR="00B201C8">
        <w:rPr>
          <w:rFonts w:asciiTheme="minorHAnsi" w:hAnsiTheme="minorHAnsi"/>
          <w:sz w:val="20"/>
          <w:szCs w:val="20"/>
        </w:rPr>
        <w:t xml:space="preserve">posiłek oraz </w:t>
      </w:r>
      <w:r w:rsidR="00B201C8" w:rsidRPr="008650A8">
        <w:rPr>
          <w:rFonts w:ascii="Calibri" w:hAnsi="Calibri"/>
          <w:sz w:val="22"/>
          <w:szCs w:val="22"/>
        </w:rPr>
        <w:t>9720</w:t>
      </w:r>
      <w:r w:rsidR="00B201C8">
        <w:rPr>
          <w:rFonts w:ascii="Calibri" w:hAnsi="Calibri"/>
          <w:sz w:val="22"/>
          <w:szCs w:val="22"/>
        </w:rPr>
        <w:t xml:space="preserve"> obiadów.</w:t>
      </w:r>
    </w:p>
    <w:p w:rsidR="004601D6" w:rsidRPr="00803572" w:rsidRDefault="00F20A75" w:rsidP="004601D6">
      <w:pPr>
        <w:pStyle w:val="Zwykytekst"/>
        <w:tabs>
          <w:tab w:val="num" w:pos="0"/>
          <w:tab w:val="left" w:pos="284"/>
        </w:tabs>
        <w:jc w:val="both"/>
        <w:rPr>
          <w:rFonts w:asciiTheme="minorHAnsi" w:hAnsiTheme="minorHAnsi"/>
          <w:szCs w:val="20"/>
        </w:rPr>
      </w:pPr>
      <w:r>
        <w:rPr>
          <w:rFonts w:asciiTheme="minorHAnsi" w:hAnsiTheme="minorHAnsi"/>
          <w:szCs w:val="20"/>
        </w:rPr>
        <w:t>5</w:t>
      </w:r>
      <w:r w:rsidR="004601D6" w:rsidRPr="00803572">
        <w:rPr>
          <w:rFonts w:asciiTheme="minorHAnsi" w:hAnsiTheme="minorHAnsi"/>
          <w:szCs w:val="20"/>
        </w:rPr>
        <w:t xml:space="preserve">. Rozliczenia między Wykonawcą, a Zamawiającym mogą być prowadzone wyłącznie w złotych polskich. </w:t>
      </w:r>
    </w:p>
    <w:p w:rsidR="004601D6" w:rsidRPr="00803572" w:rsidRDefault="00F20A75" w:rsidP="004601D6">
      <w:pPr>
        <w:pStyle w:val="Standard"/>
        <w:tabs>
          <w:tab w:val="num" w:pos="0"/>
          <w:tab w:val="left" w:pos="284"/>
        </w:tabs>
        <w:jc w:val="both"/>
        <w:rPr>
          <w:rFonts w:asciiTheme="minorHAnsi" w:hAnsiTheme="minorHAnsi"/>
          <w:color w:val="000000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6</w:t>
      </w:r>
      <w:r w:rsidR="004601D6" w:rsidRPr="00803572">
        <w:rPr>
          <w:rFonts w:asciiTheme="minorHAnsi" w:hAnsiTheme="minorHAnsi"/>
          <w:sz w:val="20"/>
          <w:szCs w:val="20"/>
        </w:rPr>
        <w:t>.Wszystkie ceny (w tym ceny jednostkowe) muszą być wyrażone z dokładnością nie większą niż do 1/100 złotego, tj. 1 grosza (dwa miejsca po przecinku).</w:t>
      </w:r>
      <w:r w:rsidR="004601D6" w:rsidRPr="00803572">
        <w:rPr>
          <w:rFonts w:asciiTheme="minorHAnsi" w:hAnsiTheme="minorHAnsi"/>
          <w:color w:val="000000"/>
          <w:sz w:val="20"/>
          <w:szCs w:val="20"/>
        </w:rPr>
        <w:t xml:space="preserve"> </w:t>
      </w:r>
    </w:p>
    <w:p w:rsidR="004601D6" w:rsidRPr="00803572" w:rsidRDefault="00F20A75" w:rsidP="004601D6">
      <w:pPr>
        <w:pStyle w:val="Zwykytekst"/>
        <w:jc w:val="both"/>
        <w:rPr>
          <w:rFonts w:asciiTheme="minorHAnsi" w:hAnsiTheme="minorHAnsi"/>
          <w:color w:val="000000"/>
          <w:szCs w:val="20"/>
        </w:rPr>
      </w:pPr>
      <w:r>
        <w:rPr>
          <w:rFonts w:asciiTheme="minorHAnsi" w:hAnsiTheme="minorHAnsi"/>
          <w:color w:val="000000"/>
          <w:szCs w:val="20"/>
        </w:rPr>
        <w:lastRenderedPageBreak/>
        <w:t>7</w:t>
      </w:r>
      <w:r w:rsidR="004601D6" w:rsidRPr="00803572">
        <w:rPr>
          <w:rFonts w:asciiTheme="minorHAnsi" w:hAnsiTheme="minorHAnsi"/>
          <w:color w:val="000000"/>
          <w:szCs w:val="20"/>
        </w:rPr>
        <w:t>.W przypadku, gdy złożono ofertę, której wybór prowadziłby do powstania obowiązku podatkowego zamawiającego zgodnie z przepisami o podatku od towaru i usług w zakresie dotyczącym wewnątrz</w:t>
      </w:r>
      <w:r w:rsidR="0034391E" w:rsidRPr="00803572">
        <w:rPr>
          <w:rFonts w:asciiTheme="minorHAnsi" w:hAnsiTheme="minorHAnsi"/>
          <w:color w:val="000000"/>
          <w:szCs w:val="20"/>
        </w:rPr>
        <w:t>-</w:t>
      </w:r>
      <w:r w:rsidR="004601D6" w:rsidRPr="00803572">
        <w:rPr>
          <w:rFonts w:asciiTheme="minorHAnsi" w:hAnsiTheme="minorHAnsi"/>
          <w:color w:val="000000"/>
          <w:szCs w:val="20"/>
        </w:rPr>
        <w:t>wspólnotowego nabycia towarów, Zamawiający w celu oceny takiej oferty dolicza do przedstawionej w niej ceny podatek od towarów i usług, który miałby wpłacić zgodnie z obowiązującymi przepisami.</w:t>
      </w:r>
    </w:p>
    <w:p w:rsidR="00640785" w:rsidRPr="00803572" w:rsidRDefault="00640785">
      <w:pPr>
        <w:pStyle w:val="Standard"/>
        <w:tabs>
          <w:tab w:val="left" w:pos="180"/>
        </w:tabs>
        <w:rPr>
          <w:rFonts w:asciiTheme="minorHAnsi" w:hAnsiTheme="minorHAnsi"/>
          <w:color w:val="000000"/>
          <w:sz w:val="20"/>
          <w:szCs w:val="20"/>
        </w:rPr>
      </w:pPr>
    </w:p>
    <w:p w:rsidR="00640785" w:rsidRPr="00803572" w:rsidRDefault="0093114B">
      <w:pPr>
        <w:pStyle w:val="Standard"/>
        <w:jc w:val="center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Rozdział XIII</w:t>
      </w:r>
    </w:p>
    <w:p w:rsidR="002357F5" w:rsidRPr="00803572" w:rsidRDefault="002357F5" w:rsidP="002357F5">
      <w:pPr>
        <w:pStyle w:val="Tekstpodstawowy"/>
        <w:tabs>
          <w:tab w:val="left" w:pos="5940"/>
        </w:tabs>
        <w:spacing w:before="0" w:after="0" w:line="240" w:lineRule="auto"/>
        <w:jc w:val="both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Opis kryteriów, którymi Zamawiający będzie się kierował przy wyborze oferty, znaczenie kryteriów i sposób oceny ofert.</w:t>
      </w:r>
    </w:p>
    <w:p w:rsidR="002357F5" w:rsidRPr="00803572" w:rsidRDefault="002357F5" w:rsidP="002357F5">
      <w:pPr>
        <w:pStyle w:val="Tekstpodstawowy"/>
        <w:tabs>
          <w:tab w:val="left" w:pos="5940"/>
        </w:tabs>
        <w:spacing w:before="0" w:after="0" w:line="240" w:lineRule="auto"/>
        <w:jc w:val="both"/>
        <w:rPr>
          <w:rFonts w:asciiTheme="minorHAnsi" w:hAnsiTheme="minorHAnsi"/>
          <w:b/>
          <w:sz w:val="20"/>
          <w:szCs w:val="20"/>
        </w:rPr>
      </w:pPr>
    </w:p>
    <w:p w:rsidR="002357F5" w:rsidRPr="00803572" w:rsidRDefault="002357F5" w:rsidP="002357F5">
      <w:pPr>
        <w:pStyle w:val="Standard"/>
        <w:numPr>
          <w:ilvl w:val="0"/>
          <w:numId w:val="6"/>
        </w:numPr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Kryteria oceny ofert stanowią: cena.</w:t>
      </w:r>
    </w:p>
    <w:p w:rsidR="002357F5" w:rsidRPr="00803572" w:rsidRDefault="002357F5" w:rsidP="002357F5">
      <w:pPr>
        <w:pStyle w:val="Standard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cena –  waga kryterium - maksymalnie 100 pkt.</w:t>
      </w:r>
    </w:p>
    <w:p w:rsidR="002357F5" w:rsidRPr="00803572" w:rsidRDefault="002357F5" w:rsidP="002357F5">
      <w:pPr>
        <w:pStyle w:val="Standard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  Kryterium „cena” rozpatrywane będzie na podstawie następującego wzoru:</w:t>
      </w:r>
    </w:p>
    <w:p w:rsidR="002357F5" w:rsidRPr="00803572" w:rsidRDefault="002357F5" w:rsidP="002357F5">
      <w:pPr>
        <w:pStyle w:val="Standard"/>
        <w:tabs>
          <w:tab w:val="left" w:pos="540"/>
        </w:tabs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i/>
          <w:sz w:val="20"/>
          <w:szCs w:val="20"/>
        </w:rPr>
        <w:t xml:space="preserve"> C</w:t>
      </w:r>
      <w:r w:rsidRPr="00803572">
        <w:rPr>
          <w:rFonts w:asciiTheme="minorHAnsi" w:hAnsiTheme="minorHAnsi"/>
          <w:sz w:val="20"/>
          <w:szCs w:val="20"/>
        </w:rPr>
        <w:t xml:space="preserve"> </w:t>
      </w:r>
      <w:r w:rsidRPr="00803572">
        <w:rPr>
          <w:rFonts w:asciiTheme="minorHAnsi" w:hAnsiTheme="minorHAnsi"/>
          <w:i/>
          <w:sz w:val="20"/>
          <w:szCs w:val="20"/>
        </w:rPr>
        <w:t xml:space="preserve">= ( C n / C b ) * 100 </w:t>
      </w:r>
      <w:r w:rsidRPr="00803572">
        <w:rPr>
          <w:rFonts w:asciiTheme="minorHAnsi" w:hAnsiTheme="minorHAnsi"/>
          <w:sz w:val="20"/>
          <w:szCs w:val="20"/>
        </w:rPr>
        <w:t>gdzie:</w:t>
      </w:r>
    </w:p>
    <w:p w:rsidR="002357F5" w:rsidRPr="00803572" w:rsidRDefault="002357F5" w:rsidP="002357F5">
      <w:pPr>
        <w:tabs>
          <w:tab w:val="left" w:pos="284"/>
          <w:tab w:val="left" w:pos="540"/>
        </w:tabs>
        <w:rPr>
          <w:rFonts w:asciiTheme="minorHAnsi" w:eastAsia="Arial" w:hAnsiTheme="minorHAnsi"/>
          <w:sz w:val="20"/>
          <w:szCs w:val="20"/>
        </w:rPr>
      </w:pPr>
      <w:r w:rsidRPr="00803572">
        <w:rPr>
          <w:rFonts w:asciiTheme="minorHAnsi" w:hAnsiTheme="minorHAnsi"/>
          <w:position w:val="-3"/>
          <w:sz w:val="20"/>
          <w:szCs w:val="20"/>
        </w:rPr>
        <w:object w:dxaOrig="52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pt;height:15.75pt" o:ole="" filled="t">
            <v:fill color2="black"/>
            <v:imagedata r:id="rId12" o:title=""/>
          </v:shape>
          <o:OLEObject Type="Embed" ProgID="Equation.3" ShapeID="_x0000_i1025" DrawAspect="Content" ObjectID="_1437203009" r:id="rId13"/>
        </w:object>
      </w:r>
      <w:r w:rsidRPr="00803572">
        <w:rPr>
          <w:rFonts w:asciiTheme="minorHAnsi" w:hAnsiTheme="minorHAnsi"/>
          <w:sz w:val="20"/>
          <w:szCs w:val="20"/>
        </w:rPr>
        <w:t xml:space="preserve"> - </w:t>
      </w:r>
      <w:r w:rsidRPr="00803572">
        <w:rPr>
          <w:rFonts w:asciiTheme="minorHAnsi" w:eastAsia="Arial" w:hAnsiTheme="minorHAnsi"/>
          <w:sz w:val="20"/>
          <w:szCs w:val="20"/>
        </w:rPr>
        <w:t>ilość punktów za kryterium cena,</w:t>
      </w:r>
    </w:p>
    <w:p w:rsidR="002357F5" w:rsidRPr="00803572" w:rsidRDefault="002357F5" w:rsidP="002357F5">
      <w:pPr>
        <w:tabs>
          <w:tab w:val="left" w:pos="284"/>
          <w:tab w:val="left" w:pos="540"/>
        </w:tabs>
        <w:rPr>
          <w:rFonts w:asciiTheme="minorHAnsi" w:eastAsia="Arial" w:hAnsiTheme="minorHAnsi"/>
          <w:sz w:val="20"/>
          <w:szCs w:val="20"/>
        </w:rPr>
      </w:pPr>
      <w:r w:rsidRPr="00803572">
        <w:rPr>
          <w:rFonts w:asciiTheme="minorHAnsi" w:hAnsiTheme="minorHAnsi"/>
          <w:position w:val="-7"/>
          <w:sz w:val="20"/>
          <w:szCs w:val="20"/>
        </w:rPr>
        <w:object w:dxaOrig="340" w:dyaOrig="380">
          <v:shape id="_x0000_i1026" type="#_x0000_t75" style="width:15pt;height:18.75pt" o:ole="" filled="t">
            <v:fill color2="black"/>
            <v:imagedata r:id="rId14" o:title=""/>
          </v:shape>
          <o:OLEObject Type="Embed" ProgID="Equation.3" ShapeID="_x0000_i1026" DrawAspect="Content" ObjectID="_1437203010" r:id="rId15"/>
        </w:object>
      </w:r>
      <w:r w:rsidRPr="00803572">
        <w:rPr>
          <w:rFonts w:asciiTheme="minorHAnsi" w:eastAsia="Arial" w:hAnsiTheme="minorHAnsi"/>
          <w:sz w:val="20"/>
          <w:szCs w:val="20"/>
        </w:rPr>
        <w:t xml:space="preserve">  - najniższa cena spośród ofert nie odrzuconych,</w:t>
      </w:r>
    </w:p>
    <w:p w:rsidR="002357F5" w:rsidRPr="00803572" w:rsidRDefault="002357F5" w:rsidP="002357F5">
      <w:pPr>
        <w:tabs>
          <w:tab w:val="left" w:pos="284"/>
          <w:tab w:val="left" w:pos="540"/>
        </w:tabs>
        <w:rPr>
          <w:rFonts w:asciiTheme="minorHAnsi" w:eastAsia="Arial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object w:dxaOrig="340" w:dyaOrig="380">
          <v:shape id="_x0000_i1027" type="#_x0000_t75" style="width:15.75pt;height:18.75pt" o:ole="" filled="t">
            <v:fill color2="black"/>
            <v:imagedata r:id="rId16" o:title=""/>
          </v:shape>
          <o:OLEObject Type="Embed" ProgID="Equation.3" ShapeID="_x0000_i1027" DrawAspect="Content" ObjectID="_1437203011" r:id="rId17"/>
        </w:object>
      </w:r>
      <w:r w:rsidRPr="00803572">
        <w:rPr>
          <w:rFonts w:asciiTheme="minorHAnsi" w:hAnsiTheme="minorHAnsi"/>
          <w:sz w:val="20"/>
          <w:szCs w:val="20"/>
        </w:rPr>
        <w:t xml:space="preserve">  - </w:t>
      </w:r>
      <w:r w:rsidRPr="00803572">
        <w:rPr>
          <w:rFonts w:asciiTheme="minorHAnsi" w:eastAsia="Arial" w:hAnsiTheme="minorHAnsi"/>
          <w:sz w:val="20"/>
          <w:szCs w:val="20"/>
        </w:rPr>
        <w:t>cena oferty badanej,</w:t>
      </w:r>
    </w:p>
    <w:p w:rsidR="002357F5" w:rsidRPr="00803572" w:rsidRDefault="002357F5" w:rsidP="002357F5">
      <w:pPr>
        <w:pStyle w:val="NormalnyWeb"/>
        <w:tabs>
          <w:tab w:val="left" w:pos="284"/>
        </w:tabs>
        <w:spacing w:before="0" w:after="0"/>
        <w:rPr>
          <w:rFonts w:asciiTheme="minorHAnsi" w:eastAsia="Arial" w:hAnsiTheme="minorHAnsi"/>
        </w:rPr>
      </w:pPr>
    </w:p>
    <w:p w:rsidR="002357F5" w:rsidRPr="00803572" w:rsidRDefault="002357F5" w:rsidP="002357F5">
      <w:pPr>
        <w:numPr>
          <w:ilvl w:val="0"/>
          <w:numId w:val="6"/>
        </w:numPr>
        <w:tabs>
          <w:tab w:val="clear" w:pos="360"/>
          <w:tab w:val="num" w:pos="0"/>
          <w:tab w:val="left" w:pos="284"/>
        </w:tabs>
        <w:ind w:left="0" w:firstLine="0"/>
        <w:rPr>
          <w:rFonts w:asciiTheme="minorHAnsi" w:eastAsia="Arial" w:hAnsiTheme="minorHAnsi"/>
          <w:sz w:val="20"/>
          <w:szCs w:val="20"/>
        </w:rPr>
      </w:pPr>
      <w:r w:rsidRPr="00803572">
        <w:rPr>
          <w:rFonts w:asciiTheme="minorHAnsi" w:eastAsia="Arial" w:hAnsiTheme="minorHAnsi"/>
          <w:sz w:val="20"/>
          <w:szCs w:val="20"/>
        </w:rPr>
        <w:t xml:space="preserve"> Zamawiający wybierze jako najkorzystniejszą ofertę, która otrzyma najwyższą liczbę punktów.</w:t>
      </w:r>
    </w:p>
    <w:p w:rsidR="002357F5" w:rsidRPr="00803572" w:rsidRDefault="002357F5" w:rsidP="002357F5">
      <w:pPr>
        <w:pStyle w:val="Standard"/>
        <w:numPr>
          <w:ilvl w:val="0"/>
          <w:numId w:val="6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rFonts w:asciiTheme="minorHAnsi" w:hAnsiTheme="minorHAnsi"/>
          <w:color w:val="000000"/>
          <w:sz w:val="20"/>
          <w:szCs w:val="20"/>
        </w:rPr>
      </w:pPr>
      <w:r w:rsidRPr="00803572">
        <w:rPr>
          <w:rFonts w:asciiTheme="minorHAnsi" w:hAnsiTheme="minorHAnsi"/>
          <w:color w:val="000000"/>
          <w:sz w:val="20"/>
          <w:szCs w:val="20"/>
        </w:rPr>
        <w:t>W toku badania i oceny ofert Zamawiający może żądać od Wykonawców wyjaśnień dotyczących treści złożonych ofert. Niedopuszczalne jest prowadzenie między Zamawiającym, a Wykonawcą negocjacji dotyczących złożonej oferty oraz dokonywanie jakiejkolwiek zmiany w jej treści.</w:t>
      </w:r>
    </w:p>
    <w:p w:rsidR="002357F5" w:rsidRPr="00803572" w:rsidRDefault="002357F5" w:rsidP="002357F5">
      <w:pPr>
        <w:pStyle w:val="Standard"/>
        <w:numPr>
          <w:ilvl w:val="0"/>
          <w:numId w:val="6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rFonts w:asciiTheme="minorHAnsi" w:hAnsiTheme="minorHAnsi"/>
          <w:spacing w:val="-4"/>
          <w:sz w:val="20"/>
          <w:szCs w:val="20"/>
        </w:rPr>
      </w:pPr>
      <w:r w:rsidRPr="00803572">
        <w:rPr>
          <w:rFonts w:asciiTheme="minorHAnsi" w:hAnsiTheme="minorHAnsi"/>
          <w:spacing w:val="-4"/>
          <w:sz w:val="20"/>
          <w:szCs w:val="20"/>
        </w:rPr>
        <w:t xml:space="preserve">Zamawiający wezwie Wykonawców, którzy w określonym terminie nie złożyli wymaganych przez zamawiającego oświadczeń lub dokumentów potwierdzających spełnianie warunków udziału w postępowaniu lub którzy nie złożyli pełnomocnictw albo, którzy złożyli wymagane przez zamawiającego oświadczenia i dokumenty zawierające błędy lub którzy złożyli wadliwe pełnomocnictwa, do ich </w:t>
      </w:r>
      <w:r w:rsidR="0034391E" w:rsidRPr="00803572">
        <w:rPr>
          <w:rFonts w:asciiTheme="minorHAnsi" w:hAnsiTheme="minorHAnsi"/>
          <w:spacing w:val="-4"/>
          <w:sz w:val="20"/>
          <w:szCs w:val="20"/>
        </w:rPr>
        <w:t>złożenia w wyznaczonym terminie</w:t>
      </w:r>
      <w:r w:rsidRPr="00803572">
        <w:rPr>
          <w:rFonts w:asciiTheme="minorHAnsi" w:hAnsiTheme="minorHAnsi"/>
          <w:spacing w:val="-4"/>
          <w:sz w:val="20"/>
          <w:szCs w:val="20"/>
        </w:rPr>
        <w:t xml:space="preserve"> chyba</w:t>
      </w:r>
      <w:r w:rsidR="0034391E" w:rsidRPr="00803572">
        <w:rPr>
          <w:rFonts w:asciiTheme="minorHAnsi" w:hAnsiTheme="minorHAnsi"/>
          <w:spacing w:val="-4"/>
          <w:sz w:val="20"/>
          <w:szCs w:val="20"/>
        </w:rPr>
        <w:t>,</w:t>
      </w:r>
      <w:r w:rsidRPr="00803572">
        <w:rPr>
          <w:rFonts w:asciiTheme="minorHAnsi" w:hAnsiTheme="minorHAnsi"/>
          <w:spacing w:val="-4"/>
          <w:sz w:val="20"/>
          <w:szCs w:val="20"/>
        </w:rPr>
        <w:t xml:space="preserve"> że mimo ich złożenia oferta wykonawcy podlega odrzuceniu albo konieczne byłoby unieważnienie postępowania. Złożone na wezwanie zamawiającego oświadczenia i dokumenty powinny potwierdzać spełnianie przez wykonawcę warunków udziału w postępowaniu oraz spełnianie przez oferowane dostawy wymagań określonych przez zamawiającego, nie później niż w dniu, w którym upłynął termin składania ofert.</w:t>
      </w:r>
    </w:p>
    <w:p w:rsidR="002357F5" w:rsidRPr="00803572" w:rsidRDefault="002357F5" w:rsidP="002357F5">
      <w:pPr>
        <w:pStyle w:val="Standard"/>
        <w:numPr>
          <w:ilvl w:val="0"/>
          <w:numId w:val="6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Zamawiający poprawi w ofercie oczywiste omyłki pisarskie, oczywiste omyłki rachunkowe, </w:t>
      </w:r>
      <w:r w:rsidRPr="00803572">
        <w:rPr>
          <w:rFonts w:asciiTheme="minorHAnsi" w:hAnsiTheme="minorHAnsi"/>
          <w:sz w:val="20"/>
          <w:szCs w:val="20"/>
        </w:rPr>
        <w:br/>
        <w:t xml:space="preserve">z uwzględnieniem konsekwencji rachunkowych dokonanych poprawek, inne omyłki polegające </w:t>
      </w:r>
      <w:r w:rsidRPr="00803572">
        <w:rPr>
          <w:rFonts w:asciiTheme="minorHAnsi" w:hAnsiTheme="minorHAnsi"/>
          <w:sz w:val="20"/>
          <w:szCs w:val="20"/>
        </w:rPr>
        <w:br/>
        <w:t>na niezgodności oferty ze specyfikacją istotnych warunków zamówienia, niepowodujące istotnych zmian treści oferty, niezwłocznie powiadamiając o tym wykonawcę, którego oferta została poprawiona.</w:t>
      </w:r>
    </w:p>
    <w:p w:rsidR="002357F5" w:rsidRPr="00803572" w:rsidRDefault="002357F5" w:rsidP="002357F5">
      <w:pPr>
        <w:pStyle w:val="Standard"/>
        <w:numPr>
          <w:ilvl w:val="0"/>
          <w:numId w:val="6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Zamawiający odrzuci ofertę, jeżeli:</w:t>
      </w:r>
    </w:p>
    <w:p w:rsidR="002357F5" w:rsidRPr="00803572" w:rsidRDefault="002357F5" w:rsidP="002357F5">
      <w:pPr>
        <w:pStyle w:val="Standard"/>
        <w:tabs>
          <w:tab w:val="num" w:pos="0"/>
          <w:tab w:val="left" w:pos="284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1) jest niezgodna z ustawą,</w:t>
      </w:r>
    </w:p>
    <w:p w:rsidR="002357F5" w:rsidRPr="00803572" w:rsidRDefault="002357F5" w:rsidP="002357F5">
      <w:pPr>
        <w:pStyle w:val="Standard"/>
        <w:tabs>
          <w:tab w:val="num" w:pos="0"/>
          <w:tab w:val="left" w:pos="284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2) jej treść nie odpowiada treści SIWZ z zastrzeżeniem art. 87 ust. 2 pkt 3 ustawy,</w:t>
      </w:r>
    </w:p>
    <w:p w:rsidR="002357F5" w:rsidRPr="00803572" w:rsidRDefault="002357F5" w:rsidP="002357F5">
      <w:pPr>
        <w:pStyle w:val="Standard"/>
        <w:tabs>
          <w:tab w:val="num" w:pos="0"/>
          <w:tab w:val="left" w:pos="284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3) jej złożenie stanowi czyn nieuczciwej konkurencji w rozumieniu przepisów o zwalczaniu nieuczciwej konkurencji,</w:t>
      </w:r>
    </w:p>
    <w:p w:rsidR="002357F5" w:rsidRPr="00803572" w:rsidRDefault="002357F5" w:rsidP="002357F5">
      <w:pPr>
        <w:pStyle w:val="Standard"/>
        <w:tabs>
          <w:tab w:val="num" w:pos="0"/>
          <w:tab w:val="left" w:pos="284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4) zawiera rażąco niską cenę w stosunku do przedmiotu zamówienia,</w:t>
      </w:r>
    </w:p>
    <w:p w:rsidR="002357F5" w:rsidRPr="00803572" w:rsidRDefault="002357F5" w:rsidP="002357F5">
      <w:pPr>
        <w:pStyle w:val="Standard"/>
        <w:tabs>
          <w:tab w:val="num" w:pos="0"/>
          <w:tab w:val="left" w:pos="284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5) została złożona przez Wykonawcę wykluczonego z udziału w postępowaniu (...)</w:t>
      </w:r>
    </w:p>
    <w:p w:rsidR="002357F5" w:rsidRPr="00803572" w:rsidRDefault="002357F5" w:rsidP="002357F5">
      <w:pPr>
        <w:pStyle w:val="Standard"/>
        <w:tabs>
          <w:tab w:val="num" w:pos="0"/>
          <w:tab w:val="left" w:pos="284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6) zawiera błędy w obliczeniu ceny,</w:t>
      </w:r>
    </w:p>
    <w:p w:rsidR="002357F5" w:rsidRPr="00803572" w:rsidRDefault="002357F5" w:rsidP="002357F5">
      <w:pPr>
        <w:pStyle w:val="Standard"/>
        <w:tabs>
          <w:tab w:val="num" w:pos="0"/>
          <w:tab w:val="left" w:pos="284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7) Wykonawca w terminie 3 dni od dnia doręczenia zawiadomienia nie zgodził się na poprawienie omyłki, o której mowa w art. 87 ust. 2 pkt 3,</w:t>
      </w:r>
    </w:p>
    <w:p w:rsidR="002357F5" w:rsidRPr="00803572" w:rsidRDefault="002357F5" w:rsidP="002357F5">
      <w:pPr>
        <w:pStyle w:val="Standard"/>
        <w:tabs>
          <w:tab w:val="num" w:pos="0"/>
          <w:tab w:val="left" w:pos="284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8) jest nieważna na podstawie odrębnych przepisów.</w:t>
      </w:r>
    </w:p>
    <w:p w:rsidR="002357F5" w:rsidRPr="00803572" w:rsidRDefault="002357F5" w:rsidP="002357F5">
      <w:pPr>
        <w:pStyle w:val="Standard"/>
        <w:numPr>
          <w:ilvl w:val="0"/>
          <w:numId w:val="6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rFonts w:asciiTheme="minorHAnsi" w:hAnsiTheme="minorHAnsi"/>
          <w:color w:val="000000"/>
          <w:sz w:val="20"/>
          <w:szCs w:val="20"/>
        </w:rPr>
      </w:pPr>
      <w:r w:rsidRPr="00803572">
        <w:rPr>
          <w:rFonts w:asciiTheme="minorHAnsi" w:hAnsiTheme="minorHAnsi"/>
          <w:color w:val="000000"/>
          <w:sz w:val="20"/>
          <w:szCs w:val="20"/>
        </w:rPr>
        <w:t xml:space="preserve">W celu ustalenia czy oferta zawiera rażąco niską cenę w stosunku do przedmiotu zamówienia, zamawiający zwróci się do wykonawców, którzy złożyli takie oferty o udzielenie w </w:t>
      </w:r>
      <w:r w:rsidRPr="00803572">
        <w:rPr>
          <w:rFonts w:asciiTheme="minorHAnsi" w:hAnsiTheme="minorHAnsi"/>
          <w:sz w:val="20"/>
          <w:szCs w:val="20"/>
        </w:rPr>
        <w:t>określonym terminie wyjaśnień dotyczących elementów oferty mających wpływ na wysokość ceny. W przypadku, gdy Wykonawca nie złoży wyjaśnień w wyznaczonym terminie lub jeżeli dokonana ocena wyjaśnień wraz</w:t>
      </w:r>
      <w:r w:rsidRPr="00803572">
        <w:rPr>
          <w:rFonts w:asciiTheme="minorHAnsi" w:hAnsiTheme="minorHAnsi"/>
          <w:color w:val="000000"/>
          <w:sz w:val="20"/>
          <w:szCs w:val="20"/>
        </w:rPr>
        <w:t xml:space="preserve"> z dostarczonymi dowodami potwierdzi, że oferta zawiera rażąco niską cenę w stosunku do przedmiotu zamówienia, Zamawiający odrzuci taką ofertę.</w:t>
      </w:r>
    </w:p>
    <w:p w:rsidR="002357F5" w:rsidRPr="00803572" w:rsidRDefault="002357F5" w:rsidP="002357F5">
      <w:pPr>
        <w:pStyle w:val="Standard"/>
        <w:numPr>
          <w:ilvl w:val="0"/>
          <w:numId w:val="6"/>
        </w:numPr>
        <w:tabs>
          <w:tab w:val="clear" w:pos="360"/>
          <w:tab w:val="num" w:pos="0"/>
          <w:tab w:val="left" w:pos="180"/>
          <w:tab w:val="left" w:pos="284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Oferty nie odrzucone zostaną poddane procedurze oceny zgodnie z kryteriami oceny ofert określonymi w SIWZ.</w:t>
      </w:r>
    </w:p>
    <w:p w:rsidR="002357F5" w:rsidRPr="00803572" w:rsidRDefault="002357F5" w:rsidP="002357F5">
      <w:pPr>
        <w:pStyle w:val="Standard"/>
        <w:tabs>
          <w:tab w:val="left" w:pos="180"/>
        </w:tabs>
        <w:jc w:val="both"/>
        <w:rPr>
          <w:rFonts w:asciiTheme="minorHAnsi" w:hAnsiTheme="minorHAnsi"/>
          <w:color w:val="000000"/>
          <w:sz w:val="20"/>
          <w:szCs w:val="20"/>
        </w:rPr>
      </w:pPr>
    </w:p>
    <w:p w:rsidR="002357F5" w:rsidRPr="00803572" w:rsidRDefault="00B05C6A" w:rsidP="002357F5">
      <w:pPr>
        <w:pStyle w:val="Standard"/>
        <w:jc w:val="center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Rozdział X</w:t>
      </w:r>
      <w:r w:rsidR="0093114B">
        <w:rPr>
          <w:rFonts w:asciiTheme="minorHAnsi" w:hAnsiTheme="minorHAnsi"/>
          <w:b/>
          <w:sz w:val="20"/>
          <w:szCs w:val="20"/>
        </w:rPr>
        <w:t>I</w:t>
      </w:r>
      <w:r w:rsidR="002357F5" w:rsidRPr="00803572">
        <w:rPr>
          <w:rFonts w:asciiTheme="minorHAnsi" w:hAnsiTheme="minorHAnsi"/>
          <w:b/>
          <w:sz w:val="20"/>
          <w:szCs w:val="20"/>
        </w:rPr>
        <w:t>V</w:t>
      </w:r>
    </w:p>
    <w:p w:rsidR="002357F5" w:rsidRPr="00803572" w:rsidRDefault="002357F5" w:rsidP="002357F5">
      <w:pPr>
        <w:pStyle w:val="Standard"/>
        <w:jc w:val="both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Informacje o formalnościach, jakie powinny zostać dopełnione po wyborze oferty w celu zawarcia umowy w sprawie zamówienia publicznego.</w:t>
      </w:r>
    </w:p>
    <w:p w:rsidR="002357F5" w:rsidRPr="00803572" w:rsidRDefault="002357F5" w:rsidP="002357F5">
      <w:pPr>
        <w:pStyle w:val="Standard"/>
        <w:rPr>
          <w:rFonts w:asciiTheme="minorHAnsi" w:hAnsiTheme="minorHAnsi"/>
          <w:b/>
          <w:sz w:val="20"/>
          <w:szCs w:val="20"/>
        </w:rPr>
      </w:pPr>
    </w:p>
    <w:p w:rsidR="002357F5" w:rsidRPr="00803572" w:rsidRDefault="002357F5" w:rsidP="002357F5">
      <w:pPr>
        <w:pStyle w:val="Standard"/>
        <w:numPr>
          <w:ilvl w:val="0"/>
          <w:numId w:val="4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Zamawiający powiadomi, wszystkich wykonawców, którzy złożyli oferty, o wyborze oferty najkorzystniejszej, z podaniem nazwy (firmy) albo imienia i nazwiska, siedziby albo adresu zamieszkania i adresu wykonawcy, którego ofertę wybrano i uzasadnieniem wyboru oferty a także nazwy (firmy) albo imion i nazwisk, siedzib albo miejsc zamieszkania i adresów wykonawców, którzy złożyli oferty a także punktację przyznaną ofertom w każdym </w:t>
      </w:r>
      <w:r w:rsidRPr="00803572">
        <w:rPr>
          <w:rFonts w:asciiTheme="minorHAnsi" w:hAnsiTheme="minorHAnsi"/>
          <w:sz w:val="20"/>
          <w:szCs w:val="20"/>
        </w:rPr>
        <w:lastRenderedPageBreak/>
        <w:t>kryterium oceny ofert i łączną punktację.</w:t>
      </w:r>
    </w:p>
    <w:p w:rsidR="007500FC" w:rsidRDefault="002357F5" w:rsidP="002E2205">
      <w:pPr>
        <w:pStyle w:val="Standard"/>
        <w:numPr>
          <w:ilvl w:val="0"/>
          <w:numId w:val="4"/>
        </w:numPr>
        <w:tabs>
          <w:tab w:val="clear" w:pos="360"/>
          <w:tab w:val="num" w:pos="0"/>
          <w:tab w:val="left" w:pos="180"/>
          <w:tab w:val="left" w:pos="284"/>
        </w:tabs>
        <w:ind w:left="0" w:firstLine="0"/>
        <w:jc w:val="both"/>
        <w:rPr>
          <w:rFonts w:asciiTheme="minorHAnsi" w:hAnsiTheme="minorHAnsi"/>
          <w:b/>
          <w:spacing w:val="-2"/>
          <w:sz w:val="20"/>
          <w:szCs w:val="20"/>
        </w:rPr>
      </w:pPr>
      <w:r w:rsidRPr="00803572">
        <w:rPr>
          <w:rFonts w:asciiTheme="minorHAnsi" w:hAnsiTheme="minorHAnsi"/>
          <w:b/>
          <w:spacing w:val="-2"/>
          <w:sz w:val="20"/>
          <w:szCs w:val="20"/>
        </w:rPr>
        <w:t>Przed podpisaniem umowy Wykonawca, którego oferta uznane zostanie za najkorzystniejszą, zobowiązany będzie do dostarczenia:</w:t>
      </w:r>
      <w:r w:rsidR="007500FC">
        <w:rPr>
          <w:rFonts w:asciiTheme="minorHAnsi" w:hAnsiTheme="minorHAnsi"/>
          <w:b/>
          <w:spacing w:val="-2"/>
          <w:sz w:val="20"/>
          <w:szCs w:val="20"/>
        </w:rPr>
        <w:t xml:space="preserve"> </w:t>
      </w:r>
    </w:p>
    <w:p w:rsidR="007600E3" w:rsidRPr="007600E3" w:rsidRDefault="007600E3" w:rsidP="007600E3">
      <w:pPr>
        <w:pStyle w:val="Standard"/>
        <w:tabs>
          <w:tab w:val="left" w:pos="180"/>
          <w:tab w:val="left" w:pos="284"/>
        </w:tabs>
        <w:jc w:val="both"/>
        <w:rPr>
          <w:rFonts w:asciiTheme="minorHAnsi" w:hAnsiTheme="minorHAnsi"/>
          <w:spacing w:val="-2"/>
          <w:sz w:val="20"/>
          <w:szCs w:val="20"/>
        </w:rPr>
      </w:pPr>
      <w:r w:rsidRPr="007600E3">
        <w:rPr>
          <w:rFonts w:asciiTheme="minorHAnsi" w:hAnsiTheme="minorHAnsi"/>
          <w:spacing w:val="-2"/>
          <w:sz w:val="20"/>
          <w:szCs w:val="20"/>
        </w:rPr>
        <w:t>1) Poświadczoną za zgodność z oryginałem kopię decyzji Powiatowego Inspektora Sanitarnego dla kuchni, w której przygotowywane będą posiłki.</w:t>
      </w:r>
    </w:p>
    <w:p w:rsidR="00E434DE" w:rsidRDefault="007600E3" w:rsidP="007500FC">
      <w:pPr>
        <w:pStyle w:val="Standard"/>
        <w:tabs>
          <w:tab w:val="num" w:pos="0"/>
          <w:tab w:val="left" w:pos="180"/>
          <w:tab w:val="left" w:pos="284"/>
        </w:tabs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b/>
          <w:spacing w:val="-2"/>
          <w:sz w:val="20"/>
          <w:szCs w:val="20"/>
        </w:rPr>
        <w:t>2</w:t>
      </w:r>
      <w:r w:rsidR="007500FC">
        <w:rPr>
          <w:rFonts w:asciiTheme="minorHAnsi" w:hAnsiTheme="minorHAnsi"/>
          <w:b/>
          <w:spacing w:val="-2"/>
          <w:sz w:val="20"/>
          <w:szCs w:val="20"/>
        </w:rPr>
        <w:t xml:space="preserve">) </w:t>
      </w:r>
      <w:r w:rsidR="007500FC" w:rsidRPr="007500FC">
        <w:rPr>
          <w:rFonts w:asciiTheme="minorHAnsi" w:hAnsiTheme="minorHAnsi"/>
          <w:spacing w:val="-2"/>
          <w:sz w:val="20"/>
          <w:szCs w:val="20"/>
        </w:rPr>
        <w:t xml:space="preserve">umowy </w:t>
      </w:r>
      <w:r w:rsidR="00E434DE" w:rsidRPr="007500FC">
        <w:rPr>
          <w:rFonts w:asciiTheme="minorHAnsi" w:hAnsiTheme="minorHAnsi"/>
          <w:sz w:val="20"/>
          <w:szCs w:val="20"/>
        </w:rPr>
        <w:t>konsorcjum – jeśli jako najkorzystniejsza zostanie wybrana oferta wykonawców wspólnie ubiegających się o udzielenie zamówienia</w:t>
      </w:r>
      <w:r w:rsidR="007500FC">
        <w:rPr>
          <w:rFonts w:asciiTheme="minorHAnsi" w:hAnsiTheme="minorHAnsi"/>
          <w:sz w:val="20"/>
          <w:szCs w:val="20"/>
        </w:rPr>
        <w:t>;</w:t>
      </w:r>
    </w:p>
    <w:p w:rsidR="007500FC" w:rsidRPr="007500FC" w:rsidRDefault="007600E3" w:rsidP="007500FC">
      <w:pPr>
        <w:pStyle w:val="Standard"/>
        <w:tabs>
          <w:tab w:val="num" w:pos="0"/>
          <w:tab w:val="left" w:pos="180"/>
          <w:tab w:val="left" w:pos="284"/>
        </w:tabs>
        <w:jc w:val="both"/>
        <w:rPr>
          <w:rFonts w:asciiTheme="minorHAnsi" w:hAnsiTheme="minorHAnsi"/>
          <w:b/>
          <w:spacing w:val="-2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3</w:t>
      </w:r>
      <w:r w:rsidR="007500FC">
        <w:rPr>
          <w:rFonts w:asciiTheme="minorHAnsi" w:hAnsiTheme="minorHAnsi"/>
          <w:sz w:val="20"/>
          <w:szCs w:val="20"/>
        </w:rPr>
        <w:t xml:space="preserve">) umowy z podwykonawcą lub jej zaakceptowanego przez podwykonawcę wzoru </w:t>
      </w:r>
      <w:r w:rsidR="007500FC" w:rsidRPr="007500FC">
        <w:rPr>
          <w:rFonts w:asciiTheme="minorHAnsi" w:hAnsiTheme="minorHAnsi"/>
          <w:sz w:val="20"/>
          <w:szCs w:val="20"/>
        </w:rPr>
        <w:t>– jeśli jako najkorzystniejsza zostanie wybrana oferta</w:t>
      </w:r>
      <w:r w:rsidR="007500FC">
        <w:rPr>
          <w:rFonts w:asciiTheme="minorHAnsi" w:hAnsiTheme="minorHAnsi"/>
          <w:sz w:val="20"/>
          <w:szCs w:val="20"/>
        </w:rPr>
        <w:t xml:space="preserve"> w której wskazano, iż wykonawca będzie korzystał z pomocy podwykonawców.</w:t>
      </w:r>
    </w:p>
    <w:p w:rsidR="002357F5" w:rsidRPr="00803572" w:rsidRDefault="002357F5" w:rsidP="002357F5">
      <w:pPr>
        <w:pStyle w:val="Standard"/>
        <w:tabs>
          <w:tab w:val="num" w:pos="0"/>
          <w:tab w:val="left" w:pos="180"/>
          <w:tab w:val="left" w:pos="284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3. Nie dostarczenie dokumentów,</w:t>
      </w:r>
      <w:r w:rsidRPr="00803572">
        <w:rPr>
          <w:rFonts w:asciiTheme="minorHAnsi" w:hAnsiTheme="minorHAnsi"/>
          <w:color w:val="FF0000"/>
          <w:sz w:val="20"/>
          <w:szCs w:val="20"/>
        </w:rPr>
        <w:t xml:space="preserve"> </w:t>
      </w:r>
      <w:r w:rsidRPr="00803572">
        <w:rPr>
          <w:rFonts w:asciiTheme="minorHAnsi" w:hAnsiTheme="minorHAnsi"/>
          <w:sz w:val="20"/>
          <w:szCs w:val="20"/>
        </w:rPr>
        <w:t>o którym mowa w ust</w:t>
      </w:r>
      <w:r w:rsidR="00845956" w:rsidRPr="00803572">
        <w:rPr>
          <w:rFonts w:asciiTheme="minorHAnsi" w:hAnsiTheme="minorHAnsi"/>
          <w:sz w:val="20"/>
          <w:szCs w:val="20"/>
        </w:rPr>
        <w:t>.</w:t>
      </w:r>
      <w:r w:rsidRPr="00803572">
        <w:rPr>
          <w:rFonts w:asciiTheme="minorHAnsi" w:hAnsiTheme="minorHAnsi"/>
          <w:sz w:val="20"/>
          <w:szCs w:val="20"/>
        </w:rPr>
        <w:t xml:space="preserve"> 2 w wyznaczonym przez Zamawiającego terminie spowoduje, że zawarcie umowy w sprawie zamówienia publicznego stanie się niemożliwe z przyczyn leżących po stronie Wykonawcy.</w:t>
      </w:r>
    </w:p>
    <w:p w:rsidR="002357F5" w:rsidRPr="00803572" w:rsidRDefault="002357F5" w:rsidP="002357F5">
      <w:pPr>
        <w:pStyle w:val="Standard"/>
        <w:tabs>
          <w:tab w:val="left" w:pos="180"/>
        </w:tabs>
        <w:jc w:val="both"/>
        <w:rPr>
          <w:rFonts w:asciiTheme="minorHAnsi" w:hAnsiTheme="minorHAnsi"/>
          <w:color w:val="000000"/>
          <w:sz w:val="20"/>
          <w:szCs w:val="20"/>
        </w:rPr>
      </w:pPr>
      <w:r w:rsidRPr="00803572">
        <w:rPr>
          <w:rFonts w:asciiTheme="minorHAnsi" w:hAnsiTheme="minorHAnsi"/>
          <w:color w:val="000000"/>
          <w:sz w:val="20"/>
          <w:szCs w:val="20"/>
        </w:rPr>
        <w:t>4. Niezwłocznie po zawarciu umowy w sprawie zamówienia publicznego, zamawiający zamieści ogłoszenie o udzieleniu zamówienia w Biuletynie Zamówień Publicznych.</w:t>
      </w:r>
    </w:p>
    <w:p w:rsidR="002357F5" w:rsidRPr="00803572" w:rsidRDefault="002357F5" w:rsidP="002357F5">
      <w:pPr>
        <w:pStyle w:val="Standard"/>
        <w:jc w:val="center"/>
        <w:rPr>
          <w:rFonts w:asciiTheme="minorHAnsi" w:hAnsiTheme="minorHAnsi"/>
          <w:b/>
          <w:sz w:val="20"/>
          <w:szCs w:val="20"/>
        </w:rPr>
      </w:pPr>
    </w:p>
    <w:p w:rsidR="002357F5" w:rsidRPr="00803572" w:rsidRDefault="002357F5" w:rsidP="002357F5">
      <w:pPr>
        <w:pStyle w:val="Standard"/>
        <w:jc w:val="center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Rozdział XV</w:t>
      </w:r>
    </w:p>
    <w:p w:rsidR="002357F5" w:rsidRPr="00803572" w:rsidRDefault="002357F5" w:rsidP="002357F5">
      <w:pPr>
        <w:pStyle w:val="Standard"/>
        <w:jc w:val="both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Wymagania dotyczące zabezpieczeni</w:t>
      </w:r>
      <w:r w:rsidR="00B50962" w:rsidRPr="00803572">
        <w:rPr>
          <w:rFonts w:asciiTheme="minorHAnsi" w:hAnsiTheme="minorHAnsi"/>
          <w:b/>
          <w:sz w:val="20"/>
          <w:szCs w:val="20"/>
        </w:rPr>
        <w:t>a</w:t>
      </w:r>
      <w:r w:rsidRPr="00803572">
        <w:rPr>
          <w:rFonts w:asciiTheme="minorHAnsi" w:hAnsiTheme="minorHAnsi"/>
          <w:b/>
          <w:sz w:val="20"/>
          <w:szCs w:val="20"/>
        </w:rPr>
        <w:t xml:space="preserve"> należytego wykonania umowy</w:t>
      </w:r>
    </w:p>
    <w:p w:rsidR="002357F5" w:rsidRPr="00803572" w:rsidRDefault="00695A7B" w:rsidP="002357F5">
      <w:pPr>
        <w:tabs>
          <w:tab w:val="left" w:pos="180"/>
        </w:tabs>
        <w:jc w:val="both"/>
        <w:rPr>
          <w:rFonts w:asciiTheme="minorHAnsi" w:hAnsiTheme="minorHAnsi"/>
          <w:spacing w:val="-4"/>
          <w:sz w:val="20"/>
          <w:szCs w:val="20"/>
        </w:rPr>
      </w:pPr>
      <w:r>
        <w:rPr>
          <w:rFonts w:asciiTheme="minorHAnsi" w:hAnsiTheme="minorHAnsi"/>
          <w:spacing w:val="-4"/>
          <w:sz w:val="20"/>
          <w:szCs w:val="20"/>
        </w:rPr>
        <w:t>Nie dotyczy</w:t>
      </w:r>
      <w:r w:rsidR="002357F5" w:rsidRPr="00803572">
        <w:rPr>
          <w:rFonts w:asciiTheme="minorHAnsi" w:hAnsiTheme="minorHAnsi"/>
          <w:spacing w:val="-4"/>
          <w:sz w:val="20"/>
          <w:szCs w:val="20"/>
        </w:rPr>
        <w:t>.</w:t>
      </w:r>
    </w:p>
    <w:p w:rsidR="002357F5" w:rsidRPr="00803572" w:rsidRDefault="002357F5" w:rsidP="002357F5">
      <w:pPr>
        <w:pStyle w:val="NormalnyWeb"/>
        <w:tabs>
          <w:tab w:val="left" w:pos="180"/>
        </w:tabs>
        <w:spacing w:before="0" w:after="0"/>
        <w:rPr>
          <w:rFonts w:asciiTheme="minorHAnsi" w:hAnsiTheme="minorHAnsi"/>
        </w:rPr>
      </w:pPr>
    </w:p>
    <w:p w:rsidR="002357F5" w:rsidRPr="00803572" w:rsidRDefault="002357F5" w:rsidP="002357F5">
      <w:pPr>
        <w:pStyle w:val="NormalnyWeb"/>
        <w:tabs>
          <w:tab w:val="left" w:pos="180"/>
        </w:tabs>
        <w:spacing w:before="0" w:after="0"/>
        <w:rPr>
          <w:rFonts w:asciiTheme="minorHAnsi" w:hAnsiTheme="minorHAnsi"/>
        </w:rPr>
      </w:pPr>
    </w:p>
    <w:p w:rsidR="002357F5" w:rsidRPr="00803572" w:rsidRDefault="002357F5" w:rsidP="002357F5">
      <w:pPr>
        <w:pStyle w:val="Standard"/>
        <w:tabs>
          <w:tab w:val="left" w:pos="2940"/>
        </w:tabs>
        <w:jc w:val="center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Rozdział XVI</w:t>
      </w:r>
    </w:p>
    <w:p w:rsidR="002357F5" w:rsidRPr="00803572" w:rsidRDefault="002357F5" w:rsidP="002357F5">
      <w:pPr>
        <w:pStyle w:val="Standard"/>
        <w:jc w:val="both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 xml:space="preserve">Istotne dla stron postanowienia, które zostaną wprowadzone do treści zawieranej umowy w sprawie zamówienia publicznego, ogólne warunki umowy albo wzór umowy, jeżeli Zamawiający wymaga </w:t>
      </w:r>
      <w:r w:rsidRPr="00803572">
        <w:rPr>
          <w:rFonts w:asciiTheme="minorHAnsi" w:hAnsiTheme="minorHAnsi"/>
          <w:b/>
          <w:sz w:val="20"/>
          <w:szCs w:val="20"/>
        </w:rPr>
        <w:br/>
        <w:t>od Wykonawcy, aby zawarł z nim umowę w sprawie zamówienia publicznego na takich warunkach.</w:t>
      </w:r>
    </w:p>
    <w:p w:rsidR="002357F5" w:rsidRPr="00803572" w:rsidRDefault="002357F5" w:rsidP="002357F5">
      <w:pPr>
        <w:pStyle w:val="Standard"/>
        <w:jc w:val="both"/>
        <w:rPr>
          <w:rFonts w:asciiTheme="minorHAnsi" w:hAnsiTheme="minorHAnsi"/>
          <w:b/>
          <w:sz w:val="20"/>
          <w:szCs w:val="20"/>
        </w:rPr>
      </w:pPr>
    </w:p>
    <w:p w:rsidR="002357F5" w:rsidRDefault="002357F5" w:rsidP="002357F5">
      <w:pPr>
        <w:pStyle w:val="Standard"/>
        <w:numPr>
          <w:ilvl w:val="3"/>
          <w:numId w:val="10"/>
        </w:numPr>
        <w:tabs>
          <w:tab w:val="left" w:pos="0"/>
          <w:tab w:val="left" w:pos="180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Zamawiający ustala projekt</w:t>
      </w:r>
      <w:r w:rsidR="00D27CD1">
        <w:rPr>
          <w:rFonts w:asciiTheme="minorHAnsi" w:hAnsiTheme="minorHAnsi"/>
          <w:sz w:val="20"/>
          <w:szCs w:val="20"/>
        </w:rPr>
        <w:t xml:space="preserve"> um</w:t>
      </w:r>
      <w:r w:rsidR="0093114B">
        <w:rPr>
          <w:rFonts w:asciiTheme="minorHAnsi" w:hAnsiTheme="minorHAnsi"/>
          <w:sz w:val="20"/>
          <w:szCs w:val="20"/>
        </w:rPr>
        <w:t>owy</w:t>
      </w:r>
      <w:r w:rsidR="00D27CD1">
        <w:rPr>
          <w:rFonts w:asciiTheme="minorHAnsi" w:hAnsiTheme="minorHAnsi"/>
          <w:sz w:val="20"/>
          <w:szCs w:val="20"/>
        </w:rPr>
        <w:t xml:space="preserve"> </w:t>
      </w:r>
      <w:r w:rsidR="00E7446F" w:rsidRPr="00803572">
        <w:rPr>
          <w:rFonts w:asciiTheme="minorHAnsi" w:hAnsiTheme="minorHAnsi"/>
          <w:sz w:val="20"/>
          <w:szCs w:val="20"/>
        </w:rPr>
        <w:t>stanowi</w:t>
      </w:r>
      <w:r w:rsidR="00D27CD1">
        <w:rPr>
          <w:rFonts w:asciiTheme="minorHAnsi" w:hAnsiTheme="minorHAnsi"/>
          <w:sz w:val="20"/>
          <w:szCs w:val="20"/>
        </w:rPr>
        <w:t>ą</w:t>
      </w:r>
      <w:r w:rsidR="0093114B">
        <w:rPr>
          <w:rFonts w:asciiTheme="minorHAnsi" w:hAnsiTheme="minorHAnsi"/>
          <w:sz w:val="20"/>
          <w:szCs w:val="20"/>
        </w:rPr>
        <w:t>cy</w:t>
      </w:r>
      <w:r w:rsidR="00E7446F" w:rsidRPr="00803572">
        <w:rPr>
          <w:rFonts w:asciiTheme="minorHAnsi" w:hAnsiTheme="minorHAnsi"/>
          <w:sz w:val="20"/>
          <w:szCs w:val="20"/>
        </w:rPr>
        <w:t xml:space="preserve"> załącznik</w:t>
      </w:r>
      <w:r w:rsidR="00D27CD1">
        <w:rPr>
          <w:rFonts w:asciiTheme="minorHAnsi" w:hAnsiTheme="minorHAnsi"/>
          <w:sz w:val="20"/>
          <w:szCs w:val="20"/>
        </w:rPr>
        <w:t>i</w:t>
      </w:r>
      <w:r w:rsidR="00E7446F" w:rsidRPr="00803572">
        <w:rPr>
          <w:rFonts w:asciiTheme="minorHAnsi" w:hAnsiTheme="minorHAnsi"/>
          <w:sz w:val="20"/>
          <w:szCs w:val="20"/>
        </w:rPr>
        <w:t xml:space="preserve"> nr</w:t>
      </w:r>
      <w:r w:rsidR="00121914">
        <w:rPr>
          <w:rFonts w:asciiTheme="minorHAnsi" w:hAnsiTheme="minorHAnsi"/>
          <w:sz w:val="20"/>
          <w:szCs w:val="20"/>
        </w:rPr>
        <w:t xml:space="preserve"> </w:t>
      </w:r>
      <w:r w:rsidR="002A65E6">
        <w:rPr>
          <w:rFonts w:asciiTheme="minorHAnsi" w:hAnsiTheme="minorHAnsi"/>
          <w:b/>
          <w:sz w:val="20"/>
          <w:szCs w:val="20"/>
        </w:rPr>
        <w:t>6</w:t>
      </w:r>
      <w:r w:rsidR="00D27CD1">
        <w:rPr>
          <w:rFonts w:asciiTheme="minorHAnsi" w:hAnsiTheme="minorHAnsi"/>
          <w:sz w:val="20"/>
          <w:szCs w:val="20"/>
        </w:rPr>
        <w:t xml:space="preserve"> do SIWZ. W projektach umow</w:t>
      </w:r>
      <w:r w:rsidR="0093114B">
        <w:rPr>
          <w:rFonts w:asciiTheme="minorHAnsi" w:hAnsiTheme="minorHAnsi"/>
          <w:sz w:val="20"/>
          <w:szCs w:val="20"/>
        </w:rPr>
        <w:t>y</w:t>
      </w:r>
      <w:r w:rsidRPr="00803572">
        <w:rPr>
          <w:rFonts w:asciiTheme="minorHAnsi" w:hAnsiTheme="minorHAnsi"/>
          <w:sz w:val="20"/>
          <w:szCs w:val="20"/>
        </w:rPr>
        <w:t xml:space="preserve"> przewidziano i opisano jej możliwe istotne zmiany.</w:t>
      </w:r>
    </w:p>
    <w:p w:rsidR="00F37E43" w:rsidRDefault="00F37E43" w:rsidP="00F37E43">
      <w:pPr>
        <w:pStyle w:val="Standard"/>
        <w:tabs>
          <w:tab w:val="num" w:pos="0"/>
          <w:tab w:val="left" w:pos="180"/>
          <w:tab w:val="left" w:pos="284"/>
        </w:tabs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2.W przypadku, gdy jako </w:t>
      </w:r>
      <w:r w:rsidRPr="007500FC">
        <w:rPr>
          <w:rFonts w:asciiTheme="minorHAnsi" w:hAnsiTheme="minorHAnsi"/>
          <w:sz w:val="20"/>
          <w:szCs w:val="20"/>
        </w:rPr>
        <w:t>najkorzystniejsza zostanie wybrana oferta wykonawców wspólnie ubiegających się o udzielenie zamówienia</w:t>
      </w:r>
      <w:r>
        <w:rPr>
          <w:rFonts w:asciiTheme="minorHAnsi" w:hAnsiTheme="minorHAnsi"/>
          <w:sz w:val="20"/>
          <w:szCs w:val="20"/>
        </w:rPr>
        <w:t xml:space="preserve"> projekt umowy zostanie uzupełniony o zapisy dotyczące solidarnej odpowiedzialności konsorcjantów wobec Zamawiającego za wykonanie przedmiotu zamówienia.</w:t>
      </w:r>
    </w:p>
    <w:p w:rsidR="00F37E43" w:rsidRPr="00803572" w:rsidRDefault="007C4509" w:rsidP="007C4509">
      <w:pPr>
        <w:pStyle w:val="Standard"/>
        <w:tabs>
          <w:tab w:val="left" w:pos="0"/>
          <w:tab w:val="left" w:pos="180"/>
        </w:tabs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3. </w:t>
      </w:r>
      <w:r w:rsidR="00F37E43">
        <w:rPr>
          <w:rFonts w:asciiTheme="minorHAnsi" w:hAnsiTheme="minorHAnsi"/>
          <w:sz w:val="20"/>
          <w:szCs w:val="20"/>
        </w:rPr>
        <w:t xml:space="preserve">W przypadku, gdy jako </w:t>
      </w:r>
      <w:r w:rsidR="00F37E43" w:rsidRPr="007500FC">
        <w:rPr>
          <w:rFonts w:asciiTheme="minorHAnsi" w:hAnsiTheme="minorHAnsi"/>
          <w:sz w:val="20"/>
          <w:szCs w:val="20"/>
        </w:rPr>
        <w:t>najkorzystniejsza zostanie wybrana oferta</w:t>
      </w:r>
      <w:r w:rsidR="00F37E43" w:rsidRPr="00F37E43">
        <w:rPr>
          <w:rFonts w:asciiTheme="minorHAnsi" w:hAnsiTheme="minorHAnsi"/>
          <w:sz w:val="20"/>
          <w:szCs w:val="20"/>
        </w:rPr>
        <w:t xml:space="preserve"> </w:t>
      </w:r>
      <w:r w:rsidR="00F37E43">
        <w:rPr>
          <w:rFonts w:asciiTheme="minorHAnsi" w:hAnsiTheme="minorHAnsi"/>
          <w:sz w:val="20"/>
          <w:szCs w:val="20"/>
        </w:rPr>
        <w:t xml:space="preserve">w której wskazano, iż wykonawca będzie korzystał z pomocy podwykonawców, projekt umowy zostanie uzupełniony o zapisy dotyczące podwykonawstwa. </w:t>
      </w:r>
    </w:p>
    <w:p w:rsidR="002357F5" w:rsidRPr="00803572" w:rsidRDefault="007C4509" w:rsidP="007C4509">
      <w:pPr>
        <w:pStyle w:val="Standard"/>
        <w:tabs>
          <w:tab w:val="left" w:pos="0"/>
          <w:tab w:val="left" w:pos="180"/>
        </w:tabs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4. </w:t>
      </w:r>
      <w:r w:rsidR="002357F5" w:rsidRPr="00803572">
        <w:rPr>
          <w:rFonts w:asciiTheme="minorHAnsi" w:hAnsiTheme="minorHAnsi"/>
          <w:sz w:val="20"/>
          <w:szCs w:val="20"/>
        </w:rPr>
        <w:t xml:space="preserve">Zamawiający zawrze umowę w sprawie zamówienia publicznego, z zastrzeżeniem art. 183 ustawy Pzp, </w:t>
      </w:r>
      <w:r w:rsidR="002357F5" w:rsidRPr="00803572">
        <w:rPr>
          <w:rFonts w:asciiTheme="minorHAnsi" w:hAnsiTheme="minorHAnsi"/>
          <w:sz w:val="20"/>
          <w:szCs w:val="20"/>
        </w:rPr>
        <w:br/>
        <w:t>w terminie nie krótszym niż 5 dni od dnia przesłania zawiadomienia o wyborze najkorzystniejszej oferty, jeżeli zawiadomienie to zostało przesłane w sposób określo</w:t>
      </w:r>
      <w:r w:rsidR="00845956" w:rsidRPr="00803572">
        <w:rPr>
          <w:rFonts w:asciiTheme="minorHAnsi" w:hAnsiTheme="minorHAnsi"/>
          <w:sz w:val="20"/>
          <w:szCs w:val="20"/>
        </w:rPr>
        <w:t>ny w art. 27 ust. 2 ustawy Pzp</w:t>
      </w:r>
      <w:r w:rsidR="002357F5" w:rsidRPr="00803572">
        <w:rPr>
          <w:rFonts w:asciiTheme="minorHAnsi" w:hAnsiTheme="minorHAnsi"/>
          <w:sz w:val="20"/>
          <w:szCs w:val="20"/>
        </w:rPr>
        <w:t xml:space="preserve"> albo 10 dn</w:t>
      </w:r>
      <w:r w:rsidR="00845956" w:rsidRPr="00803572">
        <w:rPr>
          <w:rFonts w:asciiTheme="minorHAnsi" w:hAnsiTheme="minorHAnsi"/>
          <w:sz w:val="20"/>
          <w:szCs w:val="20"/>
        </w:rPr>
        <w:t xml:space="preserve">i, </w:t>
      </w:r>
      <w:r w:rsidR="002357F5" w:rsidRPr="00803572">
        <w:rPr>
          <w:rFonts w:asciiTheme="minorHAnsi" w:hAnsiTheme="minorHAnsi"/>
          <w:sz w:val="20"/>
          <w:szCs w:val="20"/>
        </w:rPr>
        <w:t>jeżeli zostało przesłane w inny sposób.</w:t>
      </w:r>
    </w:p>
    <w:p w:rsidR="002357F5" w:rsidRPr="00803572" w:rsidRDefault="007C4509" w:rsidP="007C4509">
      <w:pPr>
        <w:pStyle w:val="Standard"/>
        <w:tabs>
          <w:tab w:val="left" w:pos="0"/>
          <w:tab w:val="left" w:pos="180"/>
        </w:tabs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5.</w:t>
      </w:r>
      <w:r w:rsidR="002357F5" w:rsidRPr="00803572">
        <w:rPr>
          <w:rFonts w:asciiTheme="minorHAnsi" w:hAnsiTheme="minorHAnsi"/>
          <w:sz w:val="20"/>
          <w:szCs w:val="20"/>
        </w:rPr>
        <w:t>Umowa będzie mogła zostać zawarta przed upływem ww. terminów, jeżeli:</w:t>
      </w:r>
    </w:p>
    <w:p w:rsidR="002357F5" w:rsidRPr="00803572" w:rsidRDefault="002357F5" w:rsidP="002357F5">
      <w:pPr>
        <w:pStyle w:val="Standard"/>
        <w:tabs>
          <w:tab w:val="left" w:pos="0"/>
          <w:tab w:val="left" w:pos="18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1) w postępowaniu zostanie złożona tylko jedna oferta,</w:t>
      </w:r>
    </w:p>
    <w:p w:rsidR="002357F5" w:rsidRPr="00803572" w:rsidRDefault="002357F5" w:rsidP="002357F5">
      <w:pPr>
        <w:pStyle w:val="Standard"/>
        <w:tabs>
          <w:tab w:val="left" w:pos="0"/>
          <w:tab w:val="left" w:pos="18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2) nie odrzucono żadnej oferty oraz nie wykluczono żadnego Wykonawcy.</w:t>
      </w:r>
    </w:p>
    <w:p w:rsidR="002357F5" w:rsidRPr="00803572" w:rsidRDefault="002357F5" w:rsidP="002357F5">
      <w:pPr>
        <w:pStyle w:val="Standard"/>
        <w:numPr>
          <w:ilvl w:val="3"/>
          <w:numId w:val="10"/>
        </w:numPr>
        <w:tabs>
          <w:tab w:val="left" w:pos="0"/>
          <w:tab w:val="left" w:pos="180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Jeżeli Wykonawca, którego oferta została wybrana, uchyla się od zawarcia umowy w sprawie zamówienia publicznego Zamawiający może wybrać ofertę najkorzystniejszą spośród pozostałych ofert, bez przeprowadzania ich ponownego badania i oceny chyba, że zachodzą przesłanki unieważnienia postępowania, o których mowa w art. 93 ust. 1 ustawy Pzp.</w:t>
      </w:r>
    </w:p>
    <w:p w:rsidR="002357F5" w:rsidRPr="00803572" w:rsidRDefault="007C4509" w:rsidP="007C4509">
      <w:pPr>
        <w:pStyle w:val="Standard"/>
        <w:tabs>
          <w:tab w:val="left" w:pos="0"/>
          <w:tab w:val="left" w:pos="180"/>
        </w:tabs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6. </w:t>
      </w:r>
      <w:r w:rsidR="002357F5" w:rsidRPr="00803572">
        <w:rPr>
          <w:rFonts w:asciiTheme="minorHAnsi" w:hAnsiTheme="minorHAnsi"/>
          <w:sz w:val="20"/>
          <w:szCs w:val="20"/>
        </w:rPr>
        <w:t>Zakres świadczenia Wykonawcy wynikający z podpisanej umowy musi być tożsamy z jego zobowiązaniem zawartym w ofercie.</w:t>
      </w:r>
    </w:p>
    <w:p w:rsidR="002357F5" w:rsidRPr="00803572" w:rsidRDefault="007C4509" w:rsidP="007C4509">
      <w:pPr>
        <w:pStyle w:val="Standard"/>
        <w:tabs>
          <w:tab w:val="left" w:pos="0"/>
          <w:tab w:val="left" w:pos="180"/>
        </w:tabs>
        <w:jc w:val="both"/>
        <w:rPr>
          <w:rFonts w:asciiTheme="minorHAnsi" w:hAnsiTheme="minorHAnsi"/>
          <w:spacing w:val="-4"/>
          <w:sz w:val="20"/>
          <w:szCs w:val="20"/>
        </w:rPr>
      </w:pPr>
      <w:r>
        <w:rPr>
          <w:rFonts w:asciiTheme="minorHAnsi" w:hAnsiTheme="minorHAnsi"/>
          <w:spacing w:val="-4"/>
          <w:sz w:val="20"/>
          <w:szCs w:val="20"/>
        </w:rPr>
        <w:t xml:space="preserve">7. </w:t>
      </w:r>
      <w:r w:rsidR="002357F5" w:rsidRPr="00803572">
        <w:rPr>
          <w:rFonts w:asciiTheme="minorHAnsi" w:hAnsiTheme="minorHAnsi"/>
          <w:spacing w:val="-4"/>
          <w:sz w:val="20"/>
          <w:szCs w:val="20"/>
        </w:rPr>
        <w:t xml:space="preserve">Umowa będzie nieważna w części wykraczającej poza określenie przedmiotu zamówienia zawarte </w:t>
      </w:r>
      <w:r w:rsidR="002357F5" w:rsidRPr="00803572">
        <w:rPr>
          <w:rFonts w:asciiTheme="minorHAnsi" w:hAnsiTheme="minorHAnsi"/>
          <w:spacing w:val="-4"/>
          <w:sz w:val="20"/>
          <w:szCs w:val="20"/>
        </w:rPr>
        <w:br/>
        <w:t>w SIWZ.</w:t>
      </w:r>
    </w:p>
    <w:p w:rsidR="002357F5" w:rsidRPr="00803572" w:rsidRDefault="007C4509" w:rsidP="002357F5">
      <w:pPr>
        <w:pStyle w:val="Standard"/>
        <w:tabs>
          <w:tab w:val="left" w:pos="0"/>
          <w:tab w:val="left" w:pos="180"/>
        </w:tabs>
        <w:spacing w:line="200" w:lineRule="atLeast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8</w:t>
      </w:r>
      <w:r w:rsidR="002357F5" w:rsidRPr="00803572">
        <w:rPr>
          <w:rFonts w:asciiTheme="minorHAnsi" w:hAnsiTheme="minorHAnsi"/>
          <w:sz w:val="20"/>
          <w:szCs w:val="20"/>
        </w:rPr>
        <w:t>. W razie wystąpienia istotnej zmiany okoliczności powodującej, że wykonanie umowy nie leży w interesie publicznym, czego nie można było przewidzieć w chwili zawarcia umowy, Zamawiający może odstąpić od umowy w terminie 30 dni od powzięcia wiadomości o powyższych okolicznościach. W takim przypadku Wykonawca może żądać jedynie wynagrodzenia należnego mu z tytułu wykonanej i odebranej części umowy.</w:t>
      </w:r>
    </w:p>
    <w:p w:rsidR="009B14A8" w:rsidRPr="00803572" w:rsidRDefault="009B14A8" w:rsidP="00B542C2">
      <w:pPr>
        <w:pStyle w:val="Standard"/>
        <w:rPr>
          <w:rFonts w:asciiTheme="minorHAnsi" w:hAnsiTheme="minorHAnsi"/>
          <w:b/>
          <w:sz w:val="20"/>
          <w:szCs w:val="20"/>
        </w:rPr>
      </w:pPr>
    </w:p>
    <w:p w:rsidR="002357F5" w:rsidRPr="00803572" w:rsidRDefault="002357F5" w:rsidP="002357F5">
      <w:pPr>
        <w:pStyle w:val="Standard"/>
        <w:jc w:val="center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Rozdział XVII</w:t>
      </w:r>
    </w:p>
    <w:p w:rsidR="002357F5" w:rsidRPr="00803572" w:rsidRDefault="002357F5" w:rsidP="002357F5">
      <w:pPr>
        <w:pStyle w:val="Standard"/>
        <w:jc w:val="both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Pouczenia o środkach ochrony prawnej przysługujących Wykonawcy w toku postępowania o udzielenie zamówienia publicznego</w:t>
      </w:r>
    </w:p>
    <w:p w:rsidR="002357F5" w:rsidRPr="00803572" w:rsidRDefault="002357F5" w:rsidP="002357F5">
      <w:pPr>
        <w:pStyle w:val="Standard"/>
        <w:jc w:val="both"/>
        <w:rPr>
          <w:rFonts w:asciiTheme="minorHAnsi" w:hAnsiTheme="minorHAnsi"/>
          <w:b/>
          <w:sz w:val="20"/>
          <w:szCs w:val="20"/>
        </w:rPr>
      </w:pPr>
    </w:p>
    <w:p w:rsidR="002357F5" w:rsidRPr="00803572" w:rsidRDefault="002357F5" w:rsidP="002357F5">
      <w:pPr>
        <w:pStyle w:val="Standard"/>
        <w:numPr>
          <w:ilvl w:val="3"/>
          <w:numId w:val="16"/>
        </w:numPr>
        <w:tabs>
          <w:tab w:val="left" w:pos="21"/>
          <w:tab w:val="left" w:pos="180"/>
          <w:tab w:val="left" w:pos="360"/>
          <w:tab w:val="left" w:pos="521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Wykonawcom, a także innym podmiotom, jeżeli mają lub mieli interes prawny w uzyskaniu przedmiotowego zamówienia oraz ponieśli lub mogą ponieść szkodę w wyniku naruszenia przez Zamawiającego przepisów ustawy z dnia 29 stycznia, 2004 r. Prawo zamówień publicznych (tekst jednolity, Dz. U. z 2010 r., Nr 113, poz., 759 z późn. zm.) przysługują środki ochrony prawej przewidziane w dziale VI ustawy: odwołanie i skarga.</w:t>
      </w:r>
    </w:p>
    <w:p w:rsidR="002357F5" w:rsidRPr="00803572" w:rsidRDefault="002357F5" w:rsidP="002357F5">
      <w:pPr>
        <w:pStyle w:val="Standard"/>
        <w:numPr>
          <w:ilvl w:val="3"/>
          <w:numId w:val="16"/>
        </w:numPr>
        <w:tabs>
          <w:tab w:val="left" w:pos="180"/>
          <w:tab w:val="left" w:pos="360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lastRenderedPageBreak/>
        <w:t xml:space="preserve">Odwołanie, przysługuje wyłącznie wobec czynności Zamawiającego dotyczących: </w:t>
      </w:r>
    </w:p>
    <w:p w:rsidR="002357F5" w:rsidRPr="00803572" w:rsidRDefault="002357F5" w:rsidP="002357F5">
      <w:pPr>
        <w:pStyle w:val="Standard"/>
        <w:tabs>
          <w:tab w:val="left" w:pos="180"/>
          <w:tab w:val="left" w:pos="36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1) opisu sposobu dokonywania oceny spełniania warunków udziału w postępowaniu, </w:t>
      </w:r>
    </w:p>
    <w:p w:rsidR="002357F5" w:rsidRPr="00803572" w:rsidRDefault="002357F5" w:rsidP="002357F5">
      <w:pPr>
        <w:pStyle w:val="Standard"/>
        <w:tabs>
          <w:tab w:val="left" w:pos="180"/>
          <w:tab w:val="left" w:pos="36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2) wykluczenia odwołującego z postępowania,</w:t>
      </w:r>
    </w:p>
    <w:p w:rsidR="002357F5" w:rsidRPr="00803572" w:rsidRDefault="002357F5" w:rsidP="002357F5">
      <w:pPr>
        <w:pStyle w:val="Standard"/>
        <w:tabs>
          <w:tab w:val="left" w:pos="180"/>
          <w:tab w:val="left" w:pos="36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3) odrzucenia oferty odwołującego. </w:t>
      </w:r>
    </w:p>
    <w:p w:rsidR="002357F5" w:rsidRPr="00803572" w:rsidRDefault="002357F5" w:rsidP="002357F5">
      <w:pPr>
        <w:pStyle w:val="Standard"/>
        <w:numPr>
          <w:ilvl w:val="3"/>
          <w:numId w:val="16"/>
        </w:numPr>
        <w:tabs>
          <w:tab w:val="left" w:pos="11"/>
          <w:tab w:val="left" w:pos="266"/>
          <w:tab w:val="left" w:pos="404"/>
          <w:tab w:val="left" w:pos="617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Wykonawca, na podstawie art. 181 ustawy Pzp, może w terminie przewidzianym do wniesienia odwołania poinformować Zamawiającego o niezgodnej z przepisami ustawy czynności podjętej przez niego lub zaniechaniu czynności, do której jest on zobowiązany na podstawie ustawy, na które nie przysługuje odwołanie na podstawie art. 180 ust. 2 ustawy Pzp. W przypadku uznania zasadności przekazanej informacji Zamawiający powtarza czynność albo dokonuje czynności zaniechanej, informując o tym Wykonawców w sposób przewidziany w ustawie dla tej czynności. </w:t>
      </w:r>
    </w:p>
    <w:p w:rsidR="002357F5" w:rsidRPr="00803572" w:rsidRDefault="002357F5" w:rsidP="002357F5">
      <w:pPr>
        <w:pStyle w:val="Standard"/>
        <w:numPr>
          <w:ilvl w:val="3"/>
          <w:numId w:val="16"/>
        </w:numPr>
        <w:tabs>
          <w:tab w:val="left" w:pos="11"/>
          <w:tab w:val="left" w:pos="266"/>
          <w:tab w:val="left" w:pos="404"/>
          <w:tab w:val="left" w:pos="617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Odwołanie wnosi się do Prezesa Krajowej Izby Odwoławczej w formie pisemnej albo elektronicznej opatrzonej bezpiecznym podpisem elektronicznym weryfikowanym za pomocą ważnego kwalifikowanego certyfikatu w terminie określonym w art. 182 ustawy Pzp.</w:t>
      </w:r>
    </w:p>
    <w:p w:rsidR="002357F5" w:rsidRPr="00803572" w:rsidRDefault="002357F5" w:rsidP="002357F5">
      <w:pPr>
        <w:pStyle w:val="Standard"/>
        <w:numPr>
          <w:ilvl w:val="3"/>
          <w:numId w:val="16"/>
        </w:numPr>
        <w:tabs>
          <w:tab w:val="left" w:pos="11"/>
          <w:tab w:val="left" w:pos="266"/>
          <w:tab w:val="left" w:pos="404"/>
          <w:tab w:val="left" w:pos="617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Odwołujący przesyła kopię odwołania Zamawiającemu przed upływem terminu do wniesienia odwołania w taki sposób, aby mógł on zapoznać się z jego treścią przed upływem tego terminu.</w:t>
      </w:r>
    </w:p>
    <w:p w:rsidR="002357F5" w:rsidRPr="00803572" w:rsidRDefault="002357F5" w:rsidP="002357F5">
      <w:pPr>
        <w:pStyle w:val="Standard"/>
        <w:numPr>
          <w:ilvl w:val="3"/>
          <w:numId w:val="16"/>
        </w:numPr>
        <w:tabs>
          <w:tab w:val="left" w:pos="11"/>
          <w:tab w:val="left" w:pos="266"/>
          <w:tab w:val="left" w:pos="404"/>
          <w:tab w:val="left" w:pos="617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Na orzeczenie Krajowej Izby Odwoławczej stronom oraz uczestnikom postępowania odwoławczego przysługuje skarga do sądu.</w:t>
      </w:r>
    </w:p>
    <w:p w:rsidR="002357F5" w:rsidRPr="00803572" w:rsidRDefault="002357F5" w:rsidP="002357F5">
      <w:pPr>
        <w:tabs>
          <w:tab w:val="left" w:pos="180"/>
          <w:tab w:val="left" w:pos="360"/>
          <w:tab w:val="left" w:pos="5940"/>
        </w:tabs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Szczegółowe warunki odwołań i skargi określa Dział VI ustawy Pzp.</w:t>
      </w:r>
    </w:p>
    <w:p w:rsidR="002357F5" w:rsidRPr="00803572" w:rsidRDefault="002357F5" w:rsidP="002357F5">
      <w:pPr>
        <w:tabs>
          <w:tab w:val="left" w:pos="180"/>
          <w:tab w:val="left" w:pos="360"/>
          <w:tab w:val="left" w:pos="5940"/>
        </w:tabs>
        <w:rPr>
          <w:rFonts w:asciiTheme="minorHAnsi" w:hAnsiTheme="minorHAnsi"/>
          <w:b/>
          <w:sz w:val="20"/>
          <w:szCs w:val="20"/>
        </w:rPr>
      </w:pPr>
    </w:p>
    <w:p w:rsidR="002357F5" w:rsidRPr="00803572" w:rsidRDefault="002357F5" w:rsidP="002357F5">
      <w:pPr>
        <w:pStyle w:val="Standard"/>
        <w:tabs>
          <w:tab w:val="left" w:pos="180"/>
          <w:tab w:val="left" w:pos="360"/>
          <w:tab w:val="left" w:pos="5940"/>
        </w:tabs>
        <w:jc w:val="center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Rozdział X</w:t>
      </w:r>
      <w:r w:rsidR="002C6D6D">
        <w:rPr>
          <w:rFonts w:asciiTheme="minorHAnsi" w:hAnsiTheme="minorHAnsi"/>
          <w:b/>
          <w:sz w:val="20"/>
          <w:szCs w:val="20"/>
        </w:rPr>
        <w:t>VIII</w:t>
      </w:r>
    </w:p>
    <w:p w:rsidR="002357F5" w:rsidRPr="00803572" w:rsidRDefault="002357F5" w:rsidP="002357F5">
      <w:pPr>
        <w:tabs>
          <w:tab w:val="left" w:pos="180"/>
        </w:tabs>
        <w:jc w:val="center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Inne informacje</w:t>
      </w:r>
    </w:p>
    <w:p w:rsidR="002357F5" w:rsidRPr="00D27CD1" w:rsidRDefault="002357F5" w:rsidP="002357F5">
      <w:pPr>
        <w:tabs>
          <w:tab w:val="left" w:pos="180"/>
        </w:tabs>
        <w:jc w:val="center"/>
        <w:rPr>
          <w:rFonts w:asciiTheme="minorHAnsi" w:hAnsiTheme="minorHAnsi"/>
          <w:b/>
          <w:sz w:val="20"/>
          <w:szCs w:val="20"/>
        </w:rPr>
      </w:pPr>
    </w:p>
    <w:p w:rsidR="00F20A75" w:rsidRDefault="002357F5" w:rsidP="00F20A75">
      <w:pPr>
        <w:rPr>
          <w:rFonts w:asciiTheme="minorHAnsi" w:hAnsiTheme="minorHAnsi"/>
          <w:sz w:val="20"/>
          <w:szCs w:val="20"/>
        </w:rPr>
      </w:pPr>
      <w:r w:rsidRPr="00D27CD1">
        <w:rPr>
          <w:rFonts w:asciiTheme="minorHAnsi" w:hAnsiTheme="minorHAnsi"/>
          <w:sz w:val="20"/>
          <w:szCs w:val="20"/>
        </w:rPr>
        <w:t xml:space="preserve">1. </w:t>
      </w:r>
      <w:r w:rsidR="00F20A75" w:rsidRPr="00D27CD1">
        <w:rPr>
          <w:rFonts w:asciiTheme="minorHAnsi" w:hAnsiTheme="minorHAnsi"/>
          <w:sz w:val="20"/>
          <w:szCs w:val="20"/>
        </w:rPr>
        <w:t>Zamawiający dopuszcza wykonywani</w:t>
      </w:r>
      <w:r w:rsidR="005147B1">
        <w:rPr>
          <w:rFonts w:asciiTheme="minorHAnsi" w:hAnsiTheme="minorHAnsi"/>
          <w:sz w:val="20"/>
          <w:szCs w:val="20"/>
        </w:rPr>
        <w:t>e</w:t>
      </w:r>
      <w:r w:rsidR="00F20A75" w:rsidRPr="00D27CD1">
        <w:rPr>
          <w:rFonts w:asciiTheme="minorHAnsi" w:hAnsiTheme="minorHAnsi"/>
          <w:sz w:val="20"/>
          <w:szCs w:val="20"/>
        </w:rPr>
        <w:t xml:space="preserve"> przedmiotu zamówienia przy udziale podwykonawców.</w:t>
      </w:r>
    </w:p>
    <w:p w:rsidR="005147B1" w:rsidRDefault="005147B1" w:rsidP="00F20A75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W sytuacji, gdy wykonawca będzie korzystał z pomocy podwykonawców informację, o tym fakcie musi zamieści w odpowiedniej części formularza ofertowego.</w:t>
      </w:r>
    </w:p>
    <w:p w:rsidR="00776A3C" w:rsidRPr="00D27CD1" w:rsidRDefault="00776A3C" w:rsidP="00F20A75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2. Zamawiający nie dopuszcza składania ofert częściowych.</w:t>
      </w:r>
    </w:p>
    <w:p w:rsidR="002357F5" w:rsidRPr="00803572" w:rsidRDefault="002357F5" w:rsidP="002357F5">
      <w:pPr>
        <w:pStyle w:val="Tekstpodstawowy"/>
        <w:autoSpaceDE/>
        <w:spacing w:before="0"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3. Zamawiający nie dopuszcza składania ofert wariantowych.</w:t>
      </w:r>
    </w:p>
    <w:p w:rsidR="002357F5" w:rsidRPr="00803572" w:rsidRDefault="002357F5" w:rsidP="002357F5">
      <w:pPr>
        <w:pStyle w:val="Tekstpodstawowy"/>
        <w:autoSpaceDE/>
        <w:spacing w:before="0"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4. Zamawiający </w:t>
      </w:r>
      <w:r w:rsidR="00DD704B" w:rsidRPr="00803572">
        <w:rPr>
          <w:rFonts w:asciiTheme="minorHAnsi" w:hAnsiTheme="minorHAnsi"/>
          <w:sz w:val="20"/>
          <w:szCs w:val="20"/>
        </w:rPr>
        <w:t xml:space="preserve">nie </w:t>
      </w:r>
      <w:r w:rsidRPr="00803572">
        <w:rPr>
          <w:rFonts w:asciiTheme="minorHAnsi" w:hAnsiTheme="minorHAnsi"/>
          <w:sz w:val="20"/>
          <w:szCs w:val="20"/>
        </w:rPr>
        <w:t>przewiduje udzieleni</w:t>
      </w:r>
      <w:r w:rsidR="00DD704B" w:rsidRPr="00803572">
        <w:rPr>
          <w:rFonts w:asciiTheme="minorHAnsi" w:hAnsiTheme="minorHAnsi"/>
          <w:sz w:val="20"/>
          <w:szCs w:val="20"/>
        </w:rPr>
        <w:t>a</w:t>
      </w:r>
      <w:r w:rsidRPr="00803572">
        <w:rPr>
          <w:rFonts w:asciiTheme="minorHAnsi" w:hAnsiTheme="minorHAnsi"/>
          <w:sz w:val="20"/>
          <w:szCs w:val="20"/>
        </w:rPr>
        <w:t xml:space="preserve"> zamówień uzupełniających.</w:t>
      </w:r>
    </w:p>
    <w:p w:rsidR="002357F5" w:rsidRPr="00803572" w:rsidRDefault="002357F5" w:rsidP="002357F5">
      <w:pPr>
        <w:pStyle w:val="Tekstpodstawowy"/>
        <w:autoSpaceDE/>
        <w:spacing w:before="0"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5. Zamawiający nie przewiduje aukcji elektronicznej.</w:t>
      </w:r>
    </w:p>
    <w:p w:rsidR="002357F5" w:rsidRPr="00803572" w:rsidRDefault="002357F5" w:rsidP="002357F5">
      <w:pPr>
        <w:pStyle w:val="Tekstpodstawowy"/>
        <w:autoSpaceDE/>
        <w:spacing w:before="0"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6. Zamawiający nie przewiduje składania ofert i rozliczenia w walutach obcych.</w:t>
      </w:r>
    </w:p>
    <w:p w:rsidR="002357F5" w:rsidRPr="00803572" w:rsidRDefault="002357F5" w:rsidP="002357F5">
      <w:pPr>
        <w:tabs>
          <w:tab w:val="left" w:pos="5940"/>
        </w:tabs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7.</w:t>
      </w:r>
      <w:r w:rsidR="00E9306C" w:rsidRPr="00803572">
        <w:rPr>
          <w:rFonts w:asciiTheme="minorHAnsi" w:hAnsiTheme="minorHAnsi"/>
          <w:sz w:val="20"/>
          <w:szCs w:val="20"/>
        </w:rPr>
        <w:t xml:space="preserve"> </w:t>
      </w:r>
      <w:r w:rsidRPr="00803572">
        <w:rPr>
          <w:rFonts w:asciiTheme="minorHAnsi" w:hAnsiTheme="minorHAnsi"/>
          <w:sz w:val="20"/>
          <w:szCs w:val="20"/>
        </w:rPr>
        <w:t>Zamawiający nie przewiduje zaliczek na poczet wykonania zamówienia.</w:t>
      </w:r>
    </w:p>
    <w:p w:rsidR="002357F5" w:rsidRPr="00803572" w:rsidRDefault="002357F5" w:rsidP="002357F5">
      <w:pPr>
        <w:tabs>
          <w:tab w:val="left" w:pos="5940"/>
        </w:tabs>
        <w:rPr>
          <w:rFonts w:asciiTheme="minorHAnsi" w:hAnsiTheme="minorHAnsi"/>
          <w:sz w:val="20"/>
          <w:szCs w:val="20"/>
        </w:rPr>
      </w:pPr>
    </w:p>
    <w:p w:rsidR="003300D0" w:rsidRPr="00803572" w:rsidRDefault="003300D0" w:rsidP="002357F5">
      <w:pPr>
        <w:tabs>
          <w:tab w:val="left" w:pos="5940"/>
        </w:tabs>
        <w:rPr>
          <w:rFonts w:asciiTheme="minorHAnsi" w:hAnsiTheme="minorHAnsi"/>
          <w:sz w:val="20"/>
          <w:szCs w:val="20"/>
        </w:rPr>
      </w:pPr>
    </w:p>
    <w:p w:rsidR="002357F5" w:rsidRPr="00803572" w:rsidRDefault="00B05C6A" w:rsidP="002357F5">
      <w:pPr>
        <w:pStyle w:val="Standard"/>
        <w:jc w:val="center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Rozdział X</w:t>
      </w:r>
      <w:r w:rsidR="002C6D6D">
        <w:rPr>
          <w:rFonts w:asciiTheme="minorHAnsi" w:hAnsiTheme="minorHAnsi"/>
          <w:b/>
          <w:sz w:val="20"/>
          <w:szCs w:val="20"/>
        </w:rPr>
        <w:t>I</w:t>
      </w:r>
      <w:r w:rsidR="002357F5" w:rsidRPr="00803572">
        <w:rPr>
          <w:rFonts w:asciiTheme="minorHAnsi" w:hAnsiTheme="minorHAnsi"/>
          <w:b/>
          <w:sz w:val="20"/>
          <w:szCs w:val="20"/>
        </w:rPr>
        <w:t>X</w:t>
      </w:r>
    </w:p>
    <w:p w:rsidR="002357F5" w:rsidRPr="00803572" w:rsidRDefault="002357F5" w:rsidP="002357F5">
      <w:pPr>
        <w:pStyle w:val="Standard"/>
        <w:jc w:val="center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Wykaz załączników do SIWZ</w:t>
      </w:r>
    </w:p>
    <w:p w:rsidR="002357F5" w:rsidRPr="00803572" w:rsidRDefault="002357F5" w:rsidP="002357F5">
      <w:pPr>
        <w:pStyle w:val="Standard"/>
        <w:rPr>
          <w:rFonts w:asciiTheme="minorHAnsi" w:hAnsiTheme="minorHAnsi"/>
          <w:sz w:val="20"/>
          <w:szCs w:val="20"/>
        </w:rPr>
      </w:pPr>
    </w:p>
    <w:p w:rsidR="002357F5" w:rsidRPr="00803572" w:rsidRDefault="00D27CD1" w:rsidP="00D27CD1">
      <w:pPr>
        <w:pStyle w:val="Standard"/>
        <w:tabs>
          <w:tab w:val="left" w:pos="-11"/>
          <w:tab w:val="left" w:pos="213"/>
        </w:tabs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1. </w:t>
      </w:r>
      <w:r w:rsidR="002357F5" w:rsidRPr="00803572">
        <w:rPr>
          <w:rFonts w:asciiTheme="minorHAnsi" w:hAnsiTheme="minorHAnsi"/>
          <w:sz w:val="20"/>
          <w:szCs w:val="20"/>
        </w:rPr>
        <w:t>Formularz ofertowy – załącznik 1</w:t>
      </w:r>
    </w:p>
    <w:p w:rsidR="002357F5" w:rsidRDefault="00D27CD1" w:rsidP="007500FC">
      <w:pPr>
        <w:pStyle w:val="Standard"/>
        <w:tabs>
          <w:tab w:val="left" w:pos="-11"/>
          <w:tab w:val="left" w:pos="213"/>
        </w:tabs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2. </w:t>
      </w:r>
      <w:r w:rsidR="002357F5" w:rsidRPr="00803572">
        <w:rPr>
          <w:rFonts w:asciiTheme="minorHAnsi" w:hAnsiTheme="minorHAnsi"/>
          <w:sz w:val="20"/>
          <w:szCs w:val="20"/>
        </w:rPr>
        <w:t>Oświadczenie o spełnieniu warunków określonych w art. 22 ust. 1 ustawy Pzp - załącznik 2</w:t>
      </w:r>
    </w:p>
    <w:p w:rsidR="002A65E6" w:rsidRDefault="002A65E6" w:rsidP="007500FC">
      <w:pPr>
        <w:pStyle w:val="Standard"/>
        <w:tabs>
          <w:tab w:val="left" w:pos="-11"/>
          <w:tab w:val="left" w:pos="213"/>
        </w:tabs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3. Wykaz urządzeń technicznych dostępnych wykonawcy usługi – załącznik 3 </w:t>
      </w:r>
    </w:p>
    <w:p w:rsidR="002357F5" w:rsidRPr="00803572" w:rsidRDefault="007500FC" w:rsidP="00D27CD1">
      <w:pPr>
        <w:pStyle w:val="Standard"/>
        <w:tabs>
          <w:tab w:val="left" w:pos="-11"/>
          <w:tab w:val="left" w:pos="213"/>
        </w:tabs>
        <w:autoSpaceDE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3</w:t>
      </w:r>
      <w:r w:rsidR="00D27CD1">
        <w:rPr>
          <w:rFonts w:asciiTheme="minorHAnsi" w:hAnsiTheme="minorHAnsi"/>
          <w:sz w:val="20"/>
          <w:szCs w:val="20"/>
        </w:rPr>
        <w:t xml:space="preserve">. </w:t>
      </w:r>
      <w:r w:rsidR="002357F5" w:rsidRPr="00803572">
        <w:rPr>
          <w:rFonts w:asciiTheme="minorHAnsi" w:hAnsiTheme="minorHAnsi"/>
          <w:sz w:val="20"/>
          <w:szCs w:val="20"/>
        </w:rPr>
        <w:t>Oświadczenie o braku podstaw do wyklucze</w:t>
      </w:r>
      <w:r w:rsidR="00E9306C" w:rsidRPr="00803572">
        <w:rPr>
          <w:rFonts w:asciiTheme="minorHAnsi" w:hAnsiTheme="minorHAnsi"/>
          <w:sz w:val="20"/>
          <w:szCs w:val="20"/>
        </w:rPr>
        <w:t xml:space="preserve">nia z udziału w postępowaniu – </w:t>
      </w:r>
      <w:r w:rsidR="005B002A">
        <w:rPr>
          <w:rFonts w:asciiTheme="minorHAnsi" w:hAnsiTheme="minorHAnsi"/>
          <w:sz w:val="20"/>
          <w:szCs w:val="20"/>
        </w:rPr>
        <w:t xml:space="preserve">załącznik </w:t>
      </w:r>
      <w:r w:rsidR="002A65E6">
        <w:rPr>
          <w:rFonts w:asciiTheme="minorHAnsi" w:hAnsiTheme="minorHAnsi"/>
          <w:sz w:val="20"/>
          <w:szCs w:val="20"/>
        </w:rPr>
        <w:t>4</w:t>
      </w:r>
    </w:p>
    <w:p w:rsidR="001F6B1A" w:rsidRPr="00803572" w:rsidRDefault="007500FC" w:rsidP="00D27CD1">
      <w:pPr>
        <w:pStyle w:val="Standard"/>
        <w:tabs>
          <w:tab w:val="left" w:pos="-11"/>
          <w:tab w:val="left" w:pos="213"/>
        </w:tabs>
        <w:autoSpaceDE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4</w:t>
      </w:r>
      <w:r w:rsidR="00D27CD1">
        <w:rPr>
          <w:rFonts w:asciiTheme="minorHAnsi" w:hAnsiTheme="minorHAnsi"/>
          <w:sz w:val="20"/>
          <w:szCs w:val="20"/>
        </w:rPr>
        <w:t xml:space="preserve">. </w:t>
      </w:r>
      <w:r w:rsidR="001F6B1A" w:rsidRPr="00803572">
        <w:rPr>
          <w:rFonts w:asciiTheme="minorHAnsi" w:hAnsiTheme="minorHAnsi"/>
          <w:sz w:val="20"/>
          <w:szCs w:val="20"/>
        </w:rPr>
        <w:t>Oświadczenie o przynależności do grupy kapitałowej</w:t>
      </w:r>
      <w:r w:rsidR="005B002A">
        <w:rPr>
          <w:rFonts w:asciiTheme="minorHAnsi" w:hAnsiTheme="minorHAnsi"/>
          <w:sz w:val="20"/>
          <w:szCs w:val="20"/>
        </w:rPr>
        <w:t xml:space="preserve"> –załącznik </w:t>
      </w:r>
      <w:r w:rsidR="002A65E6">
        <w:rPr>
          <w:rFonts w:asciiTheme="minorHAnsi" w:hAnsiTheme="minorHAnsi"/>
          <w:sz w:val="20"/>
          <w:szCs w:val="20"/>
        </w:rPr>
        <w:t>5</w:t>
      </w:r>
    </w:p>
    <w:p w:rsidR="002357F5" w:rsidRDefault="007500FC" w:rsidP="00D27CD1">
      <w:pPr>
        <w:pStyle w:val="Standard"/>
        <w:tabs>
          <w:tab w:val="left" w:pos="-11"/>
          <w:tab w:val="left" w:pos="213"/>
        </w:tabs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5</w:t>
      </w:r>
      <w:r w:rsidR="00D27CD1">
        <w:rPr>
          <w:rFonts w:asciiTheme="minorHAnsi" w:hAnsiTheme="minorHAnsi"/>
          <w:sz w:val="20"/>
          <w:szCs w:val="20"/>
        </w:rPr>
        <w:t xml:space="preserve">. </w:t>
      </w:r>
      <w:r w:rsidR="002357F5" w:rsidRPr="00803572">
        <w:rPr>
          <w:rFonts w:asciiTheme="minorHAnsi" w:hAnsiTheme="minorHAnsi"/>
          <w:sz w:val="20"/>
          <w:szCs w:val="20"/>
        </w:rPr>
        <w:t>Projekt umowy– załącznik</w:t>
      </w:r>
      <w:r w:rsidR="005B002A">
        <w:rPr>
          <w:rFonts w:asciiTheme="minorHAnsi" w:hAnsiTheme="minorHAnsi"/>
          <w:sz w:val="20"/>
          <w:szCs w:val="20"/>
        </w:rPr>
        <w:t xml:space="preserve"> </w:t>
      </w:r>
      <w:r w:rsidR="002A65E6">
        <w:rPr>
          <w:rFonts w:asciiTheme="minorHAnsi" w:hAnsiTheme="minorHAnsi"/>
          <w:sz w:val="20"/>
          <w:szCs w:val="20"/>
        </w:rPr>
        <w:t>6</w:t>
      </w:r>
    </w:p>
    <w:p w:rsidR="00C44C03" w:rsidRPr="00FB21F8" w:rsidRDefault="00C44C03" w:rsidP="007973D7">
      <w:pPr>
        <w:pStyle w:val="Standard"/>
        <w:tabs>
          <w:tab w:val="left" w:pos="0"/>
          <w:tab w:val="left" w:pos="213"/>
          <w:tab w:val="left" w:pos="426"/>
        </w:tabs>
        <w:jc w:val="both"/>
        <w:rPr>
          <w:snapToGrid w:val="0"/>
        </w:rPr>
      </w:pPr>
    </w:p>
    <w:sectPr w:rsidR="00C44C03" w:rsidRPr="00FB21F8" w:rsidSect="00A85A33">
      <w:footerReference w:type="default" r:id="rId18"/>
      <w:footnotePr>
        <w:pos w:val="beneathText"/>
      </w:footnotePr>
      <w:pgSz w:w="11906" w:h="16838"/>
      <w:pgMar w:top="1260" w:right="1106" w:bottom="851" w:left="1417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440A" w:rsidRDefault="00D5440A">
      <w:r>
        <w:separator/>
      </w:r>
    </w:p>
  </w:endnote>
  <w:endnote w:type="continuationSeparator" w:id="0">
    <w:p w:rsidR="00D5440A" w:rsidRDefault="00D54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@MingLiU_HKSCS">
    <w:charset w:val="88"/>
    <w:family w:val="roman"/>
    <w:pitch w:val="variable"/>
    <w:sig w:usb0="A00002FF" w:usb1="3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NewRoman">
    <w:altName w:val="Arial Unicode MS"/>
    <w:charset w:val="80"/>
    <w:family w:val="auto"/>
    <w:pitch w:val="default"/>
    <w:sig w:usb0="00000005" w:usb1="00000000" w:usb2="00000000" w:usb3="00000000" w:csb0="00000002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Helvetica">
    <w:panose1 w:val="020B0604020202030204"/>
    <w:charset w:val="EE"/>
    <w:family w:val="swiss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2CF8" w:rsidRDefault="00D33A87">
    <w:pPr>
      <w:jc w:val="center"/>
      <w:rPr>
        <w:rFonts w:ascii="Arial" w:hAnsi="Arial"/>
        <w:color w:val="808080"/>
        <w:sz w:val="18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7728" behindDoc="0" locked="0" layoutInCell="0" allowOverlap="1">
              <wp:simplePos x="0" y="0"/>
              <wp:positionH relativeFrom="column">
                <wp:posOffset>6304915</wp:posOffset>
              </wp:positionH>
              <wp:positionV relativeFrom="paragraph">
                <wp:posOffset>69850</wp:posOffset>
              </wp:positionV>
              <wp:extent cx="62230" cy="131445"/>
              <wp:effectExtent l="8890" t="3175" r="5080" b="8255"/>
              <wp:wrapSquare wrapText="largest"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30" cy="13144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E2CF8" w:rsidRDefault="00FE2CF8" w:rsidP="007E6510">
                          <w:pPr>
                            <w:pStyle w:val="Stopka"/>
                            <w:jc w:val="center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96.45pt;margin-top:5.5pt;width:4.9pt;height:10.35pt;z-index:2516577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" o:allowincell="f" stroked="f">
              <v:fill opacity="0"/>
              <v:textbox inset="0,0,0,0">
                <w:txbxContent>
                  <w:p w:rsidR="00FE2CF8" w:rsidRDefault="00FE2CF8" w:rsidP="007E6510">
                    <w:pPr>
                      <w:pStyle w:val="Stopka"/>
                      <w:jc w:val="center"/>
                    </w:pPr>
                  </w:p>
                </w:txbxContent>
              </v:textbox>
              <w10:wrap type="square" side="largest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6704" behindDoc="0" locked="0" layoutInCell="0" allowOverlap="1">
              <wp:simplePos x="0" y="0"/>
              <wp:positionH relativeFrom="column">
                <wp:posOffset>6583680</wp:posOffset>
              </wp:positionH>
              <wp:positionV relativeFrom="paragraph">
                <wp:posOffset>635</wp:posOffset>
              </wp:positionV>
              <wp:extent cx="75565" cy="173990"/>
              <wp:effectExtent l="1905" t="635" r="8255" b="6350"/>
              <wp:wrapSquare wrapText="largest"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65" cy="17399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E2CF8" w:rsidRDefault="00FE2CF8">
                          <w:pPr>
                            <w:pStyle w:val="Stopka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left:0;text-align:left;margin-left:518.4pt;margin-top:.05pt;width:5.95pt;height:13.7pt;z-index:25165670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" o:allowincell="f" stroked="f">
              <v:fill opacity="0"/>
              <v:textbox inset="0,0,0,0">
                <w:txbxContent>
                  <w:p w:rsidR="00FE2CF8" w:rsidRDefault="00FE2CF8">
                    <w:pPr>
                      <w:pStyle w:val="Stopka"/>
                    </w:pPr>
                  </w:p>
                </w:txbxContent>
              </v:textbox>
              <w10:wrap type="square" side="largest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2CF8" w:rsidRDefault="00D33A87">
    <w:pPr>
      <w:jc w:val="center"/>
      <w:rPr>
        <w:rFonts w:ascii="Arial" w:hAnsi="Arial"/>
        <w:color w:val="808080"/>
        <w:sz w:val="18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8752" behindDoc="0" locked="0" layoutInCell="0" allowOverlap="1">
              <wp:simplePos x="0" y="0"/>
              <wp:positionH relativeFrom="column">
                <wp:posOffset>5673090</wp:posOffset>
              </wp:positionH>
              <wp:positionV relativeFrom="paragraph">
                <wp:posOffset>69850</wp:posOffset>
              </wp:positionV>
              <wp:extent cx="190500" cy="131445"/>
              <wp:effectExtent l="5715" t="3175" r="3810" b="8255"/>
              <wp:wrapSquare wrapText="largest"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0500" cy="13144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E2CF8" w:rsidRDefault="009904D2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  <w:color w:val="808080"/>
                              <w:sz w:val="18"/>
                            </w:rPr>
                            <w:fldChar w:fldCharType="begin"/>
                          </w:r>
                          <w:r w:rsidR="00FE2CF8">
                            <w:rPr>
                              <w:rStyle w:val="Numerstrony"/>
                              <w:color w:val="808080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  <w:color w:val="808080"/>
                              <w:sz w:val="18"/>
                            </w:rPr>
                            <w:fldChar w:fldCharType="separate"/>
                          </w:r>
                          <w:r w:rsidR="00D33A87">
                            <w:rPr>
                              <w:rStyle w:val="Numerstrony"/>
                              <w:noProof/>
                              <w:color w:val="808080"/>
                              <w:sz w:val="18"/>
                            </w:rPr>
                            <w:t>11</w:t>
                          </w:r>
                          <w:r>
                            <w:rPr>
                              <w:rStyle w:val="Numerstrony"/>
                              <w:color w:val="80808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left:0;text-align:left;margin-left:446.7pt;margin-top:5.5pt;width:15pt;height:10.35pt;z-index:25165875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" o:allowincell="f" stroked="f">
              <v:fill opacity="0"/>
              <v:textbox inset="0,0,0,0">
                <w:txbxContent>
                  <w:p w:rsidR="00FE2CF8" w:rsidRDefault="009904D2">
                    <w:pPr>
                      <w:pStyle w:val="Stopka"/>
                    </w:pPr>
                    <w:r>
                      <w:rPr>
                        <w:rStyle w:val="Numerstrony"/>
                        <w:color w:val="808080"/>
                        <w:sz w:val="18"/>
                      </w:rPr>
                      <w:fldChar w:fldCharType="begin"/>
                    </w:r>
                    <w:r w:rsidR="00FE2CF8">
                      <w:rPr>
                        <w:rStyle w:val="Numerstrony"/>
                        <w:color w:val="808080"/>
                        <w:sz w:val="18"/>
                      </w:rPr>
                      <w:instrText xml:space="preserve"> PAGE </w:instrText>
                    </w:r>
                    <w:r>
                      <w:rPr>
                        <w:rStyle w:val="Numerstrony"/>
                        <w:color w:val="808080"/>
                        <w:sz w:val="18"/>
                      </w:rPr>
                      <w:fldChar w:fldCharType="separate"/>
                    </w:r>
                    <w:r w:rsidR="00D33A87">
                      <w:rPr>
                        <w:rStyle w:val="Numerstrony"/>
                        <w:noProof/>
                        <w:color w:val="808080"/>
                        <w:sz w:val="18"/>
                      </w:rPr>
                      <w:t>11</w:t>
                    </w:r>
                    <w:r>
                      <w:rPr>
                        <w:rStyle w:val="Numerstrony"/>
                        <w:color w:val="808080"/>
                        <w:sz w:val="18"/>
                      </w:rPr>
                      <w:fldChar w:fldCharType="end"/>
                    </w:r>
                  </w:p>
                </w:txbxContent>
              </v:textbox>
              <w10:wrap type="square" side="larges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440A" w:rsidRDefault="00D5440A">
      <w:r>
        <w:separator/>
      </w:r>
    </w:p>
  </w:footnote>
  <w:footnote w:type="continuationSeparator" w:id="0">
    <w:p w:rsidR="00D5440A" w:rsidRDefault="00D544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Wingdings" w:hAnsi="Times New Roman" w:cs="@MingLiU_HKSCS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810" w:hanging="45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800"/>
      </w:pPr>
    </w:lvl>
  </w:abstractNum>
  <w:abstractNum w:abstractNumId="4">
    <w:nsid w:val="00000005"/>
    <w:multiLevelType w:val="singleLevel"/>
    <w:tmpl w:val="00000005"/>
    <w:name w:val="WW8Num5"/>
    <w:lvl w:ilvl="0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Symbol" w:hAnsi="Symbol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  <w:sz w:val="20"/>
        <w:szCs w:val="20"/>
      </w:rPr>
    </w:lvl>
  </w:abstractNum>
  <w:abstractNum w:abstractNumId="9">
    <w:nsid w:val="0000000A"/>
    <w:multiLevelType w:val="multilevel"/>
    <w:tmpl w:val="0000000A"/>
    <w:name w:val="WW8Num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0">
    <w:nsid w:val="0000000B"/>
    <w:multiLevelType w:val="singleLevel"/>
    <w:tmpl w:val="0000000B"/>
    <w:name w:val="WW8Num1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0000000C"/>
    <w:multiLevelType w:val="singleLevel"/>
    <w:tmpl w:val="3EB65F84"/>
    <w:name w:val="WW8Num12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color w:val="auto"/>
        <w:sz w:val="21"/>
        <w:szCs w:val="21"/>
      </w:rPr>
    </w:lvl>
  </w:abstractNum>
  <w:abstractNum w:abstractNumId="12">
    <w:nsid w:val="0000000D"/>
    <w:multiLevelType w:val="singleLevel"/>
    <w:tmpl w:val="0000000D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NewRoman"/>
        <w:sz w:val="20"/>
        <w:szCs w:val="20"/>
      </w:rPr>
    </w:lvl>
  </w:abstractNum>
  <w:abstractNum w:abstractNumId="13">
    <w:nsid w:val="0000000E"/>
    <w:multiLevelType w:val="singleLevel"/>
    <w:tmpl w:val="0000000E"/>
    <w:name w:val="WW8Num1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4">
    <w:nsid w:val="0000000F"/>
    <w:multiLevelType w:val="singleLevel"/>
    <w:tmpl w:val="0000000F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/>
        <w:b w:val="0"/>
        <w:i w:val="0"/>
        <w:color w:val="auto"/>
        <w:sz w:val="21"/>
        <w:szCs w:val="21"/>
      </w:rPr>
    </w:lvl>
  </w:abstractNum>
  <w:abstractNum w:abstractNumId="15">
    <w:nsid w:val="00000010"/>
    <w:multiLevelType w:val="multilevel"/>
    <w:tmpl w:val="00000010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16">
    <w:nsid w:val="00000011"/>
    <w:multiLevelType w:val="multilevel"/>
    <w:tmpl w:val="00000011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7">
    <w:nsid w:val="00000012"/>
    <w:multiLevelType w:val="multilevel"/>
    <w:tmpl w:val="427CDEF8"/>
    <w:name w:val="WW8Num2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b w:val="0"/>
        <w:i w:val="0"/>
        <w:color w:val="auto"/>
        <w:sz w:val="21"/>
        <w:szCs w:val="21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b w:val="0"/>
        <w:i w:val="0"/>
        <w:color w:val="auto"/>
        <w:sz w:val="21"/>
        <w:szCs w:val="21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b w:val="0"/>
        <w:i w:val="0"/>
        <w:color w:val="auto"/>
        <w:sz w:val="21"/>
        <w:szCs w:val="21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>
    <w:nsid w:val="00000013"/>
    <w:multiLevelType w:val="multilevel"/>
    <w:tmpl w:val="00000013"/>
    <w:name w:val="WW8Num30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00000014"/>
    <w:multiLevelType w:val="multilevel"/>
    <w:tmpl w:val="00000014"/>
    <w:name w:val="WW8Num3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0">
    <w:nsid w:val="00000015"/>
    <w:multiLevelType w:val="multilevel"/>
    <w:tmpl w:val="00000015"/>
    <w:name w:val="WW8Num3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/>
        <w:b w:val="0"/>
        <w:i w:val="0"/>
        <w:color w:val="auto"/>
        <w:sz w:val="20"/>
        <w:szCs w:val="21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95" w:hanging="43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800"/>
      </w:pPr>
    </w:lvl>
  </w:abstractNum>
  <w:abstractNum w:abstractNumId="21">
    <w:nsid w:val="00000016"/>
    <w:multiLevelType w:val="multilevel"/>
    <w:tmpl w:val="00000016"/>
    <w:name w:val="WW8Num35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2">
    <w:nsid w:val="00000017"/>
    <w:multiLevelType w:val="singleLevel"/>
    <w:tmpl w:val="00000017"/>
    <w:name w:val="WW8Num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00000018"/>
    <w:multiLevelType w:val="multilevel"/>
    <w:tmpl w:val="00000018"/>
    <w:name w:val="WW8Num3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/>
        <w:b w:val="0"/>
        <w:i w:val="0"/>
        <w:color w:val="auto"/>
        <w:sz w:val="21"/>
        <w:szCs w:val="21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4">
    <w:nsid w:val="00000019"/>
    <w:multiLevelType w:val="multilevel"/>
    <w:tmpl w:val="00000019"/>
    <w:name w:val="WW8Num4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5">
    <w:nsid w:val="0000001A"/>
    <w:multiLevelType w:val="multilevel"/>
    <w:tmpl w:val="0000001A"/>
    <w:name w:val="WW8Num4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2.%2"/>
      <w:lvlJc w:val="left"/>
      <w:pPr>
        <w:tabs>
          <w:tab w:val="num" w:pos="720"/>
        </w:tabs>
        <w:ind w:left="0" w:firstLine="0"/>
      </w:pPr>
      <w:rPr>
        <w:rFonts w:ascii="Arial" w:hAnsi="Arial"/>
        <w:b w:val="0"/>
        <w:i w:val="0"/>
        <w:sz w:val="20"/>
        <w:szCs w:val="21"/>
      </w:r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6">
    <w:nsid w:val="0000001B"/>
    <w:multiLevelType w:val="singleLevel"/>
    <w:tmpl w:val="0000001B"/>
    <w:name w:val="WW8Num46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Arial" w:hAnsi="Arial"/>
        <w:b w:val="0"/>
        <w:i w:val="0"/>
        <w:color w:val="auto"/>
        <w:sz w:val="20"/>
        <w:szCs w:val="21"/>
      </w:rPr>
    </w:lvl>
  </w:abstractNum>
  <w:abstractNum w:abstractNumId="27">
    <w:nsid w:val="071A2583"/>
    <w:multiLevelType w:val="singleLevel"/>
    <w:tmpl w:val="04150017"/>
    <w:name w:val="WW8Num132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8">
    <w:nsid w:val="11A763FE"/>
    <w:multiLevelType w:val="singleLevel"/>
    <w:tmpl w:val="0000000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29">
    <w:nsid w:val="2EFC2BF2"/>
    <w:multiLevelType w:val="hybridMultilevel"/>
    <w:tmpl w:val="505E8AA2"/>
    <w:lvl w:ilvl="0" w:tplc="93E40A8E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0">
    <w:nsid w:val="32E06EA4"/>
    <w:multiLevelType w:val="multilevel"/>
    <w:tmpl w:val="380235E8"/>
    <w:name w:val="WW8Num312"/>
    <w:lvl w:ilvl="0">
      <w:start w:val="4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1">
    <w:nsid w:val="36F929BE"/>
    <w:multiLevelType w:val="singleLevel"/>
    <w:tmpl w:val="0000000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32">
    <w:nsid w:val="3EF46981"/>
    <w:multiLevelType w:val="singleLevel"/>
    <w:tmpl w:val="04150017"/>
    <w:name w:val="WW8Num1322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3">
    <w:nsid w:val="6C80280C"/>
    <w:multiLevelType w:val="hybridMultilevel"/>
    <w:tmpl w:val="D49E5AFE"/>
    <w:lvl w:ilvl="0" w:tplc="6C186FA6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4">
    <w:nsid w:val="7C42363A"/>
    <w:multiLevelType w:val="hybridMultilevel"/>
    <w:tmpl w:val="1E9E1BB6"/>
    <w:lvl w:ilvl="0" w:tplc="86D07AF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9"/>
  </w:num>
  <w:num w:numId="18">
    <w:abstractNumId w:val="22"/>
  </w:num>
  <w:num w:numId="19">
    <w:abstractNumId w:val="25"/>
  </w:num>
  <w:num w:numId="20">
    <w:abstractNumId w:val="34"/>
  </w:num>
  <w:num w:numId="21">
    <w:abstractNumId w:val="33"/>
  </w:num>
  <w:num w:numId="22">
    <w:abstractNumId w:val="29"/>
  </w:num>
  <w:num w:numId="23">
    <w:abstractNumId w:val="28"/>
  </w:num>
  <w:num w:numId="24">
    <w:abstractNumId w:val="3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296"/>
    <w:rsid w:val="00006D28"/>
    <w:rsid w:val="00010A7A"/>
    <w:rsid w:val="0001169D"/>
    <w:rsid w:val="00011A3B"/>
    <w:rsid w:val="0001393C"/>
    <w:rsid w:val="00016633"/>
    <w:rsid w:val="00040484"/>
    <w:rsid w:val="00045E0B"/>
    <w:rsid w:val="00061E61"/>
    <w:rsid w:val="00067DBC"/>
    <w:rsid w:val="00073918"/>
    <w:rsid w:val="00082A3A"/>
    <w:rsid w:val="00085FF2"/>
    <w:rsid w:val="000926B2"/>
    <w:rsid w:val="0009491F"/>
    <w:rsid w:val="000964F1"/>
    <w:rsid w:val="000A46CC"/>
    <w:rsid w:val="000B2584"/>
    <w:rsid w:val="000B7C36"/>
    <w:rsid w:val="000C0B46"/>
    <w:rsid w:val="000C0B7B"/>
    <w:rsid w:val="000C7C1B"/>
    <w:rsid w:val="000D6111"/>
    <w:rsid w:val="000D699A"/>
    <w:rsid w:val="000E2DC8"/>
    <w:rsid w:val="000F3070"/>
    <w:rsid w:val="0010013D"/>
    <w:rsid w:val="00120C17"/>
    <w:rsid w:val="00120D00"/>
    <w:rsid w:val="00121914"/>
    <w:rsid w:val="00123CC4"/>
    <w:rsid w:val="00135B7A"/>
    <w:rsid w:val="001414CF"/>
    <w:rsid w:val="00141C2F"/>
    <w:rsid w:val="00150048"/>
    <w:rsid w:val="00150D78"/>
    <w:rsid w:val="0015247D"/>
    <w:rsid w:val="00155DC2"/>
    <w:rsid w:val="00155DF2"/>
    <w:rsid w:val="00160970"/>
    <w:rsid w:val="00164D78"/>
    <w:rsid w:val="0019618A"/>
    <w:rsid w:val="001A1D57"/>
    <w:rsid w:val="001A3D3A"/>
    <w:rsid w:val="001A4C86"/>
    <w:rsid w:val="001A59F2"/>
    <w:rsid w:val="001B6DE6"/>
    <w:rsid w:val="001C0B21"/>
    <w:rsid w:val="001C130A"/>
    <w:rsid w:val="001E5688"/>
    <w:rsid w:val="001F5FD4"/>
    <w:rsid w:val="001F6B1A"/>
    <w:rsid w:val="00204E8B"/>
    <w:rsid w:val="00206D4E"/>
    <w:rsid w:val="00211C7D"/>
    <w:rsid w:val="00211CA6"/>
    <w:rsid w:val="00214607"/>
    <w:rsid w:val="002357F5"/>
    <w:rsid w:val="00243F42"/>
    <w:rsid w:val="0025592F"/>
    <w:rsid w:val="00257DA2"/>
    <w:rsid w:val="00260BB9"/>
    <w:rsid w:val="00266461"/>
    <w:rsid w:val="00267E88"/>
    <w:rsid w:val="00272FD8"/>
    <w:rsid w:val="0027481B"/>
    <w:rsid w:val="002773BB"/>
    <w:rsid w:val="0028550E"/>
    <w:rsid w:val="002A00E6"/>
    <w:rsid w:val="002A65E6"/>
    <w:rsid w:val="002B031A"/>
    <w:rsid w:val="002B77B4"/>
    <w:rsid w:val="002C34DB"/>
    <w:rsid w:val="002C5EB1"/>
    <w:rsid w:val="002C6D6D"/>
    <w:rsid w:val="002E164A"/>
    <w:rsid w:val="002E1912"/>
    <w:rsid w:val="002E2205"/>
    <w:rsid w:val="002E4996"/>
    <w:rsid w:val="002E5B7B"/>
    <w:rsid w:val="002F5330"/>
    <w:rsid w:val="0030696F"/>
    <w:rsid w:val="003069D1"/>
    <w:rsid w:val="0030716D"/>
    <w:rsid w:val="00307DCA"/>
    <w:rsid w:val="00320B34"/>
    <w:rsid w:val="003235D3"/>
    <w:rsid w:val="003300D0"/>
    <w:rsid w:val="00333009"/>
    <w:rsid w:val="0034391E"/>
    <w:rsid w:val="00346AE1"/>
    <w:rsid w:val="00346E7F"/>
    <w:rsid w:val="0035624E"/>
    <w:rsid w:val="00367995"/>
    <w:rsid w:val="00393736"/>
    <w:rsid w:val="00396C32"/>
    <w:rsid w:val="003972BC"/>
    <w:rsid w:val="00397943"/>
    <w:rsid w:val="003A2B50"/>
    <w:rsid w:val="003A69E1"/>
    <w:rsid w:val="003B3C91"/>
    <w:rsid w:val="003D0162"/>
    <w:rsid w:val="003D266D"/>
    <w:rsid w:val="003D5D01"/>
    <w:rsid w:val="003E17CA"/>
    <w:rsid w:val="003F143B"/>
    <w:rsid w:val="003F1EDC"/>
    <w:rsid w:val="003F5539"/>
    <w:rsid w:val="00403FAD"/>
    <w:rsid w:val="00423D1B"/>
    <w:rsid w:val="00436596"/>
    <w:rsid w:val="00437539"/>
    <w:rsid w:val="004432B7"/>
    <w:rsid w:val="004601D6"/>
    <w:rsid w:val="00462B4A"/>
    <w:rsid w:val="0046420D"/>
    <w:rsid w:val="0047103F"/>
    <w:rsid w:val="00481D98"/>
    <w:rsid w:val="00486A2E"/>
    <w:rsid w:val="00494FBA"/>
    <w:rsid w:val="004A5221"/>
    <w:rsid w:val="004A70F7"/>
    <w:rsid w:val="004B030C"/>
    <w:rsid w:val="004B1F2D"/>
    <w:rsid w:val="004C143A"/>
    <w:rsid w:val="004C4387"/>
    <w:rsid w:val="004C5FF4"/>
    <w:rsid w:val="004D09FD"/>
    <w:rsid w:val="004E1DE3"/>
    <w:rsid w:val="004E2A4D"/>
    <w:rsid w:val="005005A7"/>
    <w:rsid w:val="00500703"/>
    <w:rsid w:val="005147B1"/>
    <w:rsid w:val="00520336"/>
    <w:rsid w:val="005358FA"/>
    <w:rsid w:val="00561EBF"/>
    <w:rsid w:val="00564B07"/>
    <w:rsid w:val="0057032B"/>
    <w:rsid w:val="00572827"/>
    <w:rsid w:val="0057638E"/>
    <w:rsid w:val="00584B10"/>
    <w:rsid w:val="00585BFB"/>
    <w:rsid w:val="00587514"/>
    <w:rsid w:val="005A311B"/>
    <w:rsid w:val="005B002A"/>
    <w:rsid w:val="005B4C77"/>
    <w:rsid w:val="005B5855"/>
    <w:rsid w:val="005B681B"/>
    <w:rsid w:val="005C0CD8"/>
    <w:rsid w:val="005E4E49"/>
    <w:rsid w:val="005E54D4"/>
    <w:rsid w:val="005E6397"/>
    <w:rsid w:val="005E7702"/>
    <w:rsid w:val="005F5BF0"/>
    <w:rsid w:val="00610401"/>
    <w:rsid w:val="00611E17"/>
    <w:rsid w:val="00613384"/>
    <w:rsid w:val="00622B79"/>
    <w:rsid w:val="00632EAD"/>
    <w:rsid w:val="00640785"/>
    <w:rsid w:val="00640CFF"/>
    <w:rsid w:val="006426B8"/>
    <w:rsid w:val="00653DE1"/>
    <w:rsid w:val="00654743"/>
    <w:rsid w:val="0066080C"/>
    <w:rsid w:val="00661127"/>
    <w:rsid w:val="00666346"/>
    <w:rsid w:val="00666A9B"/>
    <w:rsid w:val="0067698A"/>
    <w:rsid w:val="00677730"/>
    <w:rsid w:val="00695A7B"/>
    <w:rsid w:val="006A1BB4"/>
    <w:rsid w:val="006C1233"/>
    <w:rsid w:val="006C598A"/>
    <w:rsid w:val="006D1339"/>
    <w:rsid w:val="006D1413"/>
    <w:rsid w:val="006D4908"/>
    <w:rsid w:val="006E11C1"/>
    <w:rsid w:val="0070201A"/>
    <w:rsid w:val="007112D9"/>
    <w:rsid w:val="00715CB1"/>
    <w:rsid w:val="00722C80"/>
    <w:rsid w:val="0072509E"/>
    <w:rsid w:val="00726688"/>
    <w:rsid w:val="007313B1"/>
    <w:rsid w:val="0073321A"/>
    <w:rsid w:val="007359E6"/>
    <w:rsid w:val="007500FC"/>
    <w:rsid w:val="00750C77"/>
    <w:rsid w:val="007578EF"/>
    <w:rsid w:val="007600E3"/>
    <w:rsid w:val="0076537D"/>
    <w:rsid w:val="0076651A"/>
    <w:rsid w:val="00773CFA"/>
    <w:rsid w:val="00776547"/>
    <w:rsid w:val="00776A3C"/>
    <w:rsid w:val="00781AF8"/>
    <w:rsid w:val="00781E45"/>
    <w:rsid w:val="00783CE6"/>
    <w:rsid w:val="00783EB1"/>
    <w:rsid w:val="00787633"/>
    <w:rsid w:val="00793172"/>
    <w:rsid w:val="00796719"/>
    <w:rsid w:val="00797092"/>
    <w:rsid w:val="007973D7"/>
    <w:rsid w:val="007A3981"/>
    <w:rsid w:val="007C19D8"/>
    <w:rsid w:val="007C4509"/>
    <w:rsid w:val="007C6423"/>
    <w:rsid w:val="007D06D9"/>
    <w:rsid w:val="007D2CBC"/>
    <w:rsid w:val="007E6510"/>
    <w:rsid w:val="007F6EB4"/>
    <w:rsid w:val="00801547"/>
    <w:rsid w:val="00803572"/>
    <w:rsid w:val="00805769"/>
    <w:rsid w:val="00813694"/>
    <w:rsid w:val="00815F4A"/>
    <w:rsid w:val="00816FA1"/>
    <w:rsid w:val="008304E5"/>
    <w:rsid w:val="0084098A"/>
    <w:rsid w:val="00845956"/>
    <w:rsid w:val="00847EB7"/>
    <w:rsid w:val="00860E85"/>
    <w:rsid w:val="00861AF4"/>
    <w:rsid w:val="008666E9"/>
    <w:rsid w:val="00870233"/>
    <w:rsid w:val="0087379E"/>
    <w:rsid w:val="00883313"/>
    <w:rsid w:val="008859C6"/>
    <w:rsid w:val="00894447"/>
    <w:rsid w:val="008B0DB2"/>
    <w:rsid w:val="008B185D"/>
    <w:rsid w:val="008B59F4"/>
    <w:rsid w:val="008C6E65"/>
    <w:rsid w:val="008D36BF"/>
    <w:rsid w:val="008F430D"/>
    <w:rsid w:val="008F5A4C"/>
    <w:rsid w:val="008F7D47"/>
    <w:rsid w:val="00905CBA"/>
    <w:rsid w:val="0091718E"/>
    <w:rsid w:val="00925F66"/>
    <w:rsid w:val="00930EC3"/>
    <w:rsid w:val="0093114B"/>
    <w:rsid w:val="009366BF"/>
    <w:rsid w:val="00944FCD"/>
    <w:rsid w:val="00945C8D"/>
    <w:rsid w:val="00972295"/>
    <w:rsid w:val="00973DC9"/>
    <w:rsid w:val="00977D87"/>
    <w:rsid w:val="00986332"/>
    <w:rsid w:val="0098779B"/>
    <w:rsid w:val="00987AB4"/>
    <w:rsid w:val="009904D2"/>
    <w:rsid w:val="00997E53"/>
    <w:rsid w:val="009A231C"/>
    <w:rsid w:val="009A6A54"/>
    <w:rsid w:val="009B14A8"/>
    <w:rsid w:val="009B4856"/>
    <w:rsid w:val="009F4FFB"/>
    <w:rsid w:val="00A03A14"/>
    <w:rsid w:val="00A07DEA"/>
    <w:rsid w:val="00A110A3"/>
    <w:rsid w:val="00A12A92"/>
    <w:rsid w:val="00A22972"/>
    <w:rsid w:val="00A23226"/>
    <w:rsid w:val="00A41EE6"/>
    <w:rsid w:val="00A47F3D"/>
    <w:rsid w:val="00A57A23"/>
    <w:rsid w:val="00A738CE"/>
    <w:rsid w:val="00A749FF"/>
    <w:rsid w:val="00A84046"/>
    <w:rsid w:val="00A85A33"/>
    <w:rsid w:val="00AB6D5F"/>
    <w:rsid w:val="00AC36CB"/>
    <w:rsid w:val="00AC53B6"/>
    <w:rsid w:val="00AC74D4"/>
    <w:rsid w:val="00AE1E91"/>
    <w:rsid w:val="00AF570A"/>
    <w:rsid w:val="00B016B9"/>
    <w:rsid w:val="00B05C6A"/>
    <w:rsid w:val="00B05E48"/>
    <w:rsid w:val="00B201C8"/>
    <w:rsid w:val="00B2062C"/>
    <w:rsid w:val="00B22373"/>
    <w:rsid w:val="00B27825"/>
    <w:rsid w:val="00B34866"/>
    <w:rsid w:val="00B40020"/>
    <w:rsid w:val="00B420EF"/>
    <w:rsid w:val="00B428D0"/>
    <w:rsid w:val="00B43AA8"/>
    <w:rsid w:val="00B44D44"/>
    <w:rsid w:val="00B50962"/>
    <w:rsid w:val="00B5219C"/>
    <w:rsid w:val="00B5298E"/>
    <w:rsid w:val="00B542C2"/>
    <w:rsid w:val="00B549CC"/>
    <w:rsid w:val="00B62236"/>
    <w:rsid w:val="00B65AB4"/>
    <w:rsid w:val="00B81797"/>
    <w:rsid w:val="00B85500"/>
    <w:rsid w:val="00BB1FE6"/>
    <w:rsid w:val="00BB7755"/>
    <w:rsid w:val="00BE4D88"/>
    <w:rsid w:val="00BE5188"/>
    <w:rsid w:val="00BF1487"/>
    <w:rsid w:val="00BF36FE"/>
    <w:rsid w:val="00BF4234"/>
    <w:rsid w:val="00C05FDE"/>
    <w:rsid w:val="00C25FB1"/>
    <w:rsid w:val="00C272A7"/>
    <w:rsid w:val="00C34798"/>
    <w:rsid w:val="00C4349D"/>
    <w:rsid w:val="00C44C03"/>
    <w:rsid w:val="00C44CFF"/>
    <w:rsid w:val="00C452BD"/>
    <w:rsid w:val="00C5555C"/>
    <w:rsid w:val="00C67D9A"/>
    <w:rsid w:val="00C70797"/>
    <w:rsid w:val="00C8465E"/>
    <w:rsid w:val="00C92848"/>
    <w:rsid w:val="00C97407"/>
    <w:rsid w:val="00CE2382"/>
    <w:rsid w:val="00CE5C09"/>
    <w:rsid w:val="00CF6F3A"/>
    <w:rsid w:val="00D053DE"/>
    <w:rsid w:val="00D109A7"/>
    <w:rsid w:val="00D149CB"/>
    <w:rsid w:val="00D157F2"/>
    <w:rsid w:val="00D15DE7"/>
    <w:rsid w:val="00D25B1C"/>
    <w:rsid w:val="00D27CD1"/>
    <w:rsid w:val="00D27E1B"/>
    <w:rsid w:val="00D33A87"/>
    <w:rsid w:val="00D35EDB"/>
    <w:rsid w:val="00D453DB"/>
    <w:rsid w:val="00D5440A"/>
    <w:rsid w:val="00D867B3"/>
    <w:rsid w:val="00D97444"/>
    <w:rsid w:val="00DA0E4D"/>
    <w:rsid w:val="00DA5C33"/>
    <w:rsid w:val="00DA727F"/>
    <w:rsid w:val="00DB016A"/>
    <w:rsid w:val="00DB5766"/>
    <w:rsid w:val="00DC0D35"/>
    <w:rsid w:val="00DC7296"/>
    <w:rsid w:val="00DC741A"/>
    <w:rsid w:val="00DD08B1"/>
    <w:rsid w:val="00DD396A"/>
    <w:rsid w:val="00DD6ED1"/>
    <w:rsid w:val="00DD704B"/>
    <w:rsid w:val="00DE542A"/>
    <w:rsid w:val="00DE6501"/>
    <w:rsid w:val="00DE7C73"/>
    <w:rsid w:val="00DF1184"/>
    <w:rsid w:val="00E03164"/>
    <w:rsid w:val="00E06D76"/>
    <w:rsid w:val="00E21C8E"/>
    <w:rsid w:val="00E26A83"/>
    <w:rsid w:val="00E34444"/>
    <w:rsid w:val="00E37EBA"/>
    <w:rsid w:val="00E434DE"/>
    <w:rsid w:val="00E446A9"/>
    <w:rsid w:val="00E645EA"/>
    <w:rsid w:val="00E70C57"/>
    <w:rsid w:val="00E7446F"/>
    <w:rsid w:val="00E753CD"/>
    <w:rsid w:val="00E8130D"/>
    <w:rsid w:val="00E83E57"/>
    <w:rsid w:val="00E86DAA"/>
    <w:rsid w:val="00E9306C"/>
    <w:rsid w:val="00E9684A"/>
    <w:rsid w:val="00EA24DF"/>
    <w:rsid w:val="00EB721E"/>
    <w:rsid w:val="00EC548A"/>
    <w:rsid w:val="00EF3424"/>
    <w:rsid w:val="00EF6FAD"/>
    <w:rsid w:val="00F01744"/>
    <w:rsid w:val="00F15033"/>
    <w:rsid w:val="00F20A75"/>
    <w:rsid w:val="00F24632"/>
    <w:rsid w:val="00F313EF"/>
    <w:rsid w:val="00F32D7C"/>
    <w:rsid w:val="00F35F2D"/>
    <w:rsid w:val="00F37E43"/>
    <w:rsid w:val="00F52F3E"/>
    <w:rsid w:val="00F71725"/>
    <w:rsid w:val="00F72280"/>
    <w:rsid w:val="00F84A08"/>
    <w:rsid w:val="00F84D1E"/>
    <w:rsid w:val="00FB0857"/>
    <w:rsid w:val="00FB19E5"/>
    <w:rsid w:val="00FB21F8"/>
    <w:rsid w:val="00FC09A1"/>
    <w:rsid w:val="00FD1FA3"/>
    <w:rsid w:val="00FD3634"/>
    <w:rsid w:val="00FE2CF8"/>
    <w:rsid w:val="00FE4579"/>
    <w:rsid w:val="00FF1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0785"/>
    <w:pPr>
      <w:suppressAutoHyphens/>
    </w:pPr>
    <w:rPr>
      <w:rFonts w:cs="TimesNewRoman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640785"/>
    <w:pPr>
      <w:keepNext/>
      <w:numPr>
        <w:numId w:val="1"/>
      </w:numPr>
      <w:spacing w:line="360" w:lineRule="auto"/>
      <w:ind w:left="0" w:right="23" w:firstLine="357"/>
      <w:jc w:val="both"/>
      <w:outlineLvl w:val="0"/>
    </w:pPr>
    <w:rPr>
      <w:rFonts w:ascii="Arial" w:hAnsi="Arial"/>
      <w:b/>
      <w:color w:val="FF0000"/>
      <w:sz w:val="20"/>
    </w:rPr>
  </w:style>
  <w:style w:type="paragraph" w:styleId="Nagwek2">
    <w:name w:val="heading 2"/>
    <w:basedOn w:val="Normalny"/>
    <w:next w:val="Normalny"/>
    <w:qFormat/>
    <w:rsid w:val="00640785"/>
    <w:pPr>
      <w:keepNext/>
      <w:numPr>
        <w:ilvl w:val="1"/>
        <w:numId w:val="1"/>
      </w:numPr>
      <w:autoSpaceDE w:val="0"/>
      <w:spacing w:before="240" w:after="60"/>
      <w:outlineLvl w:val="1"/>
    </w:pPr>
    <w:rPr>
      <w:rFonts w:ascii="Arial" w:hAnsi="Arial" w:cs="Courier New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640785"/>
    <w:pPr>
      <w:keepNext/>
      <w:numPr>
        <w:ilvl w:val="2"/>
        <w:numId w:val="1"/>
      </w:numPr>
      <w:autoSpaceDE w:val="0"/>
      <w:spacing w:before="240" w:after="60"/>
      <w:outlineLvl w:val="2"/>
    </w:pPr>
    <w:rPr>
      <w:rFonts w:ascii="Arial" w:hAnsi="Arial" w:cs="Courier New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640785"/>
    <w:pPr>
      <w:keepNext/>
      <w:numPr>
        <w:ilvl w:val="3"/>
        <w:numId w:val="1"/>
      </w:numPr>
      <w:autoSpaceDE w:val="0"/>
      <w:ind w:left="0" w:firstLine="360"/>
      <w:outlineLvl w:val="3"/>
    </w:pPr>
    <w:rPr>
      <w:rFonts w:ascii="Arial" w:hAnsi="Arial" w:cs="Courier New"/>
      <w:bCs/>
      <w:sz w:val="32"/>
      <w:szCs w:val="20"/>
    </w:rPr>
  </w:style>
  <w:style w:type="paragraph" w:styleId="Nagwek5">
    <w:name w:val="heading 5"/>
    <w:basedOn w:val="Normalny"/>
    <w:next w:val="Normalny"/>
    <w:qFormat/>
    <w:rsid w:val="00640785"/>
    <w:pPr>
      <w:keepNext/>
      <w:numPr>
        <w:ilvl w:val="4"/>
        <w:numId w:val="1"/>
      </w:numPr>
      <w:spacing w:line="360" w:lineRule="auto"/>
      <w:ind w:left="720" w:firstLine="0"/>
      <w:jc w:val="both"/>
      <w:outlineLvl w:val="4"/>
    </w:pPr>
    <w:rPr>
      <w:rFonts w:ascii="Arial" w:hAnsi="Arial"/>
      <w:b/>
      <w:sz w:val="20"/>
    </w:rPr>
  </w:style>
  <w:style w:type="paragraph" w:styleId="Nagwek6">
    <w:name w:val="heading 6"/>
    <w:basedOn w:val="Normalny"/>
    <w:next w:val="Normalny"/>
    <w:qFormat/>
    <w:rsid w:val="00640785"/>
    <w:pPr>
      <w:keepNext/>
      <w:numPr>
        <w:ilvl w:val="5"/>
        <w:numId w:val="1"/>
      </w:numPr>
      <w:ind w:left="0" w:right="23" w:firstLine="0"/>
      <w:jc w:val="center"/>
      <w:outlineLvl w:val="5"/>
    </w:pPr>
    <w:rPr>
      <w:b/>
    </w:rPr>
  </w:style>
  <w:style w:type="paragraph" w:styleId="Nagwek7">
    <w:name w:val="heading 7"/>
    <w:basedOn w:val="Normalny"/>
    <w:next w:val="Normalny"/>
    <w:qFormat/>
    <w:rsid w:val="00640785"/>
    <w:pPr>
      <w:keepNext/>
      <w:numPr>
        <w:ilvl w:val="6"/>
        <w:numId w:val="1"/>
      </w:numPr>
      <w:spacing w:line="360" w:lineRule="auto"/>
      <w:jc w:val="both"/>
      <w:outlineLvl w:val="6"/>
    </w:pPr>
    <w:rPr>
      <w:rFonts w:ascii="Arial" w:hAnsi="Arial"/>
      <w:b/>
      <w:sz w:val="22"/>
    </w:rPr>
  </w:style>
  <w:style w:type="paragraph" w:styleId="Nagwek8">
    <w:name w:val="heading 8"/>
    <w:basedOn w:val="Normalny"/>
    <w:next w:val="Normalny"/>
    <w:qFormat/>
    <w:rsid w:val="00640785"/>
    <w:pPr>
      <w:keepNext/>
      <w:numPr>
        <w:ilvl w:val="7"/>
        <w:numId w:val="1"/>
      </w:numPr>
      <w:spacing w:line="360" w:lineRule="auto"/>
      <w:jc w:val="both"/>
      <w:outlineLvl w:val="7"/>
    </w:pPr>
    <w:rPr>
      <w:rFonts w:ascii="Arial" w:hAnsi="Arial"/>
      <w:b/>
      <w:sz w:val="20"/>
    </w:rPr>
  </w:style>
  <w:style w:type="paragraph" w:styleId="Nagwek9">
    <w:name w:val="heading 9"/>
    <w:basedOn w:val="Normalny"/>
    <w:next w:val="Normalny"/>
    <w:qFormat/>
    <w:rsid w:val="00640785"/>
    <w:pPr>
      <w:keepNext/>
      <w:numPr>
        <w:ilvl w:val="8"/>
        <w:numId w:val="1"/>
      </w:numPr>
      <w:outlineLvl w:val="8"/>
    </w:pPr>
    <w:rPr>
      <w:rFonts w:ascii="Arial" w:hAnsi="Arial"/>
      <w:b/>
      <w:color w:val="000000"/>
      <w:spacing w:val="-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sid w:val="00640785"/>
    <w:rPr>
      <w:b w:val="0"/>
      <w:i w:val="0"/>
      <w:color w:val="auto"/>
    </w:rPr>
  </w:style>
  <w:style w:type="character" w:customStyle="1" w:styleId="WW8Num4z0">
    <w:name w:val="WW8Num4z0"/>
    <w:rsid w:val="00640785"/>
    <w:rPr>
      <w:rFonts w:ascii="Times New Roman" w:eastAsia="Wingdings" w:hAnsi="Times New Roman" w:cs="@MingLiU_HKSCS"/>
    </w:rPr>
  </w:style>
  <w:style w:type="character" w:customStyle="1" w:styleId="WW8Num5z0">
    <w:name w:val="WW8Num5z0"/>
    <w:rsid w:val="00640785"/>
    <w:rPr>
      <w:b/>
    </w:rPr>
  </w:style>
  <w:style w:type="character" w:customStyle="1" w:styleId="WW8Num7z0">
    <w:name w:val="WW8Num7z0"/>
    <w:rsid w:val="00640785"/>
    <w:rPr>
      <w:rFonts w:ascii="Symbol" w:hAnsi="Symbol"/>
    </w:rPr>
  </w:style>
  <w:style w:type="character" w:customStyle="1" w:styleId="WW8Num8z0">
    <w:name w:val="WW8Num8z0"/>
    <w:rsid w:val="00640785"/>
    <w:rPr>
      <w:b w:val="0"/>
    </w:rPr>
  </w:style>
  <w:style w:type="character" w:customStyle="1" w:styleId="WW8Num9z0">
    <w:name w:val="WW8Num9z0"/>
    <w:rsid w:val="00640785"/>
    <w:rPr>
      <w:b w:val="0"/>
      <w:i w:val="0"/>
      <w:color w:val="auto"/>
      <w:sz w:val="20"/>
      <w:szCs w:val="20"/>
    </w:rPr>
  </w:style>
  <w:style w:type="character" w:customStyle="1" w:styleId="WW8Num12z0">
    <w:name w:val="WW8Num12z0"/>
    <w:rsid w:val="00640785"/>
    <w:rPr>
      <w:rFonts w:ascii="Arial" w:hAnsi="Arial"/>
      <w:b w:val="0"/>
      <w:i w:val="0"/>
      <w:color w:val="auto"/>
      <w:sz w:val="21"/>
      <w:szCs w:val="21"/>
    </w:rPr>
  </w:style>
  <w:style w:type="character" w:customStyle="1" w:styleId="WW8Num15z0">
    <w:name w:val="WW8Num15z0"/>
    <w:rsid w:val="00640785"/>
    <w:rPr>
      <w:rFonts w:ascii="Arial" w:hAnsi="Arial" w:cs="TimesNewRoman"/>
      <w:sz w:val="20"/>
      <w:szCs w:val="20"/>
    </w:rPr>
  </w:style>
  <w:style w:type="character" w:customStyle="1" w:styleId="WW8Num17z0">
    <w:name w:val="WW8Num17z0"/>
    <w:rsid w:val="00640785"/>
    <w:rPr>
      <w:rFonts w:ascii="Arial" w:hAnsi="Arial"/>
      <w:b w:val="0"/>
      <w:i w:val="0"/>
      <w:sz w:val="20"/>
      <w:szCs w:val="20"/>
    </w:rPr>
  </w:style>
  <w:style w:type="character" w:customStyle="1" w:styleId="WW8Num17z1">
    <w:name w:val="WW8Num17z1"/>
    <w:rsid w:val="00640785"/>
    <w:rPr>
      <w:rFonts w:ascii="Arial" w:hAnsi="Arial"/>
      <w:b w:val="0"/>
      <w:i w:val="0"/>
      <w:sz w:val="20"/>
      <w:szCs w:val="21"/>
    </w:rPr>
  </w:style>
  <w:style w:type="character" w:customStyle="1" w:styleId="WW8Num18z0">
    <w:name w:val="WW8Num18z0"/>
    <w:rsid w:val="00640785"/>
    <w:rPr>
      <w:rFonts w:ascii="Arial" w:hAnsi="Arial"/>
      <w:b w:val="0"/>
      <w:i w:val="0"/>
      <w:color w:val="auto"/>
      <w:sz w:val="21"/>
      <w:szCs w:val="21"/>
    </w:rPr>
  </w:style>
  <w:style w:type="character" w:customStyle="1" w:styleId="WW8Num23z1">
    <w:name w:val="WW8Num23z1"/>
    <w:rsid w:val="00640785"/>
    <w:rPr>
      <w:rFonts w:ascii="Wingdings" w:hAnsi="Wingdings"/>
      <w:b w:val="0"/>
      <w:i w:val="0"/>
      <w:color w:val="auto"/>
      <w:sz w:val="21"/>
      <w:szCs w:val="21"/>
    </w:rPr>
  </w:style>
  <w:style w:type="character" w:customStyle="1" w:styleId="WW8Num29z1">
    <w:name w:val="WW8Num29z1"/>
    <w:rsid w:val="00640785"/>
    <w:rPr>
      <w:rFonts w:ascii="Wingdings" w:hAnsi="Wingdings"/>
      <w:b w:val="0"/>
      <w:i w:val="0"/>
      <w:color w:val="auto"/>
      <w:sz w:val="21"/>
      <w:szCs w:val="21"/>
    </w:rPr>
  </w:style>
  <w:style w:type="character" w:customStyle="1" w:styleId="WW8Num29z2">
    <w:name w:val="WW8Num29z2"/>
    <w:rsid w:val="00640785"/>
    <w:rPr>
      <w:rFonts w:ascii="Wingdings" w:hAnsi="Wingdings"/>
    </w:rPr>
  </w:style>
  <w:style w:type="character" w:customStyle="1" w:styleId="WW8Num29z3">
    <w:name w:val="WW8Num29z3"/>
    <w:rsid w:val="00640785"/>
    <w:rPr>
      <w:rFonts w:ascii="Symbol" w:hAnsi="Symbol"/>
    </w:rPr>
  </w:style>
  <w:style w:type="character" w:customStyle="1" w:styleId="WW8Num32z0">
    <w:name w:val="WW8Num32z0"/>
    <w:rsid w:val="00640785"/>
    <w:rPr>
      <w:rFonts w:ascii="Arial" w:hAnsi="Arial"/>
      <w:b w:val="0"/>
      <w:i w:val="0"/>
      <w:color w:val="auto"/>
      <w:sz w:val="20"/>
      <w:szCs w:val="21"/>
    </w:rPr>
  </w:style>
  <w:style w:type="character" w:customStyle="1" w:styleId="WW8Num34z0">
    <w:name w:val="WW8Num34z0"/>
    <w:rsid w:val="00640785"/>
    <w:rPr>
      <w:b w:val="0"/>
      <w:color w:val="000000"/>
    </w:rPr>
  </w:style>
  <w:style w:type="character" w:customStyle="1" w:styleId="WW8Num37z0">
    <w:name w:val="WW8Num37z0"/>
    <w:rsid w:val="00640785"/>
    <w:rPr>
      <w:rFonts w:ascii="Arial" w:hAnsi="Arial"/>
      <w:b w:val="0"/>
      <w:i w:val="0"/>
      <w:color w:val="auto"/>
      <w:sz w:val="21"/>
      <w:szCs w:val="21"/>
    </w:rPr>
  </w:style>
  <w:style w:type="character" w:customStyle="1" w:styleId="WW8Num38z0">
    <w:name w:val="WW8Num38z0"/>
    <w:rsid w:val="00640785"/>
    <w:rPr>
      <w:b w:val="0"/>
      <w:i w:val="0"/>
      <w:color w:val="auto"/>
      <w:sz w:val="20"/>
      <w:szCs w:val="20"/>
    </w:rPr>
  </w:style>
  <w:style w:type="character" w:customStyle="1" w:styleId="WW8Num40z0">
    <w:name w:val="WW8Num40z0"/>
    <w:rsid w:val="00640785"/>
    <w:rPr>
      <w:rFonts w:ascii="Times New Roman" w:hAnsi="Times New Roman" w:cs="TimesNewRoman"/>
    </w:rPr>
  </w:style>
  <w:style w:type="character" w:customStyle="1" w:styleId="WW8Num43z1">
    <w:name w:val="WW8Num43z1"/>
    <w:rsid w:val="00640785"/>
    <w:rPr>
      <w:rFonts w:ascii="Arial" w:hAnsi="Arial"/>
      <w:b w:val="0"/>
      <w:i w:val="0"/>
      <w:sz w:val="20"/>
      <w:szCs w:val="21"/>
    </w:rPr>
  </w:style>
  <w:style w:type="character" w:customStyle="1" w:styleId="WW8Num45z0">
    <w:name w:val="WW8Num45z0"/>
    <w:rsid w:val="00640785"/>
    <w:rPr>
      <w:b/>
    </w:rPr>
  </w:style>
  <w:style w:type="character" w:customStyle="1" w:styleId="WW8Num46z0">
    <w:name w:val="WW8Num46z0"/>
    <w:rsid w:val="00640785"/>
    <w:rPr>
      <w:rFonts w:ascii="Arial" w:hAnsi="Arial"/>
      <w:b w:val="0"/>
      <w:i w:val="0"/>
      <w:color w:val="auto"/>
      <w:sz w:val="20"/>
      <w:szCs w:val="21"/>
    </w:rPr>
  </w:style>
  <w:style w:type="character" w:customStyle="1" w:styleId="WW8Num10z0">
    <w:name w:val="WW8Num10z0"/>
    <w:rsid w:val="00640785"/>
    <w:rPr>
      <w:rFonts w:ascii="Arial" w:hAnsi="Arial"/>
      <w:b w:val="0"/>
      <w:i w:val="0"/>
      <w:color w:val="auto"/>
      <w:sz w:val="21"/>
      <w:szCs w:val="21"/>
    </w:rPr>
  </w:style>
  <w:style w:type="character" w:customStyle="1" w:styleId="WW8Num11z0">
    <w:name w:val="WW8Num11z0"/>
    <w:rsid w:val="00640785"/>
    <w:rPr>
      <w:b w:val="0"/>
      <w:i w:val="0"/>
      <w:color w:val="auto"/>
    </w:rPr>
  </w:style>
  <w:style w:type="character" w:customStyle="1" w:styleId="WW8Num14z0">
    <w:name w:val="WW8Num14z0"/>
    <w:rsid w:val="00640785"/>
    <w:rPr>
      <w:b w:val="0"/>
    </w:rPr>
  </w:style>
  <w:style w:type="character" w:customStyle="1" w:styleId="WW8Num19z0">
    <w:name w:val="WW8Num19z0"/>
    <w:rsid w:val="00640785"/>
    <w:rPr>
      <w:color w:val="auto"/>
    </w:rPr>
  </w:style>
  <w:style w:type="character" w:customStyle="1" w:styleId="WW8Num20z0">
    <w:name w:val="WW8Num20z0"/>
    <w:rsid w:val="00640785"/>
    <w:rPr>
      <w:color w:val="auto"/>
    </w:rPr>
  </w:style>
  <w:style w:type="character" w:customStyle="1" w:styleId="WW8Num20z1">
    <w:name w:val="WW8Num20z1"/>
    <w:rsid w:val="00640785"/>
    <w:rPr>
      <w:rFonts w:ascii="Arial" w:hAnsi="Arial"/>
      <w:b w:val="0"/>
      <w:i w:val="0"/>
      <w:sz w:val="20"/>
      <w:szCs w:val="21"/>
    </w:rPr>
  </w:style>
  <w:style w:type="character" w:customStyle="1" w:styleId="WW8Num21z0">
    <w:name w:val="WW8Num21z0"/>
    <w:rsid w:val="00640785"/>
    <w:rPr>
      <w:rFonts w:ascii="Arial" w:hAnsi="Arial"/>
      <w:b w:val="0"/>
      <w:i w:val="0"/>
      <w:color w:val="auto"/>
      <w:sz w:val="21"/>
      <w:szCs w:val="21"/>
    </w:rPr>
  </w:style>
  <w:style w:type="character" w:customStyle="1" w:styleId="WW8Num24z0">
    <w:name w:val="WW8Num24z0"/>
    <w:rsid w:val="00640785"/>
    <w:rPr>
      <w:b w:val="0"/>
      <w:color w:val="auto"/>
    </w:rPr>
  </w:style>
  <w:style w:type="character" w:customStyle="1" w:styleId="WW8Num24z1">
    <w:name w:val="WW8Num24z1"/>
    <w:rsid w:val="00640785"/>
    <w:rPr>
      <w:rFonts w:ascii="Wingdings" w:hAnsi="Wingdings"/>
      <w:b w:val="0"/>
      <w:i w:val="0"/>
      <w:color w:val="auto"/>
      <w:sz w:val="21"/>
      <w:szCs w:val="21"/>
    </w:rPr>
  </w:style>
  <w:style w:type="character" w:customStyle="1" w:styleId="WW8Num33z0">
    <w:name w:val="WW8Num33z0"/>
    <w:rsid w:val="00640785"/>
    <w:rPr>
      <w:rFonts w:ascii="Arial" w:hAnsi="Arial"/>
      <w:b w:val="0"/>
      <w:i w:val="0"/>
      <w:sz w:val="20"/>
      <w:szCs w:val="21"/>
    </w:rPr>
  </w:style>
  <w:style w:type="character" w:customStyle="1" w:styleId="WW8Num37z1">
    <w:name w:val="WW8Num37z1"/>
    <w:rsid w:val="00640785"/>
    <w:rPr>
      <w:rFonts w:ascii="Courier New" w:hAnsi="Courier New"/>
    </w:rPr>
  </w:style>
  <w:style w:type="character" w:customStyle="1" w:styleId="WW8Num37z2">
    <w:name w:val="WW8Num37z2"/>
    <w:rsid w:val="00640785"/>
    <w:rPr>
      <w:rFonts w:ascii="Wingdings" w:hAnsi="Wingdings"/>
    </w:rPr>
  </w:style>
  <w:style w:type="character" w:customStyle="1" w:styleId="WW8Num37z3">
    <w:name w:val="WW8Num37z3"/>
    <w:rsid w:val="00640785"/>
    <w:rPr>
      <w:rFonts w:ascii="Symbol" w:hAnsi="Symbol"/>
    </w:rPr>
  </w:style>
  <w:style w:type="character" w:customStyle="1" w:styleId="WW-Domylnaczcionkaakapitu">
    <w:name w:val="WW-Domyślna czcionka akapitu"/>
    <w:rsid w:val="00640785"/>
  </w:style>
  <w:style w:type="character" w:customStyle="1" w:styleId="WW8Num8z2">
    <w:name w:val="WW8Num8z2"/>
    <w:rsid w:val="00640785"/>
    <w:rPr>
      <w:b/>
    </w:rPr>
  </w:style>
  <w:style w:type="character" w:customStyle="1" w:styleId="WW8Num10z2">
    <w:name w:val="WW8Num10z2"/>
    <w:rsid w:val="00640785"/>
    <w:rPr>
      <w:b/>
    </w:rPr>
  </w:style>
  <w:style w:type="character" w:customStyle="1" w:styleId="WW8Num11z1">
    <w:name w:val="WW8Num11z1"/>
    <w:rsid w:val="00640785"/>
    <w:rPr>
      <w:rFonts w:ascii="Arial" w:hAnsi="Arial"/>
      <w:b w:val="0"/>
      <w:i w:val="0"/>
      <w:color w:val="auto"/>
      <w:sz w:val="21"/>
      <w:szCs w:val="21"/>
    </w:rPr>
  </w:style>
  <w:style w:type="character" w:customStyle="1" w:styleId="WW8Num12z1">
    <w:name w:val="WW8Num12z1"/>
    <w:rsid w:val="00640785"/>
    <w:rPr>
      <w:rFonts w:ascii="Wingdings" w:hAnsi="Wingdings"/>
      <w:b w:val="0"/>
      <w:i w:val="0"/>
      <w:color w:val="auto"/>
      <w:sz w:val="21"/>
      <w:szCs w:val="21"/>
    </w:rPr>
  </w:style>
  <w:style w:type="character" w:customStyle="1" w:styleId="WW8Num16z0">
    <w:name w:val="WW8Num16z0"/>
    <w:rsid w:val="00640785"/>
    <w:rPr>
      <w:rFonts w:ascii="Times New Roman" w:hAnsi="Times New Roman"/>
      <w:b w:val="0"/>
      <w:sz w:val="22"/>
    </w:rPr>
  </w:style>
  <w:style w:type="character" w:customStyle="1" w:styleId="WW8Num23z0">
    <w:name w:val="WW8Num23z0"/>
    <w:rsid w:val="00640785"/>
    <w:rPr>
      <w:rFonts w:ascii="Arial" w:hAnsi="Arial"/>
      <w:b w:val="0"/>
      <w:i w:val="0"/>
      <w:color w:val="auto"/>
      <w:sz w:val="21"/>
      <w:szCs w:val="21"/>
    </w:rPr>
  </w:style>
  <w:style w:type="character" w:customStyle="1" w:styleId="WW8Num25z0">
    <w:name w:val="WW8Num25z0"/>
    <w:rsid w:val="00640785"/>
    <w:rPr>
      <w:rFonts w:ascii="Times New Roman" w:hAnsi="Times New Roman" w:cs="TimesNewRoman"/>
    </w:rPr>
  </w:style>
  <w:style w:type="character" w:customStyle="1" w:styleId="WW8Num26z0">
    <w:name w:val="WW8Num26z0"/>
    <w:rsid w:val="00640785"/>
    <w:rPr>
      <w:rFonts w:cs="TimesNewRoman"/>
    </w:rPr>
  </w:style>
  <w:style w:type="character" w:customStyle="1" w:styleId="WW8Num27z0">
    <w:name w:val="WW8Num27z0"/>
    <w:rsid w:val="00640785"/>
    <w:rPr>
      <w:b/>
    </w:rPr>
  </w:style>
  <w:style w:type="character" w:customStyle="1" w:styleId="WW8Num30z0">
    <w:name w:val="WW8Num30z0"/>
    <w:rsid w:val="00640785"/>
    <w:rPr>
      <w:rFonts w:ascii="Times New Roman" w:hAnsi="Times New Roman" w:cs="TimesNewRoman"/>
    </w:rPr>
  </w:style>
  <w:style w:type="character" w:customStyle="1" w:styleId="WW8Num35z0">
    <w:name w:val="WW8Num35z0"/>
    <w:rsid w:val="00640785"/>
    <w:rPr>
      <w:rFonts w:ascii="Arial" w:hAnsi="Arial"/>
      <w:b w:val="0"/>
      <w:i w:val="0"/>
      <w:sz w:val="20"/>
      <w:szCs w:val="21"/>
    </w:rPr>
  </w:style>
  <w:style w:type="character" w:customStyle="1" w:styleId="WW8Num39z0">
    <w:name w:val="WW8Num39z0"/>
    <w:rsid w:val="00640785"/>
    <w:rPr>
      <w:rFonts w:ascii="Arial" w:hAnsi="Arial"/>
      <w:b w:val="0"/>
      <w:i w:val="0"/>
      <w:color w:val="auto"/>
      <w:sz w:val="21"/>
      <w:szCs w:val="21"/>
    </w:rPr>
  </w:style>
  <w:style w:type="character" w:customStyle="1" w:styleId="WW8Num42z0">
    <w:name w:val="WW8Num42z0"/>
    <w:rsid w:val="00640785"/>
    <w:rPr>
      <w:rFonts w:ascii="Arial" w:hAnsi="Arial"/>
      <w:b w:val="0"/>
      <w:i w:val="0"/>
      <w:color w:val="auto"/>
      <w:sz w:val="21"/>
      <w:szCs w:val="21"/>
    </w:rPr>
  </w:style>
  <w:style w:type="character" w:customStyle="1" w:styleId="WW8Num44z0">
    <w:name w:val="WW8Num44z0"/>
    <w:rsid w:val="00640785"/>
    <w:rPr>
      <w:rFonts w:ascii="Times New Roman" w:hAnsi="Times New Roman"/>
    </w:rPr>
  </w:style>
  <w:style w:type="character" w:customStyle="1" w:styleId="WW8Num52z0">
    <w:name w:val="WW8Num52z0"/>
    <w:rsid w:val="00640785"/>
    <w:rPr>
      <w:rFonts w:ascii="Calibri" w:hAnsi="Calibri"/>
      <w:sz w:val="20"/>
    </w:rPr>
  </w:style>
  <w:style w:type="character" w:customStyle="1" w:styleId="WW8Num54z0">
    <w:name w:val="WW8Num54z0"/>
    <w:rsid w:val="00640785"/>
    <w:rPr>
      <w:rFonts w:cs="TimesNewRoman"/>
    </w:rPr>
  </w:style>
  <w:style w:type="character" w:customStyle="1" w:styleId="WW8Num55z0">
    <w:name w:val="WW8Num55z0"/>
    <w:rsid w:val="00640785"/>
    <w:rPr>
      <w:b w:val="0"/>
      <w:i w:val="0"/>
      <w:sz w:val="21"/>
      <w:szCs w:val="21"/>
    </w:rPr>
  </w:style>
  <w:style w:type="character" w:customStyle="1" w:styleId="WW8Num57z0">
    <w:name w:val="WW8Num57z0"/>
    <w:rsid w:val="00640785"/>
    <w:rPr>
      <w:rFonts w:ascii="Times New Roman" w:hAnsi="Times New Roman"/>
      <w:color w:val="auto"/>
      <w:sz w:val="24"/>
    </w:rPr>
  </w:style>
  <w:style w:type="character" w:customStyle="1" w:styleId="WW8Num59z0">
    <w:name w:val="WW8Num59z0"/>
    <w:rsid w:val="00640785"/>
    <w:rPr>
      <w:rFonts w:ascii="Times New Roman" w:eastAsia="Times New Roman" w:hAnsi="Times New Roman" w:cs="TimesNewRoman"/>
    </w:rPr>
  </w:style>
  <w:style w:type="character" w:customStyle="1" w:styleId="WW8Num61z0">
    <w:name w:val="WW8Num61z0"/>
    <w:rsid w:val="00640785"/>
    <w:rPr>
      <w:rFonts w:ascii="Arial" w:hAnsi="Arial"/>
      <w:b w:val="0"/>
      <w:i w:val="0"/>
      <w:sz w:val="20"/>
      <w:szCs w:val="20"/>
    </w:rPr>
  </w:style>
  <w:style w:type="character" w:customStyle="1" w:styleId="WW8Num65z0">
    <w:name w:val="WW8Num65z0"/>
    <w:rsid w:val="00640785"/>
    <w:rPr>
      <w:b w:val="0"/>
    </w:rPr>
  </w:style>
  <w:style w:type="character" w:customStyle="1" w:styleId="WW8Num67z0">
    <w:name w:val="WW8Num67z0"/>
    <w:rsid w:val="00640785"/>
    <w:rPr>
      <w:rFonts w:ascii="Arial" w:hAnsi="Arial"/>
      <w:b w:val="0"/>
      <w:i w:val="0"/>
      <w:sz w:val="20"/>
      <w:szCs w:val="21"/>
    </w:rPr>
  </w:style>
  <w:style w:type="character" w:customStyle="1" w:styleId="WW8Num68z0">
    <w:name w:val="WW8Num68z0"/>
    <w:rsid w:val="00640785"/>
    <w:rPr>
      <w:rFonts w:ascii="Arial" w:hAnsi="Arial"/>
      <w:b w:val="0"/>
      <w:i w:val="0"/>
      <w:color w:val="auto"/>
      <w:sz w:val="20"/>
      <w:szCs w:val="21"/>
    </w:rPr>
  </w:style>
  <w:style w:type="character" w:customStyle="1" w:styleId="WW8Num69z0">
    <w:name w:val="WW8Num69z0"/>
    <w:rsid w:val="00640785"/>
    <w:rPr>
      <w:rFonts w:ascii="Symbol" w:hAnsi="Symbol"/>
      <w:b w:val="0"/>
      <w:i w:val="0"/>
      <w:color w:val="auto"/>
      <w:sz w:val="24"/>
    </w:rPr>
  </w:style>
  <w:style w:type="character" w:customStyle="1" w:styleId="WW8Num70z0">
    <w:name w:val="WW8Num70z0"/>
    <w:rsid w:val="00640785"/>
    <w:rPr>
      <w:color w:val="auto"/>
    </w:rPr>
  </w:style>
  <w:style w:type="character" w:customStyle="1" w:styleId="WW8Num70z1">
    <w:name w:val="WW8Num70z1"/>
    <w:rsid w:val="00640785"/>
    <w:rPr>
      <w:rFonts w:ascii="Arial" w:hAnsi="Arial"/>
      <w:b w:val="0"/>
      <w:i w:val="0"/>
      <w:sz w:val="20"/>
      <w:szCs w:val="21"/>
    </w:rPr>
  </w:style>
  <w:style w:type="character" w:customStyle="1" w:styleId="WW8Num71z0">
    <w:name w:val="WW8Num71z0"/>
    <w:rsid w:val="00640785"/>
    <w:rPr>
      <w:rFonts w:cs="TimesNewRoman"/>
    </w:rPr>
  </w:style>
  <w:style w:type="character" w:customStyle="1" w:styleId="WW8Num72z0">
    <w:name w:val="WW8Num72z0"/>
    <w:rsid w:val="00640785"/>
    <w:rPr>
      <w:rFonts w:ascii="Arial" w:hAnsi="Arial"/>
      <w:b w:val="0"/>
      <w:i w:val="0"/>
      <w:color w:val="auto"/>
      <w:sz w:val="21"/>
      <w:szCs w:val="21"/>
    </w:rPr>
  </w:style>
  <w:style w:type="character" w:customStyle="1" w:styleId="WW8Num73z0">
    <w:name w:val="WW8Num73z0"/>
    <w:rsid w:val="00640785"/>
    <w:rPr>
      <w:color w:val="auto"/>
      <w:sz w:val="24"/>
    </w:rPr>
  </w:style>
  <w:style w:type="character" w:customStyle="1" w:styleId="WW8Num74z0">
    <w:name w:val="WW8Num74z0"/>
    <w:rsid w:val="00640785"/>
    <w:rPr>
      <w:rFonts w:ascii="Arial" w:hAnsi="Arial"/>
      <w:b w:val="0"/>
      <w:i w:val="0"/>
      <w:sz w:val="20"/>
      <w:szCs w:val="21"/>
    </w:rPr>
  </w:style>
  <w:style w:type="character" w:customStyle="1" w:styleId="WW8Num75z0">
    <w:name w:val="WW8Num75z0"/>
    <w:rsid w:val="00640785"/>
    <w:rPr>
      <w:color w:val="auto"/>
    </w:rPr>
  </w:style>
  <w:style w:type="character" w:customStyle="1" w:styleId="WW8Num80z0">
    <w:name w:val="WW8Num80z0"/>
    <w:rsid w:val="00640785"/>
    <w:rPr>
      <w:rFonts w:ascii="Arial" w:hAnsi="Arial" w:cs="Courier New"/>
    </w:rPr>
  </w:style>
  <w:style w:type="character" w:customStyle="1" w:styleId="WW8Num81z0">
    <w:name w:val="WW8Num81z0"/>
    <w:rsid w:val="00640785"/>
    <w:rPr>
      <w:rFonts w:cs="TimesNewRoman"/>
    </w:rPr>
  </w:style>
  <w:style w:type="character" w:customStyle="1" w:styleId="WW8Num81z1">
    <w:name w:val="WW8Num81z1"/>
    <w:rsid w:val="00640785"/>
    <w:rPr>
      <w:rFonts w:ascii="@MingLiU_HKSCS" w:eastAsia="@MingLiU_HKSCS" w:hAnsi="@MingLiU_HKSCS" w:cs="TimesNewRoman"/>
      <w:sz w:val="22"/>
    </w:rPr>
  </w:style>
  <w:style w:type="character" w:customStyle="1" w:styleId="WW8NumSt58z0">
    <w:name w:val="WW8NumSt58z0"/>
    <w:rsid w:val="00640785"/>
    <w:rPr>
      <w:rFonts w:ascii="Arial" w:hAnsi="Arial" w:cs="Courier New"/>
    </w:rPr>
  </w:style>
  <w:style w:type="character" w:customStyle="1" w:styleId="WW-Domylnaczcionkaakapitu1">
    <w:name w:val="WW-Domyślna czcionka akapitu1"/>
    <w:rsid w:val="00640785"/>
  </w:style>
  <w:style w:type="character" w:styleId="Hipercze">
    <w:name w:val="Hyperlink"/>
    <w:semiHidden/>
    <w:rsid w:val="00640785"/>
    <w:rPr>
      <w:color w:val="0000FF"/>
      <w:u w:val="single"/>
    </w:rPr>
  </w:style>
  <w:style w:type="character" w:styleId="Numerstrony">
    <w:name w:val="page number"/>
    <w:basedOn w:val="WW-Domylnaczcionkaakapitu1"/>
    <w:semiHidden/>
    <w:rsid w:val="00640785"/>
  </w:style>
  <w:style w:type="character" w:customStyle="1" w:styleId="PodtytuZnak">
    <w:name w:val="Podtytuł Znak"/>
    <w:rsid w:val="00640785"/>
    <w:rPr>
      <w:rFonts w:ascii="Cambria" w:hAnsi="Cambria"/>
      <w:sz w:val="24"/>
      <w:szCs w:val="24"/>
      <w:lang w:val="pl-PL" w:eastAsia="ar-SA" w:bidi="ar-SA"/>
    </w:rPr>
  </w:style>
  <w:style w:type="character" w:customStyle="1" w:styleId="WW8Num3z0">
    <w:name w:val="WW8Num3z0"/>
    <w:rsid w:val="00640785"/>
    <w:rPr>
      <w:rFonts w:ascii="Times New Roman" w:eastAsia="Wingdings" w:hAnsi="Times New Roman" w:cs="@MingLiU_HKSCS"/>
      <w:sz w:val="22"/>
      <w:szCs w:val="22"/>
    </w:rPr>
  </w:style>
  <w:style w:type="character" w:customStyle="1" w:styleId="akapitdomyslny">
    <w:name w:val="akapitdomyslny"/>
    <w:basedOn w:val="WW-Domylnaczcionkaakapitu1"/>
    <w:rsid w:val="00640785"/>
  </w:style>
  <w:style w:type="character" w:customStyle="1" w:styleId="TytuZnak">
    <w:name w:val="Tytuł Znak"/>
    <w:rsid w:val="00640785"/>
    <w:rPr>
      <w:b/>
      <w:bCs/>
      <w:sz w:val="24"/>
      <w:szCs w:val="24"/>
    </w:rPr>
  </w:style>
  <w:style w:type="character" w:customStyle="1" w:styleId="FontStyle38">
    <w:name w:val="Font Style38"/>
    <w:basedOn w:val="WW-Domylnaczcionkaakapitu1"/>
    <w:rsid w:val="00640785"/>
    <w:rPr>
      <w:sz w:val="20"/>
    </w:rPr>
  </w:style>
  <w:style w:type="character" w:customStyle="1" w:styleId="Domylnaczcionkaakapitu1">
    <w:name w:val="Domyślna czcionka akapitu1"/>
    <w:rsid w:val="00640785"/>
  </w:style>
  <w:style w:type="character" w:customStyle="1" w:styleId="Znakinumeracji">
    <w:name w:val="Znaki numeracji"/>
    <w:rsid w:val="00640785"/>
  </w:style>
  <w:style w:type="paragraph" w:styleId="Nagwek">
    <w:name w:val="header"/>
    <w:basedOn w:val="Normalny"/>
    <w:next w:val="Tekstpodstawowy"/>
    <w:semiHidden/>
    <w:rsid w:val="00640785"/>
    <w:pPr>
      <w:keepNext/>
      <w:spacing w:before="240" w:after="120"/>
    </w:pPr>
    <w:rPr>
      <w:rFonts w:ascii="Arial" w:eastAsia="Lucida Sans Unicode" w:hAnsi="Arial"/>
      <w:sz w:val="28"/>
      <w:szCs w:val="28"/>
    </w:rPr>
  </w:style>
  <w:style w:type="paragraph" w:styleId="Tekstpodstawowy">
    <w:name w:val="Body Text"/>
    <w:basedOn w:val="Normalny"/>
    <w:semiHidden/>
    <w:rsid w:val="00640785"/>
    <w:pPr>
      <w:autoSpaceDE w:val="0"/>
      <w:spacing w:before="100" w:after="100" w:line="360" w:lineRule="auto"/>
    </w:pPr>
    <w:rPr>
      <w:rFonts w:ascii="Arial" w:hAnsi="Arial" w:cs="Courier New"/>
      <w:sz w:val="22"/>
      <w:szCs w:val="22"/>
    </w:rPr>
  </w:style>
  <w:style w:type="paragraph" w:styleId="Lista">
    <w:name w:val="List"/>
    <w:basedOn w:val="Tekstpodstawowy"/>
    <w:semiHidden/>
    <w:rsid w:val="00640785"/>
  </w:style>
  <w:style w:type="paragraph" w:styleId="Podpis">
    <w:name w:val="Signature"/>
    <w:basedOn w:val="Normalny"/>
    <w:semiHidden/>
    <w:rsid w:val="00640785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640785"/>
    <w:pPr>
      <w:suppressLineNumbers/>
    </w:pPr>
  </w:style>
  <w:style w:type="paragraph" w:customStyle="1" w:styleId="Standard">
    <w:name w:val="Standard"/>
    <w:rsid w:val="00640785"/>
    <w:pPr>
      <w:widowControl w:val="0"/>
      <w:suppressAutoHyphens/>
      <w:autoSpaceDE w:val="0"/>
    </w:pPr>
    <w:rPr>
      <w:rFonts w:eastAsia="Arial" w:cs="TimesNewRoman"/>
      <w:sz w:val="24"/>
      <w:szCs w:val="24"/>
      <w:lang w:eastAsia="zh-CN"/>
    </w:rPr>
  </w:style>
  <w:style w:type="paragraph" w:customStyle="1" w:styleId="WW-Tekstkomentarza">
    <w:name w:val="WW-Tekst komentarza"/>
    <w:basedOn w:val="Standard"/>
    <w:rsid w:val="00640785"/>
  </w:style>
  <w:style w:type="paragraph" w:styleId="Tekstpodstawowy2">
    <w:name w:val="Body Text 2"/>
    <w:basedOn w:val="Normalny"/>
    <w:rsid w:val="00640785"/>
    <w:pPr>
      <w:autoSpaceDE w:val="0"/>
      <w:spacing w:after="120" w:line="480" w:lineRule="auto"/>
    </w:pPr>
    <w:rPr>
      <w:sz w:val="20"/>
      <w:szCs w:val="20"/>
    </w:rPr>
  </w:style>
  <w:style w:type="paragraph" w:customStyle="1" w:styleId="WW-Legenda">
    <w:name w:val="WW-Legenda"/>
    <w:basedOn w:val="Standard"/>
    <w:next w:val="Standard"/>
    <w:rsid w:val="00640785"/>
    <w:pPr>
      <w:spacing w:before="120" w:after="120"/>
    </w:pPr>
    <w:rPr>
      <w:b/>
      <w:bCs/>
    </w:rPr>
  </w:style>
  <w:style w:type="paragraph" w:styleId="NormalnyWeb">
    <w:name w:val="Normal (Web)"/>
    <w:basedOn w:val="Normalny"/>
    <w:uiPriority w:val="99"/>
    <w:rsid w:val="00640785"/>
    <w:pPr>
      <w:spacing w:before="100" w:after="100"/>
      <w:jc w:val="both"/>
    </w:pPr>
    <w:rPr>
      <w:sz w:val="20"/>
      <w:szCs w:val="20"/>
    </w:rPr>
  </w:style>
  <w:style w:type="paragraph" w:styleId="Stopka">
    <w:name w:val="footer"/>
    <w:basedOn w:val="Normalny"/>
    <w:semiHidden/>
    <w:rsid w:val="00640785"/>
    <w:pPr>
      <w:tabs>
        <w:tab w:val="center" w:pos="4536"/>
        <w:tab w:val="right" w:pos="9072"/>
      </w:tabs>
    </w:pPr>
  </w:style>
  <w:style w:type="paragraph" w:customStyle="1" w:styleId="Nagwekstrony">
    <w:name w:val="Nagłówek strony"/>
    <w:basedOn w:val="Normalny"/>
    <w:rsid w:val="00640785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semiHidden/>
    <w:rsid w:val="00640785"/>
    <w:pPr>
      <w:spacing w:after="120"/>
      <w:ind w:left="283"/>
    </w:pPr>
  </w:style>
  <w:style w:type="paragraph" w:styleId="Tekstpodstawowywcity2">
    <w:name w:val="Body Text Indent 2"/>
    <w:basedOn w:val="Normalny"/>
    <w:rsid w:val="00640785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rsid w:val="00640785"/>
    <w:pPr>
      <w:spacing w:after="120"/>
      <w:ind w:left="283"/>
    </w:pPr>
    <w:rPr>
      <w:sz w:val="16"/>
      <w:szCs w:val="16"/>
    </w:rPr>
  </w:style>
  <w:style w:type="paragraph" w:customStyle="1" w:styleId="Obszartekstu">
    <w:name w:val="Obszar tekstu"/>
    <w:basedOn w:val="Normalny"/>
    <w:rsid w:val="00640785"/>
    <w:pPr>
      <w:widowControl w:val="0"/>
      <w:autoSpaceDE w:val="0"/>
      <w:jc w:val="both"/>
    </w:pPr>
    <w:rPr>
      <w:rFonts w:ascii="Arial" w:hAnsi="Arial" w:cs="Courier New"/>
    </w:rPr>
  </w:style>
  <w:style w:type="paragraph" w:customStyle="1" w:styleId="Styl">
    <w:name w:val="Styl"/>
    <w:rsid w:val="00640785"/>
    <w:pPr>
      <w:widowControl w:val="0"/>
      <w:suppressAutoHyphens/>
    </w:pPr>
    <w:rPr>
      <w:rFonts w:ascii="Arial" w:eastAsia="Arial" w:hAnsi="Arial" w:cs="TimesNewRoman"/>
      <w:sz w:val="24"/>
      <w:lang w:eastAsia="zh-CN"/>
    </w:rPr>
  </w:style>
  <w:style w:type="paragraph" w:styleId="Podtytu">
    <w:name w:val="Subtitle"/>
    <w:basedOn w:val="Normalny"/>
    <w:next w:val="Normalny"/>
    <w:qFormat/>
    <w:rsid w:val="00640785"/>
    <w:pPr>
      <w:spacing w:after="60"/>
      <w:jc w:val="center"/>
    </w:pPr>
    <w:rPr>
      <w:rFonts w:ascii="Cambria" w:hAnsi="Cambria"/>
    </w:rPr>
  </w:style>
  <w:style w:type="paragraph" w:customStyle="1" w:styleId="Tekstpodstawowy31">
    <w:name w:val="Tekst podstawowy 31"/>
    <w:basedOn w:val="Normalny"/>
    <w:rsid w:val="00640785"/>
    <w:pPr>
      <w:widowControl w:val="0"/>
      <w:spacing w:line="360" w:lineRule="auto"/>
      <w:jc w:val="both"/>
    </w:pPr>
    <w:rPr>
      <w:rFonts w:ascii="Arial" w:hAnsi="Arial"/>
      <w:szCs w:val="20"/>
    </w:rPr>
  </w:style>
  <w:style w:type="paragraph" w:customStyle="1" w:styleId="Tekstpodstawowy310">
    <w:name w:val="Tekst podstawowy 31"/>
    <w:basedOn w:val="Normalny"/>
    <w:rsid w:val="00640785"/>
    <w:pPr>
      <w:widowControl w:val="0"/>
      <w:jc w:val="both"/>
    </w:pPr>
    <w:rPr>
      <w:kern w:val="1"/>
    </w:rPr>
  </w:style>
  <w:style w:type="paragraph" w:styleId="Zwykytekst">
    <w:name w:val="Plain Text"/>
    <w:basedOn w:val="Normalny"/>
    <w:rsid w:val="00640785"/>
    <w:rPr>
      <w:rFonts w:ascii="Courier New" w:hAnsi="Courier New"/>
      <w:sz w:val="20"/>
    </w:rPr>
  </w:style>
  <w:style w:type="paragraph" w:customStyle="1" w:styleId="ZnakZnakZnakZnak">
    <w:name w:val="Znak Znak Znak Znak"/>
    <w:basedOn w:val="Normalny"/>
    <w:rsid w:val="00640785"/>
    <w:pPr>
      <w:spacing w:line="360" w:lineRule="atLeast"/>
      <w:jc w:val="both"/>
    </w:pPr>
    <w:rPr>
      <w:szCs w:val="20"/>
    </w:rPr>
  </w:style>
  <w:style w:type="paragraph" w:styleId="Akapitzlist">
    <w:name w:val="List Paragraph"/>
    <w:basedOn w:val="Normalny"/>
    <w:qFormat/>
    <w:rsid w:val="00640785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Tekstpodstawowy3">
    <w:name w:val="Body Text 3"/>
    <w:basedOn w:val="Normalny"/>
    <w:rsid w:val="00640785"/>
    <w:pPr>
      <w:spacing w:after="120"/>
    </w:pPr>
    <w:rPr>
      <w:sz w:val="16"/>
      <w:szCs w:val="16"/>
    </w:rPr>
  </w:style>
  <w:style w:type="paragraph" w:customStyle="1" w:styleId="Default">
    <w:name w:val="Default"/>
    <w:rsid w:val="00640785"/>
    <w:pPr>
      <w:suppressAutoHyphens/>
      <w:autoSpaceDE w:val="0"/>
    </w:pPr>
    <w:rPr>
      <w:rFonts w:eastAsia="Arial" w:cs="TimesNewRoman"/>
      <w:color w:val="000000"/>
      <w:sz w:val="24"/>
      <w:szCs w:val="24"/>
      <w:lang w:eastAsia="zh-CN"/>
    </w:rPr>
  </w:style>
  <w:style w:type="paragraph" w:customStyle="1" w:styleId="pkt">
    <w:name w:val="pkt"/>
    <w:basedOn w:val="Normalny"/>
    <w:link w:val="pktZnak"/>
    <w:rsid w:val="00640785"/>
    <w:pPr>
      <w:spacing w:before="60" w:after="60"/>
      <w:ind w:left="851" w:hanging="295"/>
      <w:jc w:val="both"/>
    </w:pPr>
    <w:rPr>
      <w:szCs w:val="20"/>
    </w:rPr>
  </w:style>
  <w:style w:type="paragraph" w:customStyle="1" w:styleId="CharChar3ZnakZnakCharCharZnakZnakCharChar">
    <w:name w:val="Char Char3 Znak Znak Char Char Znak Znak Char Char"/>
    <w:basedOn w:val="Normalny"/>
    <w:rsid w:val="00640785"/>
  </w:style>
  <w:style w:type="paragraph" w:styleId="Tytu">
    <w:name w:val="Title"/>
    <w:basedOn w:val="Normalny"/>
    <w:next w:val="Podtytu"/>
    <w:qFormat/>
    <w:rsid w:val="00640785"/>
    <w:pPr>
      <w:jc w:val="center"/>
    </w:pPr>
    <w:rPr>
      <w:b/>
      <w:bCs/>
    </w:rPr>
  </w:style>
  <w:style w:type="paragraph" w:customStyle="1" w:styleId="ust">
    <w:name w:val="ust"/>
    <w:rsid w:val="00640785"/>
    <w:pPr>
      <w:suppressAutoHyphens/>
      <w:spacing w:before="60" w:after="60"/>
      <w:ind w:left="426" w:hanging="284"/>
      <w:jc w:val="both"/>
    </w:pPr>
    <w:rPr>
      <w:rFonts w:eastAsia="Arial" w:cs="TimesNewRoman"/>
      <w:sz w:val="24"/>
      <w:lang w:eastAsia="zh-CN"/>
    </w:rPr>
  </w:style>
  <w:style w:type="paragraph" w:customStyle="1" w:styleId="Tekstdugiegocytatu">
    <w:name w:val="Tekst długiego cytatu"/>
    <w:basedOn w:val="Normalny"/>
    <w:rsid w:val="00640785"/>
    <w:pPr>
      <w:spacing w:line="200" w:lineRule="atLeast"/>
      <w:ind w:left="60" w:right="-1"/>
    </w:pPr>
    <w:rPr>
      <w:b/>
    </w:rPr>
  </w:style>
  <w:style w:type="paragraph" w:customStyle="1" w:styleId="Bezodst3fpw">
    <w:name w:val="Bez odstę3fpów"/>
    <w:rsid w:val="00640785"/>
    <w:pPr>
      <w:suppressAutoHyphens/>
    </w:pPr>
    <w:rPr>
      <w:rFonts w:ascii="Calibri" w:eastAsia="Arial" w:hAnsi="Calibri" w:cs="TimesNewRoman"/>
      <w:sz w:val="22"/>
      <w:lang w:eastAsia="zh-CN" w:bidi="hi-IN"/>
    </w:rPr>
  </w:style>
  <w:style w:type="paragraph" w:customStyle="1" w:styleId="Zawartotabeli">
    <w:name w:val="Zawartość tabeli"/>
    <w:basedOn w:val="Normalny"/>
    <w:rsid w:val="00640785"/>
    <w:pPr>
      <w:suppressLineNumbers/>
    </w:pPr>
  </w:style>
  <w:style w:type="paragraph" w:customStyle="1" w:styleId="Nagwektabeli">
    <w:name w:val="Nagłówek tabeli"/>
    <w:basedOn w:val="Zawartotabeli"/>
    <w:rsid w:val="00640785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640785"/>
  </w:style>
  <w:style w:type="paragraph" w:customStyle="1" w:styleId="WW-Tekstpodstawowy3">
    <w:name w:val="WW-Tekst podstawowy 3"/>
    <w:basedOn w:val="Normalny"/>
    <w:rsid w:val="00640785"/>
    <w:pPr>
      <w:suppressAutoHyphens w:val="0"/>
      <w:jc w:val="both"/>
    </w:pPr>
    <w:rPr>
      <w:b/>
      <w:sz w:val="20"/>
      <w:u w:val="single"/>
    </w:rPr>
  </w:style>
  <w:style w:type="character" w:customStyle="1" w:styleId="pktZnak">
    <w:name w:val="pkt Znak"/>
    <w:basedOn w:val="Domylnaczcionkaakapitu"/>
    <w:link w:val="pkt"/>
    <w:rsid w:val="00B34866"/>
    <w:rPr>
      <w:rFonts w:cs="TimesNewRoman"/>
      <w:sz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070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0703"/>
    <w:rPr>
      <w:rFonts w:ascii="Tahoma" w:hAnsi="Tahoma" w:cs="Tahoma"/>
      <w:sz w:val="16"/>
      <w:szCs w:val="16"/>
      <w:lang w:eastAsia="zh-CN"/>
    </w:rPr>
  </w:style>
  <w:style w:type="character" w:customStyle="1" w:styleId="apple-converted-space">
    <w:name w:val="apple-converted-space"/>
    <w:uiPriority w:val="99"/>
    <w:rsid w:val="00333009"/>
    <w:rPr>
      <w:rFonts w:cs="Times New Roman"/>
    </w:rPr>
  </w:style>
  <w:style w:type="paragraph" w:customStyle="1" w:styleId="Normalny1">
    <w:name w:val="Normalny1"/>
    <w:rsid w:val="0001393C"/>
    <w:pPr>
      <w:suppressAutoHyphens/>
      <w:autoSpaceDE w:val="0"/>
    </w:pPr>
    <w:rPr>
      <w:rFonts w:ascii="Arial" w:hAnsi="Arial" w:cs="Arial"/>
      <w:color w:val="000000"/>
      <w:sz w:val="24"/>
      <w:szCs w:val="24"/>
      <w:lang w:eastAsia="zh-CN"/>
    </w:rPr>
  </w:style>
  <w:style w:type="paragraph" w:customStyle="1" w:styleId="Normalny2">
    <w:name w:val="Normalny2"/>
    <w:rsid w:val="00067DBC"/>
    <w:pPr>
      <w:suppressAutoHyphens/>
      <w:autoSpaceDE w:val="0"/>
    </w:pPr>
    <w:rPr>
      <w:rFonts w:ascii="Arial" w:hAnsi="Arial" w:cs="Arial"/>
      <w:color w:val="000000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0785"/>
    <w:pPr>
      <w:suppressAutoHyphens/>
    </w:pPr>
    <w:rPr>
      <w:rFonts w:cs="TimesNewRoman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640785"/>
    <w:pPr>
      <w:keepNext/>
      <w:numPr>
        <w:numId w:val="1"/>
      </w:numPr>
      <w:spacing w:line="360" w:lineRule="auto"/>
      <w:ind w:left="0" w:right="23" w:firstLine="357"/>
      <w:jc w:val="both"/>
      <w:outlineLvl w:val="0"/>
    </w:pPr>
    <w:rPr>
      <w:rFonts w:ascii="Arial" w:hAnsi="Arial"/>
      <w:b/>
      <w:color w:val="FF0000"/>
      <w:sz w:val="20"/>
    </w:rPr>
  </w:style>
  <w:style w:type="paragraph" w:styleId="Nagwek2">
    <w:name w:val="heading 2"/>
    <w:basedOn w:val="Normalny"/>
    <w:next w:val="Normalny"/>
    <w:qFormat/>
    <w:rsid w:val="00640785"/>
    <w:pPr>
      <w:keepNext/>
      <w:numPr>
        <w:ilvl w:val="1"/>
        <w:numId w:val="1"/>
      </w:numPr>
      <w:autoSpaceDE w:val="0"/>
      <w:spacing w:before="240" w:after="60"/>
      <w:outlineLvl w:val="1"/>
    </w:pPr>
    <w:rPr>
      <w:rFonts w:ascii="Arial" w:hAnsi="Arial" w:cs="Courier New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640785"/>
    <w:pPr>
      <w:keepNext/>
      <w:numPr>
        <w:ilvl w:val="2"/>
        <w:numId w:val="1"/>
      </w:numPr>
      <w:autoSpaceDE w:val="0"/>
      <w:spacing w:before="240" w:after="60"/>
      <w:outlineLvl w:val="2"/>
    </w:pPr>
    <w:rPr>
      <w:rFonts w:ascii="Arial" w:hAnsi="Arial" w:cs="Courier New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640785"/>
    <w:pPr>
      <w:keepNext/>
      <w:numPr>
        <w:ilvl w:val="3"/>
        <w:numId w:val="1"/>
      </w:numPr>
      <w:autoSpaceDE w:val="0"/>
      <w:ind w:left="0" w:firstLine="360"/>
      <w:outlineLvl w:val="3"/>
    </w:pPr>
    <w:rPr>
      <w:rFonts w:ascii="Arial" w:hAnsi="Arial" w:cs="Courier New"/>
      <w:bCs/>
      <w:sz w:val="32"/>
      <w:szCs w:val="20"/>
    </w:rPr>
  </w:style>
  <w:style w:type="paragraph" w:styleId="Nagwek5">
    <w:name w:val="heading 5"/>
    <w:basedOn w:val="Normalny"/>
    <w:next w:val="Normalny"/>
    <w:qFormat/>
    <w:rsid w:val="00640785"/>
    <w:pPr>
      <w:keepNext/>
      <w:numPr>
        <w:ilvl w:val="4"/>
        <w:numId w:val="1"/>
      </w:numPr>
      <w:spacing w:line="360" w:lineRule="auto"/>
      <w:ind w:left="720" w:firstLine="0"/>
      <w:jc w:val="both"/>
      <w:outlineLvl w:val="4"/>
    </w:pPr>
    <w:rPr>
      <w:rFonts w:ascii="Arial" w:hAnsi="Arial"/>
      <w:b/>
      <w:sz w:val="20"/>
    </w:rPr>
  </w:style>
  <w:style w:type="paragraph" w:styleId="Nagwek6">
    <w:name w:val="heading 6"/>
    <w:basedOn w:val="Normalny"/>
    <w:next w:val="Normalny"/>
    <w:qFormat/>
    <w:rsid w:val="00640785"/>
    <w:pPr>
      <w:keepNext/>
      <w:numPr>
        <w:ilvl w:val="5"/>
        <w:numId w:val="1"/>
      </w:numPr>
      <w:ind w:left="0" w:right="23" w:firstLine="0"/>
      <w:jc w:val="center"/>
      <w:outlineLvl w:val="5"/>
    </w:pPr>
    <w:rPr>
      <w:b/>
    </w:rPr>
  </w:style>
  <w:style w:type="paragraph" w:styleId="Nagwek7">
    <w:name w:val="heading 7"/>
    <w:basedOn w:val="Normalny"/>
    <w:next w:val="Normalny"/>
    <w:qFormat/>
    <w:rsid w:val="00640785"/>
    <w:pPr>
      <w:keepNext/>
      <w:numPr>
        <w:ilvl w:val="6"/>
        <w:numId w:val="1"/>
      </w:numPr>
      <w:spacing w:line="360" w:lineRule="auto"/>
      <w:jc w:val="both"/>
      <w:outlineLvl w:val="6"/>
    </w:pPr>
    <w:rPr>
      <w:rFonts w:ascii="Arial" w:hAnsi="Arial"/>
      <w:b/>
      <w:sz w:val="22"/>
    </w:rPr>
  </w:style>
  <w:style w:type="paragraph" w:styleId="Nagwek8">
    <w:name w:val="heading 8"/>
    <w:basedOn w:val="Normalny"/>
    <w:next w:val="Normalny"/>
    <w:qFormat/>
    <w:rsid w:val="00640785"/>
    <w:pPr>
      <w:keepNext/>
      <w:numPr>
        <w:ilvl w:val="7"/>
        <w:numId w:val="1"/>
      </w:numPr>
      <w:spacing w:line="360" w:lineRule="auto"/>
      <w:jc w:val="both"/>
      <w:outlineLvl w:val="7"/>
    </w:pPr>
    <w:rPr>
      <w:rFonts w:ascii="Arial" w:hAnsi="Arial"/>
      <w:b/>
      <w:sz w:val="20"/>
    </w:rPr>
  </w:style>
  <w:style w:type="paragraph" w:styleId="Nagwek9">
    <w:name w:val="heading 9"/>
    <w:basedOn w:val="Normalny"/>
    <w:next w:val="Normalny"/>
    <w:qFormat/>
    <w:rsid w:val="00640785"/>
    <w:pPr>
      <w:keepNext/>
      <w:numPr>
        <w:ilvl w:val="8"/>
        <w:numId w:val="1"/>
      </w:numPr>
      <w:outlineLvl w:val="8"/>
    </w:pPr>
    <w:rPr>
      <w:rFonts w:ascii="Arial" w:hAnsi="Arial"/>
      <w:b/>
      <w:color w:val="000000"/>
      <w:spacing w:val="-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sid w:val="00640785"/>
    <w:rPr>
      <w:b w:val="0"/>
      <w:i w:val="0"/>
      <w:color w:val="auto"/>
    </w:rPr>
  </w:style>
  <w:style w:type="character" w:customStyle="1" w:styleId="WW8Num4z0">
    <w:name w:val="WW8Num4z0"/>
    <w:rsid w:val="00640785"/>
    <w:rPr>
      <w:rFonts w:ascii="Times New Roman" w:eastAsia="Wingdings" w:hAnsi="Times New Roman" w:cs="@MingLiU_HKSCS"/>
    </w:rPr>
  </w:style>
  <w:style w:type="character" w:customStyle="1" w:styleId="WW8Num5z0">
    <w:name w:val="WW8Num5z0"/>
    <w:rsid w:val="00640785"/>
    <w:rPr>
      <w:b/>
    </w:rPr>
  </w:style>
  <w:style w:type="character" w:customStyle="1" w:styleId="WW8Num7z0">
    <w:name w:val="WW8Num7z0"/>
    <w:rsid w:val="00640785"/>
    <w:rPr>
      <w:rFonts w:ascii="Symbol" w:hAnsi="Symbol"/>
    </w:rPr>
  </w:style>
  <w:style w:type="character" w:customStyle="1" w:styleId="WW8Num8z0">
    <w:name w:val="WW8Num8z0"/>
    <w:rsid w:val="00640785"/>
    <w:rPr>
      <w:b w:val="0"/>
    </w:rPr>
  </w:style>
  <w:style w:type="character" w:customStyle="1" w:styleId="WW8Num9z0">
    <w:name w:val="WW8Num9z0"/>
    <w:rsid w:val="00640785"/>
    <w:rPr>
      <w:b w:val="0"/>
      <w:i w:val="0"/>
      <w:color w:val="auto"/>
      <w:sz w:val="20"/>
      <w:szCs w:val="20"/>
    </w:rPr>
  </w:style>
  <w:style w:type="character" w:customStyle="1" w:styleId="WW8Num12z0">
    <w:name w:val="WW8Num12z0"/>
    <w:rsid w:val="00640785"/>
    <w:rPr>
      <w:rFonts w:ascii="Arial" w:hAnsi="Arial"/>
      <w:b w:val="0"/>
      <w:i w:val="0"/>
      <w:color w:val="auto"/>
      <w:sz w:val="21"/>
      <w:szCs w:val="21"/>
    </w:rPr>
  </w:style>
  <w:style w:type="character" w:customStyle="1" w:styleId="WW8Num15z0">
    <w:name w:val="WW8Num15z0"/>
    <w:rsid w:val="00640785"/>
    <w:rPr>
      <w:rFonts w:ascii="Arial" w:hAnsi="Arial" w:cs="TimesNewRoman"/>
      <w:sz w:val="20"/>
      <w:szCs w:val="20"/>
    </w:rPr>
  </w:style>
  <w:style w:type="character" w:customStyle="1" w:styleId="WW8Num17z0">
    <w:name w:val="WW8Num17z0"/>
    <w:rsid w:val="00640785"/>
    <w:rPr>
      <w:rFonts w:ascii="Arial" w:hAnsi="Arial"/>
      <w:b w:val="0"/>
      <w:i w:val="0"/>
      <w:sz w:val="20"/>
      <w:szCs w:val="20"/>
    </w:rPr>
  </w:style>
  <w:style w:type="character" w:customStyle="1" w:styleId="WW8Num17z1">
    <w:name w:val="WW8Num17z1"/>
    <w:rsid w:val="00640785"/>
    <w:rPr>
      <w:rFonts w:ascii="Arial" w:hAnsi="Arial"/>
      <w:b w:val="0"/>
      <w:i w:val="0"/>
      <w:sz w:val="20"/>
      <w:szCs w:val="21"/>
    </w:rPr>
  </w:style>
  <w:style w:type="character" w:customStyle="1" w:styleId="WW8Num18z0">
    <w:name w:val="WW8Num18z0"/>
    <w:rsid w:val="00640785"/>
    <w:rPr>
      <w:rFonts w:ascii="Arial" w:hAnsi="Arial"/>
      <w:b w:val="0"/>
      <w:i w:val="0"/>
      <w:color w:val="auto"/>
      <w:sz w:val="21"/>
      <w:szCs w:val="21"/>
    </w:rPr>
  </w:style>
  <w:style w:type="character" w:customStyle="1" w:styleId="WW8Num23z1">
    <w:name w:val="WW8Num23z1"/>
    <w:rsid w:val="00640785"/>
    <w:rPr>
      <w:rFonts w:ascii="Wingdings" w:hAnsi="Wingdings"/>
      <w:b w:val="0"/>
      <w:i w:val="0"/>
      <w:color w:val="auto"/>
      <w:sz w:val="21"/>
      <w:szCs w:val="21"/>
    </w:rPr>
  </w:style>
  <w:style w:type="character" w:customStyle="1" w:styleId="WW8Num29z1">
    <w:name w:val="WW8Num29z1"/>
    <w:rsid w:val="00640785"/>
    <w:rPr>
      <w:rFonts w:ascii="Wingdings" w:hAnsi="Wingdings"/>
      <w:b w:val="0"/>
      <w:i w:val="0"/>
      <w:color w:val="auto"/>
      <w:sz w:val="21"/>
      <w:szCs w:val="21"/>
    </w:rPr>
  </w:style>
  <w:style w:type="character" w:customStyle="1" w:styleId="WW8Num29z2">
    <w:name w:val="WW8Num29z2"/>
    <w:rsid w:val="00640785"/>
    <w:rPr>
      <w:rFonts w:ascii="Wingdings" w:hAnsi="Wingdings"/>
    </w:rPr>
  </w:style>
  <w:style w:type="character" w:customStyle="1" w:styleId="WW8Num29z3">
    <w:name w:val="WW8Num29z3"/>
    <w:rsid w:val="00640785"/>
    <w:rPr>
      <w:rFonts w:ascii="Symbol" w:hAnsi="Symbol"/>
    </w:rPr>
  </w:style>
  <w:style w:type="character" w:customStyle="1" w:styleId="WW8Num32z0">
    <w:name w:val="WW8Num32z0"/>
    <w:rsid w:val="00640785"/>
    <w:rPr>
      <w:rFonts w:ascii="Arial" w:hAnsi="Arial"/>
      <w:b w:val="0"/>
      <w:i w:val="0"/>
      <w:color w:val="auto"/>
      <w:sz w:val="20"/>
      <w:szCs w:val="21"/>
    </w:rPr>
  </w:style>
  <w:style w:type="character" w:customStyle="1" w:styleId="WW8Num34z0">
    <w:name w:val="WW8Num34z0"/>
    <w:rsid w:val="00640785"/>
    <w:rPr>
      <w:b w:val="0"/>
      <w:color w:val="000000"/>
    </w:rPr>
  </w:style>
  <w:style w:type="character" w:customStyle="1" w:styleId="WW8Num37z0">
    <w:name w:val="WW8Num37z0"/>
    <w:rsid w:val="00640785"/>
    <w:rPr>
      <w:rFonts w:ascii="Arial" w:hAnsi="Arial"/>
      <w:b w:val="0"/>
      <w:i w:val="0"/>
      <w:color w:val="auto"/>
      <w:sz w:val="21"/>
      <w:szCs w:val="21"/>
    </w:rPr>
  </w:style>
  <w:style w:type="character" w:customStyle="1" w:styleId="WW8Num38z0">
    <w:name w:val="WW8Num38z0"/>
    <w:rsid w:val="00640785"/>
    <w:rPr>
      <w:b w:val="0"/>
      <w:i w:val="0"/>
      <w:color w:val="auto"/>
      <w:sz w:val="20"/>
      <w:szCs w:val="20"/>
    </w:rPr>
  </w:style>
  <w:style w:type="character" w:customStyle="1" w:styleId="WW8Num40z0">
    <w:name w:val="WW8Num40z0"/>
    <w:rsid w:val="00640785"/>
    <w:rPr>
      <w:rFonts w:ascii="Times New Roman" w:hAnsi="Times New Roman" w:cs="TimesNewRoman"/>
    </w:rPr>
  </w:style>
  <w:style w:type="character" w:customStyle="1" w:styleId="WW8Num43z1">
    <w:name w:val="WW8Num43z1"/>
    <w:rsid w:val="00640785"/>
    <w:rPr>
      <w:rFonts w:ascii="Arial" w:hAnsi="Arial"/>
      <w:b w:val="0"/>
      <w:i w:val="0"/>
      <w:sz w:val="20"/>
      <w:szCs w:val="21"/>
    </w:rPr>
  </w:style>
  <w:style w:type="character" w:customStyle="1" w:styleId="WW8Num45z0">
    <w:name w:val="WW8Num45z0"/>
    <w:rsid w:val="00640785"/>
    <w:rPr>
      <w:b/>
    </w:rPr>
  </w:style>
  <w:style w:type="character" w:customStyle="1" w:styleId="WW8Num46z0">
    <w:name w:val="WW8Num46z0"/>
    <w:rsid w:val="00640785"/>
    <w:rPr>
      <w:rFonts w:ascii="Arial" w:hAnsi="Arial"/>
      <w:b w:val="0"/>
      <w:i w:val="0"/>
      <w:color w:val="auto"/>
      <w:sz w:val="20"/>
      <w:szCs w:val="21"/>
    </w:rPr>
  </w:style>
  <w:style w:type="character" w:customStyle="1" w:styleId="WW8Num10z0">
    <w:name w:val="WW8Num10z0"/>
    <w:rsid w:val="00640785"/>
    <w:rPr>
      <w:rFonts w:ascii="Arial" w:hAnsi="Arial"/>
      <w:b w:val="0"/>
      <w:i w:val="0"/>
      <w:color w:val="auto"/>
      <w:sz w:val="21"/>
      <w:szCs w:val="21"/>
    </w:rPr>
  </w:style>
  <w:style w:type="character" w:customStyle="1" w:styleId="WW8Num11z0">
    <w:name w:val="WW8Num11z0"/>
    <w:rsid w:val="00640785"/>
    <w:rPr>
      <w:b w:val="0"/>
      <w:i w:val="0"/>
      <w:color w:val="auto"/>
    </w:rPr>
  </w:style>
  <w:style w:type="character" w:customStyle="1" w:styleId="WW8Num14z0">
    <w:name w:val="WW8Num14z0"/>
    <w:rsid w:val="00640785"/>
    <w:rPr>
      <w:b w:val="0"/>
    </w:rPr>
  </w:style>
  <w:style w:type="character" w:customStyle="1" w:styleId="WW8Num19z0">
    <w:name w:val="WW8Num19z0"/>
    <w:rsid w:val="00640785"/>
    <w:rPr>
      <w:color w:val="auto"/>
    </w:rPr>
  </w:style>
  <w:style w:type="character" w:customStyle="1" w:styleId="WW8Num20z0">
    <w:name w:val="WW8Num20z0"/>
    <w:rsid w:val="00640785"/>
    <w:rPr>
      <w:color w:val="auto"/>
    </w:rPr>
  </w:style>
  <w:style w:type="character" w:customStyle="1" w:styleId="WW8Num20z1">
    <w:name w:val="WW8Num20z1"/>
    <w:rsid w:val="00640785"/>
    <w:rPr>
      <w:rFonts w:ascii="Arial" w:hAnsi="Arial"/>
      <w:b w:val="0"/>
      <w:i w:val="0"/>
      <w:sz w:val="20"/>
      <w:szCs w:val="21"/>
    </w:rPr>
  </w:style>
  <w:style w:type="character" w:customStyle="1" w:styleId="WW8Num21z0">
    <w:name w:val="WW8Num21z0"/>
    <w:rsid w:val="00640785"/>
    <w:rPr>
      <w:rFonts w:ascii="Arial" w:hAnsi="Arial"/>
      <w:b w:val="0"/>
      <w:i w:val="0"/>
      <w:color w:val="auto"/>
      <w:sz w:val="21"/>
      <w:szCs w:val="21"/>
    </w:rPr>
  </w:style>
  <w:style w:type="character" w:customStyle="1" w:styleId="WW8Num24z0">
    <w:name w:val="WW8Num24z0"/>
    <w:rsid w:val="00640785"/>
    <w:rPr>
      <w:b w:val="0"/>
      <w:color w:val="auto"/>
    </w:rPr>
  </w:style>
  <w:style w:type="character" w:customStyle="1" w:styleId="WW8Num24z1">
    <w:name w:val="WW8Num24z1"/>
    <w:rsid w:val="00640785"/>
    <w:rPr>
      <w:rFonts w:ascii="Wingdings" w:hAnsi="Wingdings"/>
      <w:b w:val="0"/>
      <w:i w:val="0"/>
      <w:color w:val="auto"/>
      <w:sz w:val="21"/>
      <w:szCs w:val="21"/>
    </w:rPr>
  </w:style>
  <w:style w:type="character" w:customStyle="1" w:styleId="WW8Num33z0">
    <w:name w:val="WW8Num33z0"/>
    <w:rsid w:val="00640785"/>
    <w:rPr>
      <w:rFonts w:ascii="Arial" w:hAnsi="Arial"/>
      <w:b w:val="0"/>
      <w:i w:val="0"/>
      <w:sz w:val="20"/>
      <w:szCs w:val="21"/>
    </w:rPr>
  </w:style>
  <w:style w:type="character" w:customStyle="1" w:styleId="WW8Num37z1">
    <w:name w:val="WW8Num37z1"/>
    <w:rsid w:val="00640785"/>
    <w:rPr>
      <w:rFonts w:ascii="Courier New" w:hAnsi="Courier New"/>
    </w:rPr>
  </w:style>
  <w:style w:type="character" w:customStyle="1" w:styleId="WW8Num37z2">
    <w:name w:val="WW8Num37z2"/>
    <w:rsid w:val="00640785"/>
    <w:rPr>
      <w:rFonts w:ascii="Wingdings" w:hAnsi="Wingdings"/>
    </w:rPr>
  </w:style>
  <w:style w:type="character" w:customStyle="1" w:styleId="WW8Num37z3">
    <w:name w:val="WW8Num37z3"/>
    <w:rsid w:val="00640785"/>
    <w:rPr>
      <w:rFonts w:ascii="Symbol" w:hAnsi="Symbol"/>
    </w:rPr>
  </w:style>
  <w:style w:type="character" w:customStyle="1" w:styleId="WW-Domylnaczcionkaakapitu">
    <w:name w:val="WW-Domyślna czcionka akapitu"/>
    <w:rsid w:val="00640785"/>
  </w:style>
  <w:style w:type="character" w:customStyle="1" w:styleId="WW8Num8z2">
    <w:name w:val="WW8Num8z2"/>
    <w:rsid w:val="00640785"/>
    <w:rPr>
      <w:b/>
    </w:rPr>
  </w:style>
  <w:style w:type="character" w:customStyle="1" w:styleId="WW8Num10z2">
    <w:name w:val="WW8Num10z2"/>
    <w:rsid w:val="00640785"/>
    <w:rPr>
      <w:b/>
    </w:rPr>
  </w:style>
  <w:style w:type="character" w:customStyle="1" w:styleId="WW8Num11z1">
    <w:name w:val="WW8Num11z1"/>
    <w:rsid w:val="00640785"/>
    <w:rPr>
      <w:rFonts w:ascii="Arial" w:hAnsi="Arial"/>
      <w:b w:val="0"/>
      <w:i w:val="0"/>
      <w:color w:val="auto"/>
      <w:sz w:val="21"/>
      <w:szCs w:val="21"/>
    </w:rPr>
  </w:style>
  <w:style w:type="character" w:customStyle="1" w:styleId="WW8Num12z1">
    <w:name w:val="WW8Num12z1"/>
    <w:rsid w:val="00640785"/>
    <w:rPr>
      <w:rFonts w:ascii="Wingdings" w:hAnsi="Wingdings"/>
      <w:b w:val="0"/>
      <w:i w:val="0"/>
      <w:color w:val="auto"/>
      <w:sz w:val="21"/>
      <w:szCs w:val="21"/>
    </w:rPr>
  </w:style>
  <w:style w:type="character" w:customStyle="1" w:styleId="WW8Num16z0">
    <w:name w:val="WW8Num16z0"/>
    <w:rsid w:val="00640785"/>
    <w:rPr>
      <w:rFonts w:ascii="Times New Roman" w:hAnsi="Times New Roman"/>
      <w:b w:val="0"/>
      <w:sz w:val="22"/>
    </w:rPr>
  </w:style>
  <w:style w:type="character" w:customStyle="1" w:styleId="WW8Num23z0">
    <w:name w:val="WW8Num23z0"/>
    <w:rsid w:val="00640785"/>
    <w:rPr>
      <w:rFonts w:ascii="Arial" w:hAnsi="Arial"/>
      <w:b w:val="0"/>
      <w:i w:val="0"/>
      <w:color w:val="auto"/>
      <w:sz w:val="21"/>
      <w:szCs w:val="21"/>
    </w:rPr>
  </w:style>
  <w:style w:type="character" w:customStyle="1" w:styleId="WW8Num25z0">
    <w:name w:val="WW8Num25z0"/>
    <w:rsid w:val="00640785"/>
    <w:rPr>
      <w:rFonts w:ascii="Times New Roman" w:hAnsi="Times New Roman" w:cs="TimesNewRoman"/>
    </w:rPr>
  </w:style>
  <w:style w:type="character" w:customStyle="1" w:styleId="WW8Num26z0">
    <w:name w:val="WW8Num26z0"/>
    <w:rsid w:val="00640785"/>
    <w:rPr>
      <w:rFonts w:cs="TimesNewRoman"/>
    </w:rPr>
  </w:style>
  <w:style w:type="character" w:customStyle="1" w:styleId="WW8Num27z0">
    <w:name w:val="WW8Num27z0"/>
    <w:rsid w:val="00640785"/>
    <w:rPr>
      <w:b/>
    </w:rPr>
  </w:style>
  <w:style w:type="character" w:customStyle="1" w:styleId="WW8Num30z0">
    <w:name w:val="WW8Num30z0"/>
    <w:rsid w:val="00640785"/>
    <w:rPr>
      <w:rFonts w:ascii="Times New Roman" w:hAnsi="Times New Roman" w:cs="TimesNewRoman"/>
    </w:rPr>
  </w:style>
  <w:style w:type="character" w:customStyle="1" w:styleId="WW8Num35z0">
    <w:name w:val="WW8Num35z0"/>
    <w:rsid w:val="00640785"/>
    <w:rPr>
      <w:rFonts w:ascii="Arial" w:hAnsi="Arial"/>
      <w:b w:val="0"/>
      <w:i w:val="0"/>
      <w:sz w:val="20"/>
      <w:szCs w:val="21"/>
    </w:rPr>
  </w:style>
  <w:style w:type="character" w:customStyle="1" w:styleId="WW8Num39z0">
    <w:name w:val="WW8Num39z0"/>
    <w:rsid w:val="00640785"/>
    <w:rPr>
      <w:rFonts w:ascii="Arial" w:hAnsi="Arial"/>
      <w:b w:val="0"/>
      <w:i w:val="0"/>
      <w:color w:val="auto"/>
      <w:sz w:val="21"/>
      <w:szCs w:val="21"/>
    </w:rPr>
  </w:style>
  <w:style w:type="character" w:customStyle="1" w:styleId="WW8Num42z0">
    <w:name w:val="WW8Num42z0"/>
    <w:rsid w:val="00640785"/>
    <w:rPr>
      <w:rFonts w:ascii="Arial" w:hAnsi="Arial"/>
      <w:b w:val="0"/>
      <w:i w:val="0"/>
      <w:color w:val="auto"/>
      <w:sz w:val="21"/>
      <w:szCs w:val="21"/>
    </w:rPr>
  </w:style>
  <w:style w:type="character" w:customStyle="1" w:styleId="WW8Num44z0">
    <w:name w:val="WW8Num44z0"/>
    <w:rsid w:val="00640785"/>
    <w:rPr>
      <w:rFonts w:ascii="Times New Roman" w:hAnsi="Times New Roman"/>
    </w:rPr>
  </w:style>
  <w:style w:type="character" w:customStyle="1" w:styleId="WW8Num52z0">
    <w:name w:val="WW8Num52z0"/>
    <w:rsid w:val="00640785"/>
    <w:rPr>
      <w:rFonts w:ascii="Calibri" w:hAnsi="Calibri"/>
      <w:sz w:val="20"/>
    </w:rPr>
  </w:style>
  <w:style w:type="character" w:customStyle="1" w:styleId="WW8Num54z0">
    <w:name w:val="WW8Num54z0"/>
    <w:rsid w:val="00640785"/>
    <w:rPr>
      <w:rFonts w:cs="TimesNewRoman"/>
    </w:rPr>
  </w:style>
  <w:style w:type="character" w:customStyle="1" w:styleId="WW8Num55z0">
    <w:name w:val="WW8Num55z0"/>
    <w:rsid w:val="00640785"/>
    <w:rPr>
      <w:b w:val="0"/>
      <w:i w:val="0"/>
      <w:sz w:val="21"/>
      <w:szCs w:val="21"/>
    </w:rPr>
  </w:style>
  <w:style w:type="character" w:customStyle="1" w:styleId="WW8Num57z0">
    <w:name w:val="WW8Num57z0"/>
    <w:rsid w:val="00640785"/>
    <w:rPr>
      <w:rFonts w:ascii="Times New Roman" w:hAnsi="Times New Roman"/>
      <w:color w:val="auto"/>
      <w:sz w:val="24"/>
    </w:rPr>
  </w:style>
  <w:style w:type="character" w:customStyle="1" w:styleId="WW8Num59z0">
    <w:name w:val="WW8Num59z0"/>
    <w:rsid w:val="00640785"/>
    <w:rPr>
      <w:rFonts w:ascii="Times New Roman" w:eastAsia="Times New Roman" w:hAnsi="Times New Roman" w:cs="TimesNewRoman"/>
    </w:rPr>
  </w:style>
  <w:style w:type="character" w:customStyle="1" w:styleId="WW8Num61z0">
    <w:name w:val="WW8Num61z0"/>
    <w:rsid w:val="00640785"/>
    <w:rPr>
      <w:rFonts w:ascii="Arial" w:hAnsi="Arial"/>
      <w:b w:val="0"/>
      <w:i w:val="0"/>
      <w:sz w:val="20"/>
      <w:szCs w:val="20"/>
    </w:rPr>
  </w:style>
  <w:style w:type="character" w:customStyle="1" w:styleId="WW8Num65z0">
    <w:name w:val="WW8Num65z0"/>
    <w:rsid w:val="00640785"/>
    <w:rPr>
      <w:b w:val="0"/>
    </w:rPr>
  </w:style>
  <w:style w:type="character" w:customStyle="1" w:styleId="WW8Num67z0">
    <w:name w:val="WW8Num67z0"/>
    <w:rsid w:val="00640785"/>
    <w:rPr>
      <w:rFonts w:ascii="Arial" w:hAnsi="Arial"/>
      <w:b w:val="0"/>
      <w:i w:val="0"/>
      <w:sz w:val="20"/>
      <w:szCs w:val="21"/>
    </w:rPr>
  </w:style>
  <w:style w:type="character" w:customStyle="1" w:styleId="WW8Num68z0">
    <w:name w:val="WW8Num68z0"/>
    <w:rsid w:val="00640785"/>
    <w:rPr>
      <w:rFonts w:ascii="Arial" w:hAnsi="Arial"/>
      <w:b w:val="0"/>
      <w:i w:val="0"/>
      <w:color w:val="auto"/>
      <w:sz w:val="20"/>
      <w:szCs w:val="21"/>
    </w:rPr>
  </w:style>
  <w:style w:type="character" w:customStyle="1" w:styleId="WW8Num69z0">
    <w:name w:val="WW8Num69z0"/>
    <w:rsid w:val="00640785"/>
    <w:rPr>
      <w:rFonts w:ascii="Symbol" w:hAnsi="Symbol"/>
      <w:b w:val="0"/>
      <w:i w:val="0"/>
      <w:color w:val="auto"/>
      <w:sz w:val="24"/>
    </w:rPr>
  </w:style>
  <w:style w:type="character" w:customStyle="1" w:styleId="WW8Num70z0">
    <w:name w:val="WW8Num70z0"/>
    <w:rsid w:val="00640785"/>
    <w:rPr>
      <w:color w:val="auto"/>
    </w:rPr>
  </w:style>
  <w:style w:type="character" w:customStyle="1" w:styleId="WW8Num70z1">
    <w:name w:val="WW8Num70z1"/>
    <w:rsid w:val="00640785"/>
    <w:rPr>
      <w:rFonts w:ascii="Arial" w:hAnsi="Arial"/>
      <w:b w:val="0"/>
      <w:i w:val="0"/>
      <w:sz w:val="20"/>
      <w:szCs w:val="21"/>
    </w:rPr>
  </w:style>
  <w:style w:type="character" w:customStyle="1" w:styleId="WW8Num71z0">
    <w:name w:val="WW8Num71z0"/>
    <w:rsid w:val="00640785"/>
    <w:rPr>
      <w:rFonts w:cs="TimesNewRoman"/>
    </w:rPr>
  </w:style>
  <w:style w:type="character" w:customStyle="1" w:styleId="WW8Num72z0">
    <w:name w:val="WW8Num72z0"/>
    <w:rsid w:val="00640785"/>
    <w:rPr>
      <w:rFonts w:ascii="Arial" w:hAnsi="Arial"/>
      <w:b w:val="0"/>
      <w:i w:val="0"/>
      <w:color w:val="auto"/>
      <w:sz w:val="21"/>
      <w:szCs w:val="21"/>
    </w:rPr>
  </w:style>
  <w:style w:type="character" w:customStyle="1" w:styleId="WW8Num73z0">
    <w:name w:val="WW8Num73z0"/>
    <w:rsid w:val="00640785"/>
    <w:rPr>
      <w:color w:val="auto"/>
      <w:sz w:val="24"/>
    </w:rPr>
  </w:style>
  <w:style w:type="character" w:customStyle="1" w:styleId="WW8Num74z0">
    <w:name w:val="WW8Num74z0"/>
    <w:rsid w:val="00640785"/>
    <w:rPr>
      <w:rFonts w:ascii="Arial" w:hAnsi="Arial"/>
      <w:b w:val="0"/>
      <w:i w:val="0"/>
      <w:sz w:val="20"/>
      <w:szCs w:val="21"/>
    </w:rPr>
  </w:style>
  <w:style w:type="character" w:customStyle="1" w:styleId="WW8Num75z0">
    <w:name w:val="WW8Num75z0"/>
    <w:rsid w:val="00640785"/>
    <w:rPr>
      <w:color w:val="auto"/>
    </w:rPr>
  </w:style>
  <w:style w:type="character" w:customStyle="1" w:styleId="WW8Num80z0">
    <w:name w:val="WW8Num80z0"/>
    <w:rsid w:val="00640785"/>
    <w:rPr>
      <w:rFonts w:ascii="Arial" w:hAnsi="Arial" w:cs="Courier New"/>
    </w:rPr>
  </w:style>
  <w:style w:type="character" w:customStyle="1" w:styleId="WW8Num81z0">
    <w:name w:val="WW8Num81z0"/>
    <w:rsid w:val="00640785"/>
    <w:rPr>
      <w:rFonts w:cs="TimesNewRoman"/>
    </w:rPr>
  </w:style>
  <w:style w:type="character" w:customStyle="1" w:styleId="WW8Num81z1">
    <w:name w:val="WW8Num81z1"/>
    <w:rsid w:val="00640785"/>
    <w:rPr>
      <w:rFonts w:ascii="@MingLiU_HKSCS" w:eastAsia="@MingLiU_HKSCS" w:hAnsi="@MingLiU_HKSCS" w:cs="TimesNewRoman"/>
      <w:sz w:val="22"/>
    </w:rPr>
  </w:style>
  <w:style w:type="character" w:customStyle="1" w:styleId="WW8NumSt58z0">
    <w:name w:val="WW8NumSt58z0"/>
    <w:rsid w:val="00640785"/>
    <w:rPr>
      <w:rFonts w:ascii="Arial" w:hAnsi="Arial" w:cs="Courier New"/>
    </w:rPr>
  </w:style>
  <w:style w:type="character" w:customStyle="1" w:styleId="WW-Domylnaczcionkaakapitu1">
    <w:name w:val="WW-Domyślna czcionka akapitu1"/>
    <w:rsid w:val="00640785"/>
  </w:style>
  <w:style w:type="character" w:styleId="Hipercze">
    <w:name w:val="Hyperlink"/>
    <w:semiHidden/>
    <w:rsid w:val="00640785"/>
    <w:rPr>
      <w:color w:val="0000FF"/>
      <w:u w:val="single"/>
    </w:rPr>
  </w:style>
  <w:style w:type="character" w:styleId="Numerstrony">
    <w:name w:val="page number"/>
    <w:basedOn w:val="WW-Domylnaczcionkaakapitu1"/>
    <w:semiHidden/>
    <w:rsid w:val="00640785"/>
  </w:style>
  <w:style w:type="character" w:customStyle="1" w:styleId="PodtytuZnak">
    <w:name w:val="Podtytuł Znak"/>
    <w:rsid w:val="00640785"/>
    <w:rPr>
      <w:rFonts w:ascii="Cambria" w:hAnsi="Cambria"/>
      <w:sz w:val="24"/>
      <w:szCs w:val="24"/>
      <w:lang w:val="pl-PL" w:eastAsia="ar-SA" w:bidi="ar-SA"/>
    </w:rPr>
  </w:style>
  <w:style w:type="character" w:customStyle="1" w:styleId="WW8Num3z0">
    <w:name w:val="WW8Num3z0"/>
    <w:rsid w:val="00640785"/>
    <w:rPr>
      <w:rFonts w:ascii="Times New Roman" w:eastAsia="Wingdings" w:hAnsi="Times New Roman" w:cs="@MingLiU_HKSCS"/>
      <w:sz w:val="22"/>
      <w:szCs w:val="22"/>
    </w:rPr>
  </w:style>
  <w:style w:type="character" w:customStyle="1" w:styleId="akapitdomyslny">
    <w:name w:val="akapitdomyslny"/>
    <w:basedOn w:val="WW-Domylnaczcionkaakapitu1"/>
    <w:rsid w:val="00640785"/>
  </w:style>
  <w:style w:type="character" w:customStyle="1" w:styleId="TytuZnak">
    <w:name w:val="Tytuł Znak"/>
    <w:rsid w:val="00640785"/>
    <w:rPr>
      <w:b/>
      <w:bCs/>
      <w:sz w:val="24"/>
      <w:szCs w:val="24"/>
    </w:rPr>
  </w:style>
  <w:style w:type="character" w:customStyle="1" w:styleId="FontStyle38">
    <w:name w:val="Font Style38"/>
    <w:basedOn w:val="WW-Domylnaczcionkaakapitu1"/>
    <w:rsid w:val="00640785"/>
    <w:rPr>
      <w:sz w:val="20"/>
    </w:rPr>
  </w:style>
  <w:style w:type="character" w:customStyle="1" w:styleId="Domylnaczcionkaakapitu1">
    <w:name w:val="Domyślna czcionka akapitu1"/>
    <w:rsid w:val="00640785"/>
  </w:style>
  <w:style w:type="character" w:customStyle="1" w:styleId="Znakinumeracji">
    <w:name w:val="Znaki numeracji"/>
    <w:rsid w:val="00640785"/>
  </w:style>
  <w:style w:type="paragraph" w:styleId="Nagwek">
    <w:name w:val="header"/>
    <w:basedOn w:val="Normalny"/>
    <w:next w:val="Tekstpodstawowy"/>
    <w:semiHidden/>
    <w:rsid w:val="00640785"/>
    <w:pPr>
      <w:keepNext/>
      <w:spacing w:before="240" w:after="120"/>
    </w:pPr>
    <w:rPr>
      <w:rFonts w:ascii="Arial" w:eastAsia="Lucida Sans Unicode" w:hAnsi="Arial"/>
      <w:sz w:val="28"/>
      <w:szCs w:val="28"/>
    </w:rPr>
  </w:style>
  <w:style w:type="paragraph" w:styleId="Tekstpodstawowy">
    <w:name w:val="Body Text"/>
    <w:basedOn w:val="Normalny"/>
    <w:semiHidden/>
    <w:rsid w:val="00640785"/>
    <w:pPr>
      <w:autoSpaceDE w:val="0"/>
      <w:spacing w:before="100" w:after="100" w:line="360" w:lineRule="auto"/>
    </w:pPr>
    <w:rPr>
      <w:rFonts w:ascii="Arial" w:hAnsi="Arial" w:cs="Courier New"/>
      <w:sz w:val="22"/>
      <w:szCs w:val="22"/>
    </w:rPr>
  </w:style>
  <w:style w:type="paragraph" w:styleId="Lista">
    <w:name w:val="List"/>
    <w:basedOn w:val="Tekstpodstawowy"/>
    <w:semiHidden/>
    <w:rsid w:val="00640785"/>
  </w:style>
  <w:style w:type="paragraph" w:styleId="Podpis">
    <w:name w:val="Signature"/>
    <w:basedOn w:val="Normalny"/>
    <w:semiHidden/>
    <w:rsid w:val="00640785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640785"/>
    <w:pPr>
      <w:suppressLineNumbers/>
    </w:pPr>
  </w:style>
  <w:style w:type="paragraph" w:customStyle="1" w:styleId="Standard">
    <w:name w:val="Standard"/>
    <w:rsid w:val="00640785"/>
    <w:pPr>
      <w:widowControl w:val="0"/>
      <w:suppressAutoHyphens/>
      <w:autoSpaceDE w:val="0"/>
    </w:pPr>
    <w:rPr>
      <w:rFonts w:eastAsia="Arial" w:cs="TimesNewRoman"/>
      <w:sz w:val="24"/>
      <w:szCs w:val="24"/>
      <w:lang w:eastAsia="zh-CN"/>
    </w:rPr>
  </w:style>
  <w:style w:type="paragraph" w:customStyle="1" w:styleId="WW-Tekstkomentarza">
    <w:name w:val="WW-Tekst komentarza"/>
    <w:basedOn w:val="Standard"/>
    <w:rsid w:val="00640785"/>
  </w:style>
  <w:style w:type="paragraph" w:styleId="Tekstpodstawowy2">
    <w:name w:val="Body Text 2"/>
    <w:basedOn w:val="Normalny"/>
    <w:rsid w:val="00640785"/>
    <w:pPr>
      <w:autoSpaceDE w:val="0"/>
      <w:spacing w:after="120" w:line="480" w:lineRule="auto"/>
    </w:pPr>
    <w:rPr>
      <w:sz w:val="20"/>
      <w:szCs w:val="20"/>
    </w:rPr>
  </w:style>
  <w:style w:type="paragraph" w:customStyle="1" w:styleId="WW-Legenda">
    <w:name w:val="WW-Legenda"/>
    <w:basedOn w:val="Standard"/>
    <w:next w:val="Standard"/>
    <w:rsid w:val="00640785"/>
    <w:pPr>
      <w:spacing w:before="120" w:after="120"/>
    </w:pPr>
    <w:rPr>
      <w:b/>
      <w:bCs/>
    </w:rPr>
  </w:style>
  <w:style w:type="paragraph" w:styleId="NormalnyWeb">
    <w:name w:val="Normal (Web)"/>
    <w:basedOn w:val="Normalny"/>
    <w:uiPriority w:val="99"/>
    <w:rsid w:val="00640785"/>
    <w:pPr>
      <w:spacing w:before="100" w:after="100"/>
      <w:jc w:val="both"/>
    </w:pPr>
    <w:rPr>
      <w:sz w:val="20"/>
      <w:szCs w:val="20"/>
    </w:rPr>
  </w:style>
  <w:style w:type="paragraph" w:styleId="Stopka">
    <w:name w:val="footer"/>
    <w:basedOn w:val="Normalny"/>
    <w:semiHidden/>
    <w:rsid w:val="00640785"/>
    <w:pPr>
      <w:tabs>
        <w:tab w:val="center" w:pos="4536"/>
        <w:tab w:val="right" w:pos="9072"/>
      </w:tabs>
    </w:pPr>
  </w:style>
  <w:style w:type="paragraph" w:customStyle="1" w:styleId="Nagwekstrony">
    <w:name w:val="Nagłówek strony"/>
    <w:basedOn w:val="Normalny"/>
    <w:rsid w:val="00640785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semiHidden/>
    <w:rsid w:val="00640785"/>
    <w:pPr>
      <w:spacing w:after="120"/>
      <w:ind w:left="283"/>
    </w:pPr>
  </w:style>
  <w:style w:type="paragraph" w:styleId="Tekstpodstawowywcity2">
    <w:name w:val="Body Text Indent 2"/>
    <w:basedOn w:val="Normalny"/>
    <w:rsid w:val="00640785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rsid w:val="00640785"/>
    <w:pPr>
      <w:spacing w:after="120"/>
      <w:ind w:left="283"/>
    </w:pPr>
    <w:rPr>
      <w:sz w:val="16"/>
      <w:szCs w:val="16"/>
    </w:rPr>
  </w:style>
  <w:style w:type="paragraph" w:customStyle="1" w:styleId="Obszartekstu">
    <w:name w:val="Obszar tekstu"/>
    <w:basedOn w:val="Normalny"/>
    <w:rsid w:val="00640785"/>
    <w:pPr>
      <w:widowControl w:val="0"/>
      <w:autoSpaceDE w:val="0"/>
      <w:jc w:val="both"/>
    </w:pPr>
    <w:rPr>
      <w:rFonts w:ascii="Arial" w:hAnsi="Arial" w:cs="Courier New"/>
    </w:rPr>
  </w:style>
  <w:style w:type="paragraph" w:customStyle="1" w:styleId="Styl">
    <w:name w:val="Styl"/>
    <w:rsid w:val="00640785"/>
    <w:pPr>
      <w:widowControl w:val="0"/>
      <w:suppressAutoHyphens/>
    </w:pPr>
    <w:rPr>
      <w:rFonts w:ascii="Arial" w:eastAsia="Arial" w:hAnsi="Arial" w:cs="TimesNewRoman"/>
      <w:sz w:val="24"/>
      <w:lang w:eastAsia="zh-CN"/>
    </w:rPr>
  </w:style>
  <w:style w:type="paragraph" w:styleId="Podtytu">
    <w:name w:val="Subtitle"/>
    <w:basedOn w:val="Normalny"/>
    <w:next w:val="Normalny"/>
    <w:qFormat/>
    <w:rsid w:val="00640785"/>
    <w:pPr>
      <w:spacing w:after="60"/>
      <w:jc w:val="center"/>
    </w:pPr>
    <w:rPr>
      <w:rFonts w:ascii="Cambria" w:hAnsi="Cambria"/>
    </w:rPr>
  </w:style>
  <w:style w:type="paragraph" w:customStyle="1" w:styleId="Tekstpodstawowy31">
    <w:name w:val="Tekst podstawowy 31"/>
    <w:basedOn w:val="Normalny"/>
    <w:rsid w:val="00640785"/>
    <w:pPr>
      <w:widowControl w:val="0"/>
      <w:spacing w:line="360" w:lineRule="auto"/>
      <w:jc w:val="both"/>
    </w:pPr>
    <w:rPr>
      <w:rFonts w:ascii="Arial" w:hAnsi="Arial"/>
      <w:szCs w:val="20"/>
    </w:rPr>
  </w:style>
  <w:style w:type="paragraph" w:customStyle="1" w:styleId="Tekstpodstawowy310">
    <w:name w:val="Tekst podstawowy 31"/>
    <w:basedOn w:val="Normalny"/>
    <w:rsid w:val="00640785"/>
    <w:pPr>
      <w:widowControl w:val="0"/>
      <w:jc w:val="both"/>
    </w:pPr>
    <w:rPr>
      <w:kern w:val="1"/>
    </w:rPr>
  </w:style>
  <w:style w:type="paragraph" w:styleId="Zwykytekst">
    <w:name w:val="Plain Text"/>
    <w:basedOn w:val="Normalny"/>
    <w:rsid w:val="00640785"/>
    <w:rPr>
      <w:rFonts w:ascii="Courier New" w:hAnsi="Courier New"/>
      <w:sz w:val="20"/>
    </w:rPr>
  </w:style>
  <w:style w:type="paragraph" w:customStyle="1" w:styleId="ZnakZnakZnakZnak">
    <w:name w:val="Znak Znak Znak Znak"/>
    <w:basedOn w:val="Normalny"/>
    <w:rsid w:val="00640785"/>
    <w:pPr>
      <w:spacing w:line="360" w:lineRule="atLeast"/>
      <w:jc w:val="both"/>
    </w:pPr>
    <w:rPr>
      <w:szCs w:val="20"/>
    </w:rPr>
  </w:style>
  <w:style w:type="paragraph" w:styleId="Akapitzlist">
    <w:name w:val="List Paragraph"/>
    <w:basedOn w:val="Normalny"/>
    <w:qFormat/>
    <w:rsid w:val="00640785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Tekstpodstawowy3">
    <w:name w:val="Body Text 3"/>
    <w:basedOn w:val="Normalny"/>
    <w:rsid w:val="00640785"/>
    <w:pPr>
      <w:spacing w:after="120"/>
    </w:pPr>
    <w:rPr>
      <w:sz w:val="16"/>
      <w:szCs w:val="16"/>
    </w:rPr>
  </w:style>
  <w:style w:type="paragraph" w:customStyle="1" w:styleId="Default">
    <w:name w:val="Default"/>
    <w:rsid w:val="00640785"/>
    <w:pPr>
      <w:suppressAutoHyphens/>
      <w:autoSpaceDE w:val="0"/>
    </w:pPr>
    <w:rPr>
      <w:rFonts w:eastAsia="Arial" w:cs="TimesNewRoman"/>
      <w:color w:val="000000"/>
      <w:sz w:val="24"/>
      <w:szCs w:val="24"/>
      <w:lang w:eastAsia="zh-CN"/>
    </w:rPr>
  </w:style>
  <w:style w:type="paragraph" w:customStyle="1" w:styleId="pkt">
    <w:name w:val="pkt"/>
    <w:basedOn w:val="Normalny"/>
    <w:link w:val="pktZnak"/>
    <w:rsid w:val="00640785"/>
    <w:pPr>
      <w:spacing w:before="60" w:after="60"/>
      <w:ind w:left="851" w:hanging="295"/>
      <w:jc w:val="both"/>
    </w:pPr>
    <w:rPr>
      <w:szCs w:val="20"/>
    </w:rPr>
  </w:style>
  <w:style w:type="paragraph" w:customStyle="1" w:styleId="CharChar3ZnakZnakCharCharZnakZnakCharChar">
    <w:name w:val="Char Char3 Znak Znak Char Char Znak Znak Char Char"/>
    <w:basedOn w:val="Normalny"/>
    <w:rsid w:val="00640785"/>
  </w:style>
  <w:style w:type="paragraph" w:styleId="Tytu">
    <w:name w:val="Title"/>
    <w:basedOn w:val="Normalny"/>
    <w:next w:val="Podtytu"/>
    <w:qFormat/>
    <w:rsid w:val="00640785"/>
    <w:pPr>
      <w:jc w:val="center"/>
    </w:pPr>
    <w:rPr>
      <w:b/>
      <w:bCs/>
    </w:rPr>
  </w:style>
  <w:style w:type="paragraph" w:customStyle="1" w:styleId="ust">
    <w:name w:val="ust"/>
    <w:rsid w:val="00640785"/>
    <w:pPr>
      <w:suppressAutoHyphens/>
      <w:spacing w:before="60" w:after="60"/>
      <w:ind w:left="426" w:hanging="284"/>
      <w:jc w:val="both"/>
    </w:pPr>
    <w:rPr>
      <w:rFonts w:eastAsia="Arial" w:cs="TimesNewRoman"/>
      <w:sz w:val="24"/>
      <w:lang w:eastAsia="zh-CN"/>
    </w:rPr>
  </w:style>
  <w:style w:type="paragraph" w:customStyle="1" w:styleId="Tekstdugiegocytatu">
    <w:name w:val="Tekst długiego cytatu"/>
    <w:basedOn w:val="Normalny"/>
    <w:rsid w:val="00640785"/>
    <w:pPr>
      <w:spacing w:line="200" w:lineRule="atLeast"/>
      <w:ind w:left="60" w:right="-1"/>
    </w:pPr>
    <w:rPr>
      <w:b/>
    </w:rPr>
  </w:style>
  <w:style w:type="paragraph" w:customStyle="1" w:styleId="Bezodst3fpw">
    <w:name w:val="Bez odstę3fpów"/>
    <w:rsid w:val="00640785"/>
    <w:pPr>
      <w:suppressAutoHyphens/>
    </w:pPr>
    <w:rPr>
      <w:rFonts w:ascii="Calibri" w:eastAsia="Arial" w:hAnsi="Calibri" w:cs="TimesNewRoman"/>
      <w:sz w:val="22"/>
      <w:lang w:eastAsia="zh-CN" w:bidi="hi-IN"/>
    </w:rPr>
  </w:style>
  <w:style w:type="paragraph" w:customStyle="1" w:styleId="Zawartotabeli">
    <w:name w:val="Zawartość tabeli"/>
    <w:basedOn w:val="Normalny"/>
    <w:rsid w:val="00640785"/>
    <w:pPr>
      <w:suppressLineNumbers/>
    </w:pPr>
  </w:style>
  <w:style w:type="paragraph" w:customStyle="1" w:styleId="Nagwektabeli">
    <w:name w:val="Nagłówek tabeli"/>
    <w:basedOn w:val="Zawartotabeli"/>
    <w:rsid w:val="00640785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640785"/>
  </w:style>
  <w:style w:type="paragraph" w:customStyle="1" w:styleId="WW-Tekstpodstawowy3">
    <w:name w:val="WW-Tekst podstawowy 3"/>
    <w:basedOn w:val="Normalny"/>
    <w:rsid w:val="00640785"/>
    <w:pPr>
      <w:suppressAutoHyphens w:val="0"/>
      <w:jc w:val="both"/>
    </w:pPr>
    <w:rPr>
      <w:b/>
      <w:sz w:val="20"/>
      <w:u w:val="single"/>
    </w:rPr>
  </w:style>
  <w:style w:type="character" w:customStyle="1" w:styleId="pktZnak">
    <w:name w:val="pkt Znak"/>
    <w:basedOn w:val="Domylnaczcionkaakapitu"/>
    <w:link w:val="pkt"/>
    <w:rsid w:val="00B34866"/>
    <w:rPr>
      <w:rFonts w:cs="TimesNewRoman"/>
      <w:sz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070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0703"/>
    <w:rPr>
      <w:rFonts w:ascii="Tahoma" w:hAnsi="Tahoma" w:cs="Tahoma"/>
      <w:sz w:val="16"/>
      <w:szCs w:val="16"/>
      <w:lang w:eastAsia="zh-CN"/>
    </w:rPr>
  </w:style>
  <w:style w:type="character" w:customStyle="1" w:styleId="apple-converted-space">
    <w:name w:val="apple-converted-space"/>
    <w:uiPriority w:val="99"/>
    <w:rsid w:val="00333009"/>
    <w:rPr>
      <w:rFonts w:cs="Times New Roman"/>
    </w:rPr>
  </w:style>
  <w:style w:type="paragraph" w:customStyle="1" w:styleId="Normalny1">
    <w:name w:val="Normalny1"/>
    <w:rsid w:val="0001393C"/>
    <w:pPr>
      <w:suppressAutoHyphens/>
      <w:autoSpaceDE w:val="0"/>
    </w:pPr>
    <w:rPr>
      <w:rFonts w:ascii="Arial" w:hAnsi="Arial" w:cs="Arial"/>
      <w:color w:val="000000"/>
      <w:sz w:val="24"/>
      <w:szCs w:val="24"/>
      <w:lang w:eastAsia="zh-CN"/>
    </w:rPr>
  </w:style>
  <w:style w:type="paragraph" w:customStyle="1" w:styleId="Normalny2">
    <w:name w:val="Normalny2"/>
    <w:rsid w:val="00067DBC"/>
    <w:pPr>
      <w:suppressAutoHyphens/>
      <w:autoSpaceDE w:val="0"/>
    </w:pPr>
    <w:rPr>
      <w:rFonts w:ascii="Arial" w:hAnsi="Arial" w:cs="Arial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41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6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3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8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0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8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80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7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6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21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4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2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7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79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0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4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1.bin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3.bin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oleObject" Target="embeddings/oleObject2.bin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599EC8-7E6E-490B-9193-C0078BB5A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5722</Words>
  <Characters>34334</Characters>
  <Application>Microsoft Office Word</Application>
  <DocSecurity>0</DocSecurity>
  <Lines>286</Lines>
  <Paragraphs>79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SIWZ</vt:lpstr>
      <vt:lpstr>      </vt:lpstr>
    </vt:vector>
  </TitlesOfParts>
  <Company>UM OLsztynek</Company>
  <LinksUpToDate>false</LinksUpToDate>
  <CharactersWithSpaces>39977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subject>SIWZ</dc:subject>
  <dc:creator>Katarzyna Sira</dc:creator>
  <cp:keywords>Kompetencje Kluczowe otworzą twoją głowę</cp:keywords>
  <cp:lastModifiedBy>aaaa</cp:lastModifiedBy>
  <cp:revision>2</cp:revision>
  <cp:lastPrinted>2013-06-28T10:40:00Z</cp:lastPrinted>
  <dcterms:created xsi:type="dcterms:W3CDTF">2013-08-05T08:17:00Z</dcterms:created>
  <dcterms:modified xsi:type="dcterms:W3CDTF">2013-08-05T08:17:00Z</dcterms:modified>
</cp:coreProperties>
</file>