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783EB1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CD41AE">
              <w:rPr>
                <w:rFonts w:ascii="Calibri" w:hAnsi="Calibri"/>
                <w:sz w:val="22"/>
                <w:szCs w:val="22"/>
              </w:rPr>
              <w:t>SP.271.4</w:t>
            </w:r>
            <w:r w:rsidR="00783EB1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85500" w:rsidP="00B85500">
      <w:pPr>
        <w:rPr>
          <w:rFonts w:ascii="Calibri" w:hAnsi="Calibr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B85500" w:rsidRPr="0001393C" w:rsidRDefault="00CD41AE" w:rsidP="00016633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 xml:space="preserve">Wykonanie dostaw sprzętu, programów komputerowych i pomocy dydaktycznych </w:t>
      </w:r>
      <w:r w:rsidR="00502C76">
        <w:rPr>
          <w:rFonts w:asciiTheme="minorHAnsi" w:eastAsia="Helvetica" w:hAnsiTheme="minorHAnsi" w:cstheme="minorHAnsi"/>
          <w:b/>
          <w:color w:val="000000"/>
          <w:sz w:val="24"/>
        </w:rPr>
        <w:br/>
      </w:r>
      <w:r>
        <w:rPr>
          <w:rFonts w:asciiTheme="minorHAnsi" w:eastAsia="Helvetica" w:hAnsiTheme="minorHAnsi" w:cstheme="minorHAnsi"/>
          <w:b/>
          <w:color w:val="000000"/>
          <w:sz w:val="24"/>
        </w:rPr>
        <w:t>w ramach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 </w:t>
      </w:r>
      <w:r w:rsidR="00670742">
        <w:rPr>
          <w:rFonts w:asciiTheme="minorHAnsi" w:hAnsiTheme="minorHAnsi" w:cstheme="minorHAnsi"/>
          <w:b/>
          <w:sz w:val="24"/>
        </w:rPr>
        <w:t xml:space="preserve">realizacji </w:t>
      </w:r>
      <w:r w:rsidR="00936DA1">
        <w:rPr>
          <w:rFonts w:asciiTheme="minorHAnsi" w:hAnsiTheme="minorHAnsi" w:cstheme="minorHAnsi"/>
          <w:b/>
          <w:sz w:val="24"/>
        </w:rPr>
        <w:t>projektu</w:t>
      </w:r>
      <w:r w:rsidR="00670742">
        <w:rPr>
          <w:rFonts w:asciiTheme="minorHAnsi" w:hAnsiTheme="minorHAnsi" w:cstheme="minorHAnsi"/>
          <w:b/>
          <w:sz w:val="24"/>
        </w:rPr>
        <w:t xml:space="preserve"> 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pn. </w:t>
      </w:r>
      <w:r w:rsidR="00B85500"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</w:p>
    <w:p w:rsidR="00B85500" w:rsidRPr="00B85500" w:rsidRDefault="00B85500" w:rsidP="00B855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br/>
        <w:t xml:space="preserve">Projekt nr </w:t>
      </w:r>
      <w:r w:rsidRPr="00016633">
        <w:rPr>
          <w:rFonts w:ascii="Calibri" w:hAnsi="Calibri" w:cs="Calibri"/>
          <w:b/>
          <w:bCs/>
        </w:rPr>
        <w:t>POKL.09.01.02 – 28 – 074/13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współfinansowanego ze środków Europejskiego Funduszu Społecznego w ramach 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1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9409E1">
        <w:rPr>
          <w:rFonts w:ascii="Calibri" w:hAnsi="Calibri"/>
          <w:b/>
          <w:sz w:val="22"/>
          <w:szCs w:val="22"/>
        </w:rPr>
        <w:t>sierpień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B20A25">
        <w:rPr>
          <w:rFonts w:asciiTheme="minorHAnsi" w:hAnsiTheme="minorHAnsi"/>
          <w:sz w:val="20"/>
          <w:szCs w:val="20"/>
        </w:rPr>
        <w:t>t.j</w:t>
      </w:r>
      <w:proofErr w:type="spellEnd"/>
      <w:r w:rsidR="00B20A25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z </w:t>
      </w:r>
      <w:r w:rsidR="00B20A25">
        <w:rPr>
          <w:rFonts w:asciiTheme="minorHAnsi" w:hAnsiTheme="minorHAnsi"/>
          <w:sz w:val="20"/>
          <w:szCs w:val="20"/>
        </w:rPr>
        <w:t>9 sierpnia 2013r, poz. 907</w:t>
      </w:r>
      <w:r w:rsidRPr="00803572">
        <w:rPr>
          <w:rFonts w:asciiTheme="minorHAnsi" w:hAnsiTheme="minorHAnsi"/>
          <w:sz w:val="20"/>
          <w:szCs w:val="20"/>
        </w:rPr>
        <w:t>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FB626A" w:rsidRDefault="00C44C03" w:rsidP="00FB626A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imieniu, której postępowanie prowadzi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Szkoła Podstawowa w Olsztynku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Ul. Ostródzka 2</w:t>
      </w:r>
    </w:p>
    <w:p w:rsidR="0009491F" w:rsidRPr="00803572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11-015 Olsztynek</w:t>
      </w:r>
    </w:p>
    <w:p w:rsid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</w:p>
    <w:p w:rsidR="00B43AA8" w:rsidRPr="007359E6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telefon: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B43AA8" w:rsidRP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Faks: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</w:t>
      </w:r>
      <w:r w:rsidR="00726688">
        <w:rPr>
          <w:rFonts w:asciiTheme="minorHAnsi" w:hAnsiTheme="minorHAnsi"/>
          <w:sz w:val="20"/>
          <w:szCs w:val="20"/>
        </w:rPr>
        <w:t>ędowania: Poniedziałek – Piątek 8:00 – 15</w:t>
      </w:r>
      <w:r w:rsidRPr="00803572">
        <w:rPr>
          <w:rFonts w:asciiTheme="minorHAnsi" w:hAnsiTheme="minorHAnsi"/>
          <w:sz w:val="20"/>
          <w:szCs w:val="20"/>
        </w:rPr>
        <w:t xml:space="preserve">:00, </w:t>
      </w:r>
    </w:p>
    <w:p w:rsidR="00640785" w:rsidRPr="00726688" w:rsidRDefault="00726688" w:rsidP="0072668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>
        <w:rPr>
          <w:rFonts w:asciiTheme="minorHAnsi" w:hAnsiTheme="minorHAnsi"/>
          <w:b w:val="0"/>
          <w:sz w:val="20"/>
          <w:szCs w:val="20"/>
          <w:lang w:val="en-US"/>
        </w:rPr>
        <w:t>e-mail: zp@olsztynek.pl.</w:t>
      </w:r>
      <w:r w:rsidR="00C44C03" w:rsidRPr="00726688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 w:rsidP="00FB626A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B20A25">
        <w:rPr>
          <w:rFonts w:asciiTheme="minorHAnsi" w:hAnsiTheme="minorHAnsi"/>
          <w:sz w:val="20"/>
          <w:szCs w:val="20"/>
        </w:rPr>
        <w:t>(</w:t>
      </w:r>
      <w:proofErr w:type="spellStart"/>
      <w:r w:rsidR="00B20A25">
        <w:rPr>
          <w:rFonts w:asciiTheme="minorHAnsi" w:hAnsiTheme="minorHAnsi"/>
          <w:sz w:val="20"/>
          <w:szCs w:val="20"/>
        </w:rPr>
        <w:t>t.j</w:t>
      </w:r>
      <w:proofErr w:type="spellEnd"/>
      <w:r w:rsidR="00B20A25">
        <w:rPr>
          <w:rFonts w:asciiTheme="minorHAnsi" w:hAnsiTheme="minorHAnsi"/>
          <w:sz w:val="20"/>
          <w:szCs w:val="20"/>
        </w:rPr>
        <w:t xml:space="preserve">. </w:t>
      </w:r>
      <w:r w:rsidR="00B20A25" w:rsidRPr="00803572">
        <w:rPr>
          <w:rFonts w:asciiTheme="minorHAnsi" w:hAnsiTheme="minorHAnsi"/>
          <w:sz w:val="20"/>
          <w:szCs w:val="20"/>
        </w:rPr>
        <w:t xml:space="preserve">Dz. U. z </w:t>
      </w:r>
      <w:r w:rsidR="00B20A25">
        <w:rPr>
          <w:rFonts w:asciiTheme="minorHAnsi" w:hAnsiTheme="minorHAnsi"/>
          <w:sz w:val="20"/>
          <w:szCs w:val="20"/>
        </w:rPr>
        <w:t>9 sierpnia 2013r, poz. 907</w:t>
      </w:r>
      <w:r w:rsidR="00B20A25" w:rsidRPr="00803572">
        <w:rPr>
          <w:rFonts w:asciiTheme="minorHAnsi" w:hAnsiTheme="minorHAnsi"/>
          <w:sz w:val="20"/>
          <w:szCs w:val="20"/>
        </w:rPr>
        <w:t>)</w:t>
      </w:r>
      <w:r w:rsidRPr="00803572">
        <w:rPr>
          <w:rFonts w:asciiTheme="minorHAnsi" w:hAnsiTheme="minorHAnsi"/>
          <w:sz w:val="20"/>
          <w:szCs w:val="20"/>
        </w:rPr>
        <w:t xml:space="preserve"> 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Szacunkowa wartość zamówienia na wykonanie </w:t>
      </w:r>
      <w:r w:rsidR="00B20A25">
        <w:rPr>
          <w:rFonts w:asciiTheme="minorHAnsi" w:hAnsiTheme="minorHAnsi"/>
          <w:sz w:val="20"/>
          <w:szCs w:val="20"/>
        </w:rPr>
        <w:t>dostawy</w:t>
      </w:r>
      <w:r w:rsidR="0001393C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481D98" w:rsidRDefault="00C44C03" w:rsidP="00A738CE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481D98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B20A25" w:rsidRPr="003B684A" w:rsidRDefault="00B20A25" w:rsidP="00B20A25">
      <w:pPr>
        <w:jc w:val="both"/>
        <w:rPr>
          <w:rFonts w:ascii="Calibri" w:hAnsi="Calibri"/>
          <w:b/>
          <w:sz w:val="22"/>
          <w:szCs w:val="22"/>
        </w:rPr>
      </w:pPr>
      <w:r w:rsidRPr="003B684A">
        <w:rPr>
          <w:rFonts w:ascii="Calibri" w:hAnsi="Calibri"/>
          <w:b/>
          <w:sz w:val="22"/>
          <w:szCs w:val="22"/>
        </w:rPr>
        <w:t>Część I</w:t>
      </w:r>
    </w:p>
    <w:p w:rsidR="00B20A25" w:rsidRPr="003B684A" w:rsidRDefault="00B20A25" w:rsidP="00B20A25">
      <w:pPr>
        <w:jc w:val="both"/>
        <w:rPr>
          <w:rFonts w:ascii="Calibri" w:hAnsi="Calibri"/>
          <w:b/>
          <w:sz w:val="22"/>
          <w:szCs w:val="22"/>
        </w:rPr>
      </w:pPr>
      <w:r w:rsidRPr="003B684A">
        <w:rPr>
          <w:rFonts w:ascii="Calibri" w:hAnsi="Calibri"/>
          <w:b/>
          <w:sz w:val="22"/>
          <w:szCs w:val="22"/>
        </w:rPr>
        <w:t>Sprzęt komputerowy i multimedialny</w:t>
      </w:r>
    </w:p>
    <w:p w:rsidR="00B20A25" w:rsidRPr="00C03EE5" w:rsidRDefault="00B20A25" w:rsidP="00B20A2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ramach realizacji części I zamówienia </w:t>
      </w:r>
      <w:r w:rsidRPr="00C03EE5">
        <w:rPr>
          <w:rFonts w:ascii="Calibri" w:hAnsi="Calibri"/>
          <w:sz w:val="22"/>
          <w:szCs w:val="22"/>
        </w:rPr>
        <w:t>Wykonawca zobowiązany jest do dostarczania następującego asortymentu:</w:t>
      </w:r>
    </w:p>
    <w:p w:rsidR="00B20A25" w:rsidRPr="00C03EE5" w:rsidRDefault="00B20A25" w:rsidP="00B20A25">
      <w:pPr>
        <w:tabs>
          <w:tab w:val="left" w:pos="142"/>
          <w:tab w:val="left" w:pos="28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</w:t>
      </w:r>
      <w:r w:rsidRPr="00C03EE5">
        <w:rPr>
          <w:rFonts w:ascii="Calibri" w:hAnsi="Calibri"/>
          <w:sz w:val="22"/>
          <w:szCs w:val="22"/>
        </w:rPr>
        <w:t>Komputer przenośny z oprogramowaniem – laptop – sztuk 1</w:t>
      </w:r>
      <w:r w:rsidR="00E108A7">
        <w:rPr>
          <w:rFonts w:ascii="Calibri" w:hAnsi="Calibri"/>
          <w:sz w:val="22"/>
          <w:szCs w:val="22"/>
        </w:rPr>
        <w:t>,</w:t>
      </w:r>
    </w:p>
    <w:p w:rsidR="00B20A25" w:rsidRPr="00C03EE5" w:rsidRDefault="00B20A25" w:rsidP="00B20A25">
      <w:pPr>
        <w:tabs>
          <w:tab w:val="left" w:pos="142"/>
          <w:tab w:val="left" w:pos="28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 w:rsidRPr="00C03EE5">
        <w:rPr>
          <w:rFonts w:ascii="Calibri" w:hAnsi="Calibri"/>
          <w:sz w:val="22"/>
          <w:szCs w:val="22"/>
        </w:rPr>
        <w:t>Projektor multimedialny – sztuk 1</w:t>
      </w:r>
      <w:r w:rsidR="00BC600C">
        <w:rPr>
          <w:rFonts w:ascii="Calibri" w:hAnsi="Calibri"/>
          <w:sz w:val="22"/>
          <w:szCs w:val="22"/>
        </w:rPr>
        <w:t>,</w:t>
      </w:r>
      <w:r w:rsidRPr="00C03EE5">
        <w:rPr>
          <w:rFonts w:ascii="Calibri" w:hAnsi="Calibri"/>
          <w:sz w:val="22"/>
          <w:szCs w:val="22"/>
        </w:rPr>
        <w:t xml:space="preserve"> </w:t>
      </w:r>
    </w:p>
    <w:p w:rsidR="00B20A25" w:rsidRPr="00C03EE5" w:rsidRDefault="00B20A25" w:rsidP="00B20A25">
      <w:pPr>
        <w:rPr>
          <w:rFonts w:ascii="Calibri" w:hAnsi="Calibri"/>
          <w:sz w:val="22"/>
          <w:szCs w:val="22"/>
        </w:rPr>
      </w:pPr>
      <w:r w:rsidRPr="00C03EE5">
        <w:rPr>
          <w:rFonts w:ascii="Calibri" w:hAnsi="Calibri"/>
          <w:sz w:val="22"/>
          <w:szCs w:val="22"/>
        </w:rPr>
        <w:t>3) Urządzenie wielofunkcyjne – sztuk 2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B20A25" w:rsidP="00B20A25">
      <w:pPr>
        <w:rPr>
          <w:rFonts w:ascii="Calibri" w:hAnsi="Calibri"/>
          <w:sz w:val="22"/>
          <w:szCs w:val="22"/>
        </w:rPr>
      </w:pPr>
      <w:r w:rsidRPr="00C03EE5">
        <w:rPr>
          <w:rFonts w:ascii="Calibri" w:hAnsi="Calibri"/>
          <w:sz w:val="22"/>
          <w:szCs w:val="22"/>
        </w:rPr>
        <w:t>4) Tablica interaktywna – sztuk 2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B20A25" w:rsidP="00B20A25">
      <w:pPr>
        <w:rPr>
          <w:rFonts w:ascii="Calibri" w:hAnsi="Calibri"/>
          <w:sz w:val="22"/>
          <w:szCs w:val="22"/>
        </w:rPr>
      </w:pPr>
      <w:r w:rsidRPr="00C03EE5">
        <w:rPr>
          <w:rFonts w:ascii="Calibri" w:hAnsi="Calibri"/>
          <w:sz w:val="22"/>
          <w:szCs w:val="22"/>
        </w:rPr>
        <w:t>5) Tablety graficzne – sztuk 45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B20A25" w:rsidP="00B20A25">
      <w:pPr>
        <w:rPr>
          <w:rFonts w:ascii="Calibri" w:hAnsi="Calibri"/>
          <w:sz w:val="22"/>
          <w:szCs w:val="22"/>
        </w:rPr>
      </w:pPr>
      <w:r w:rsidRPr="00C03EE5">
        <w:rPr>
          <w:rFonts w:ascii="Calibri" w:hAnsi="Calibri"/>
          <w:sz w:val="22"/>
          <w:szCs w:val="22"/>
        </w:rPr>
        <w:t xml:space="preserve">6) </w:t>
      </w:r>
      <w:proofErr w:type="spellStart"/>
      <w:r w:rsidRPr="00C03EE5">
        <w:rPr>
          <w:rFonts w:ascii="Calibri" w:hAnsi="Calibri"/>
          <w:sz w:val="22"/>
          <w:szCs w:val="22"/>
        </w:rPr>
        <w:t>Pendrive</w:t>
      </w:r>
      <w:proofErr w:type="spellEnd"/>
      <w:r w:rsidRPr="00C03EE5">
        <w:rPr>
          <w:rFonts w:ascii="Calibri" w:hAnsi="Calibri"/>
          <w:sz w:val="22"/>
          <w:szCs w:val="22"/>
        </w:rPr>
        <w:t xml:space="preserve"> 8 GB - sztuk 30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B20A25" w:rsidP="00B20A25">
      <w:pPr>
        <w:rPr>
          <w:rFonts w:ascii="Calibri" w:hAnsi="Calibri"/>
          <w:sz w:val="22"/>
          <w:szCs w:val="22"/>
        </w:rPr>
      </w:pPr>
      <w:r w:rsidRPr="00C03EE5">
        <w:rPr>
          <w:rFonts w:ascii="Calibri" w:hAnsi="Calibri"/>
          <w:sz w:val="22"/>
          <w:szCs w:val="22"/>
        </w:rPr>
        <w:t>7) Dysk zewnętrzny - sztuk 1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B20A25" w:rsidP="00B20A25">
      <w:pPr>
        <w:rPr>
          <w:rFonts w:ascii="Calibri" w:hAnsi="Calibri"/>
          <w:sz w:val="22"/>
          <w:szCs w:val="22"/>
        </w:rPr>
      </w:pPr>
      <w:r w:rsidRPr="00C03EE5">
        <w:rPr>
          <w:rFonts w:ascii="Calibri" w:hAnsi="Calibri"/>
          <w:sz w:val="22"/>
          <w:szCs w:val="22"/>
        </w:rPr>
        <w:t>8) Drukarka – sztuk 1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Default="00B20A25" w:rsidP="00B20A25">
      <w:pPr>
        <w:rPr>
          <w:rFonts w:ascii="Calibri" w:hAnsi="Calibri"/>
          <w:sz w:val="22"/>
          <w:szCs w:val="22"/>
        </w:rPr>
      </w:pPr>
      <w:r w:rsidRPr="00C03EE5">
        <w:rPr>
          <w:rFonts w:ascii="Calibri" w:hAnsi="Calibri"/>
          <w:sz w:val="22"/>
          <w:szCs w:val="22"/>
        </w:rPr>
        <w:t xml:space="preserve">9) Płyty </w:t>
      </w:r>
      <w:proofErr w:type="spellStart"/>
      <w:r w:rsidRPr="00C03EE5">
        <w:rPr>
          <w:rFonts w:ascii="Calibri" w:hAnsi="Calibri"/>
          <w:sz w:val="22"/>
          <w:szCs w:val="22"/>
        </w:rPr>
        <w:t>dvd</w:t>
      </w:r>
      <w:proofErr w:type="spellEnd"/>
      <w:r w:rsidRPr="00C03EE5">
        <w:rPr>
          <w:rFonts w:ascii="Calibri" w:hAnsi="Calibri"/>
          <w:sz w:val="22"/>
          <w:szCs w:val="22"/>
        </w:rPr>
        <w:t xml:space="preserve"> </w:t>
      </w:r>
      <w:proofErr w:type="spellStart"/>
      <w:r w:rsidRPr="00C03EE5">
        <w:rPr>
          <w:rFonts w:ascii="Calibri" w:hAnsi="Calibri"/>
          <w:sz w:val="22"/>
          <w:szCs w:val="22"/>
        </w:rPr>
        <w:t>rw</w:t>
      </w:r>
      <w:proofErr w:type="spellEnd"/>
      <w:r w:rsidRPr="00C03EE5">
        <w:rPr>
          <w:rFonts w:ascii="Calibri" w:hAnsi="Calibri"/>
          <w:sz w:val="22"/>
          <w:szCs w:val="22"/>
        </w:rPr>
        <w:t xml:space="preserve"> – sztuk 100 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B20A25" w:rsidP="00B20A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10) Telewizor – sztuk 1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CD2980" w:rsidP="00B20A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B20A25" w:rsidRPr="00C03EE5">
        <w:rPr>
          <w:rFonts w:ascii="Calibri" w:hAnsi="Calibri"/>
          <w:sz w:val="22"/>
          <w:szCs w:val="22"/>
        </w:rPr>
        <w:t>) Odtwarzacz DVD - sztuk 1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CD2980" w:rsidP="00B20A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B20A25" w:rsidRPr="00C03EE5">
        <w:rPr>
          <w:rFonts w:ascii="Calibri" w:hAnsi="Calibri"/>
          <w:sz w:val="22"/>
          <w:szCs w:val="22"/>
        </w:rPr>
        <w:t>) Kamera - sztuk 1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Pr="00C03EE5" w:rsidRDefault="00CD2980" w:rsidP="00B20A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</w:t>
      </w:r>
      <w:r w:rsidR="00B20A25" w:rsidRPr="00C03EE5">
        <w:rPr>
          <w:rFonts w:ascii="Calibri" w:hAnsi="Calibri"/>
          <w:sz w:val="22"/>
          <w:szCs w:val="22"/>
        </w:rPr>
        <w:t>) Aparat fotograficzny – sztuk 1</w:t>
      </w:r>
      <w:r w:rsidR="00BC600C">
        <w:rPr>
          <w:rFonts w:ascii="Calibri" w:hAnsi="Calibri"/>
          <w:sz w:val="22"/>
          <w:szCs w:val="22"/>
        </w:rPr>
        <w:t>,</w:t>
      </w:r>
    </w:p>
    <w:p w:rsidR="00B20A25" w:rsidRDefault="00CD2980" w:rsidP="00B20A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</w:t>
      </w:r>
      <w:r w:rsidR="00B20A25" w:rsidRPr="00C03EE5">
        <w:rPr>
          <w:rFonts w:ascii="Calibri" w:hAnsi="Calibri"/>
          <w:sz w:val="22"/>
          <w:szCs w:val="22"/>
        </w:rPr>
        <w:t>) Odtwarzacz CD – sztuk 1</w:t>
      </w:r>
      <w:r w:rsidR="00BC600C">
        <w:rPr>
          <w:rFonts w:ascii="Calibri" w:hAnsi="Calibri"/>
          <w:sz w:val="22"/>
          <w:szCs w:val="22"/>
        </w:rPr>
        <w:t>.</w:t>
      </w:r>
    </w:p>
    <w:p w:rsidR="00676C4F" w:rsidRDefault="00BC600C" w:rsidP="003B6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Szczegółowy opis przedmiotu zamówienia dla w/w części znajduje się w załączniku nr </w:t>
      </w:r>
      <w:r w:rsidR="00483735">
        <w:rPr>
          <w:rFonts w:ascii="Calibri" w:hAnsi="Calibri"/>
          <w:sz w:val="22"/>
          <w:szCs w:val="22"/>
        </w:rPr>
        <w:t>6</w:t>
      </w:r>
      <w:r w:rsidR="00CD29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SIWZ zatytułowanym „Opis przedmiotu zamówienia</w:t>
      </w:r>
      <w:r w:rsidR="00FC5548">
        <w:rPr>
          <w:rFonts w:ascii="Calibri" w:hAnsi="Calibri"/>
          <w:sz w:val="22"/>
          <w:szCs w:val="22"/>
        </w:rPr>
        <w:t xml:space="preserve"> </w:t>
      </w:r>
      <w:r w:rsidR="00F57A4A">
        <w:rPr>
          <w:rFonts w:ascii="Calibri" w:hAnsi="Calibri"/>
          <w:sz w:val="22"/>
          <w:szCs w:val="22"/>
        </w:rPr>
        <w:t>- Część I</w:t>
      </w:r>
      <w:r>
        <w:rPr>
          <w:rFonts w:ascii="Calibri" w:hAnsi="Calibri"/>
          <w:sz w:val="22"/>
          <w:szCs w:val="22"/>
        </w:rPr>
        <w:t>”.</w:t>
      </w:r>
    </w:p>
    <w:p w:rsidR="00494FBA" w:rsidRDefault="001A4C86" w:rsidP="003B684A">
      <w:pPr>
        <w:rPr>
          <w:rFonts w:ascii="Calibri" w:hAnsi="Calibri" w:cs="Calibri"/>
          <w:bCs/>
          <w:sz w:val="22"/>
          <w:szCs w:val="22"/>
        </w:rPr>
      </w:pPr>
      <w:r w:rsidRPr="00481D98">
        <w:rPr>
          <w:rFonts w:ascii="Calibri" w:hAnsi="Calibri" w:cs="Calibri"/>
          <w:bCs/>
          <w:sz w:val="22"/>
          <w:szCs w:val="22"/>
        </w:rPr>
        <w:t>Wspólny słownik zamówień:</w:t>
      </w:r>
    </w:p>
    <w:p w:rsidR="008A3536" w:rsidRPr="00676C4F" w:rsidRDefault="008A3536" w:rsidP="003B684A">
      <w:pPr>
        <w:rPr>
          <w:rFonts w:asciiTheme="minorHAnsi" w:hAnsiTheme="minorHAnsi" w:cs="Calibri"/>
          <w:bCs/>
          <w:sz w:val="22"/>
          <w:szCs w:val="22"/>
        </w:rPr>
      </w:pPr>
      <w:r w:rsidRPr="00676C4F">
        <w:rPr>
          <w:rFonts w:asciiTheme="minorHAnsi" w:hAnsiTheme="minorHAnsi" w:cs="Calibri"/>
          <w:bCs/>
          <w:sz w:val="22"/>
          <w:szCs w:val="22"/>
        </w:rPr>
        <w:t>30213100 – 6 Komputery przenośne</w:t>
      </w:r>
    </w:p>
    <w:p w:rsidR="008A3536" w:rsidRPr="00676C4F" w:rsidRDefault="008A3536" w:rsidP="003B684A">
      <w:pPr>
        <w:rPr>
          <w:rFonts w:asciiTheme="minorHAnsi" w:hAnsiTheme="minorHAnsi" w:cs="Calibri"/>
          <w:bCs/>
          <w:sz w:val="22"/>
          <w:szCs w:val="22"/>
        </w:rPr>
      </w:pPr>
      <w:r w:rsidRPr="00676C4F">
        <w:rPr>
          <w:rFonts w:asciiTheme="minorHAnsi" w:hAnsiTheme="minorHAnsi" w:cs="Calibri"/>
          <w:bCs/>
          <w:sz w:val="22"/>
          <w:szCs w:val="22"/>
        </w:rPr>
        <w:t>30232130 – 4 Kolorowe drukarki atramentowe</w:t>
      </w:r>
    </w:p>
    <w:p w:rsidR="00236F2E" w:rsidRPr="00676C4F" w:rsidRDefault="00236F2E" w:rsidP="003B684A">
      <w:pPr>
        <w:rPr>
          <w:rFonts w:asciiTheme="minorHAnsi" w:hAnsiTheme="minorHAnsi"/>
          <w:sz w:val="22"/>
          <w:szCs w:val="22"/>
        </w:rPr>
      </w:pPr>
      <w:r w:rsidRPr="00676C4F">
        <w:rPr>
          <w:rFonts w:asciiTheme="minorHAnsi" w:hAnsiTheme="minorHAnsi"/>
          <w:sz w:val="22"/>
          <w:szCs w:val="22"/>
        </w:rPr>
        <w:t xml:space="preserve">30195000-2 </w:t>
      </w:r>
      <w:r w:rsidR="00676C4F" w:rsidRPr="00676C4F">
        <w:rPr>
          <w:rFonts w:asciiTheme="minorHAnsi" w:hAnsiTheme="minorHAnsi"/>
          <w:sz w:val="22"/>
          <w:szCs w:val="22"/>
        </w:rPr>
        <w:t>–</w:t>
      </w:r>
      <w:r w:rsidRPr="00676C4F">
        <w:rPr>
          <w:rFonts w:asciiTheme="minorHAnsi" w:hAnsiTheme="minorHAnsi"/>
          <w:sz w:val="22"/>
          <w:szCs w:val="22"/>
        </w:rPr>
        <w:t xml:space="preserve"> Tablice</w:t>
      </w:r>
    </w:p>
    <w:p w:rsidR="00676C4F" w:rsidRPr="00FB626A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30237450-8 – Tablety graficzne</w:t>
      </w:r>
    </w:p>
    <w:p w:rsidR="00676C4F" w:rsidRPr="00FB626A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30232110-8 – Drukarki laserowe</w:t>
      </w:r>
    </w:p>
    <w:p w:rsidR="00676C4F" w:rsidRPr="00FB626A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37453300-1- dyski</w:t>
      </w:r>
    </w:p>
    <w:p w:rsidR="00676C4F" w:rsidRPr="00FB626A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lastRenderedPageBreak/>
        <w:t>38651000-3 – Aparaty fotograficzne</w:t>
      </w:r>
    </w:p>
    <w:p w:rsidR="00676C4F" w:rsidRPr="00FB626A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38651600-9 – Kamery cyfrowe</w:t>
      </w:r>
    </w:p>
    <w:p w:rsidR="003B684A" w:rsidRPr="00FB626A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32324600-6 Telewizory cyfrowe</w:t>
      </w:r>
    </w:p>
    <w:p w:rsidR="00676C4F" w:rsidRPr="00FB626A" w:rsidRDefault="00676C4F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32353100-3 - Płyty</w:t>
      </w:r>
    </w:p>
    <w:p w:rsidR="003B684A" w:rsidRPr="00FB626A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30233153-8 Urządzenie do odczytu i/lub wypalania płyt kompaktowych (CD) i uniwersalnych dysków wideo (DVD)</w:t>
      </w:r>
    </w:p>
    <w:p w:rsidR="003B684A" w:rsidRPr="00FB626A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30230000-0 Sprzęt związany z komputerami</w:t>
      </w:r>
    </w:p>
    <w:p w:rsidR="003B684A" w:rsidRPr="00FB626A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48000000-8 - Pakiety oprogramowania i systemy info</w:t>
      </w:r>
      <w:r w:rsidR="00BF5A35" w:rsidRPr="00FB626A">
        <w:rPr>
          <w:rFonts w:asciiTheme="minorHAnsi" w:hAnsiTheme="minorHAnsi" w:cstheme="minorHAnsi"/>
          <w:sz w:val="22"/>
          <w:szCs w:val="22"/>
        </w:rPr>
        <w:t>rmatyczne.</w:t>
      </w:r>
    </w:p>
    <w:p w:rsidR="00E909C6" w:rsidRPr="00FB626A" w:rsidRDefault="00E909C6" w:rsidP="003B68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09C6" w:rsidRPr="00FB626A" w:rsidRDefault="00E909C6" w:rsidP="003B68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Część II</w:t>
      </w:r>
    </w:p>
    <w:p w:rsidR="00E909C6" w:rsidRPr="00FB626A" w:rsidRDefault="00E909C6" w:rsidP="003B68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Programy komputerowe</w:t>
      </w:r>
    </w:p>
    <w:p w:rsidR="003E3BE6" w:rsidRPr="00FB626A" w:rsidRDefault="003E3BE6" w:rsidP="003B68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W ramach realizacji części II zamówienia Wykonawca zobowiązany jest do dostarczania następującego asortymentu:</w:t>
      </w:r>
    </w:p>
    <w:p w:rsidR="00267E88" w:rsidRPr="00FB626A" w:rsidRDefault="00E909C6" w:rsidP="00267E88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1) Plansze interaktywne 2.0 lub równoważne,</w:t>
      </w:r>
    </w:p>
    <w:p w:rsidR="00E909C6" w:rsidRPr="00FB626A" w:rsidRDefault="00E909C6" w:rsidP="00267E88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2) Program komputerowy od języka polskiego – wersja sieciowa </w:t>
      </w:r>
      <w:proofErr w:type="spellStart"/>
      <w:r w:rsidRPr="00FB626A">
        <w:rPr>
          <w:rFonts w:asciiTheme="minorHAnsi" w:hAnsiTheme="minorHAnsi" w:cstheme="minorHAnsi"/>
          <w:sz w:val="22"/>
          <w:szCs w:val="22"/>
        </w:rPr>
        <w:t>eduROM</w:t>
      </w:r>
      <w:proofErr w:type="spellEnd"/>
      <w:r w:rsidRPr="00FB626A">
        <w:rPr>
          <w:rFonts w:asciiTheme="minorHAnsi" w:hAnsiTheme="minorHAnsi" w:cstheme="minorHAnsi"/>
          <w:sz w:val="22"/>
          <w:szCs w:val="22"/>
        </w:rPr>
        <w:t xml:space="preserve">  / </w:t>
      </w:r>
      <w:proofErr w:type="spellStart"/>
      <w:r w:rsidRPr="00FB626A">
        <w:rPr>
          <w:rFonts w:asciiTheme="minorHAnsi" w:hAnsiTheme="minorHAnsi" w:cstheme="minorHAnsi"/>
          <w:sz w:val="22"/>
          <w:szCs w:val="22"/>
        </w:rPr>
        <w:t>eduLAN</w:t>
      </w:r>
      <w:proofErr w:type="spellEnd"/>
      <w:r w:rsidRPr="00FB626A">
        <w:rPr>
          <w:rFonts w:asciiTheme="minorHAnsi" w:hAnsiTheme="minorHAnsi" w:cstheme="minorHAnsi"/>
          <w:sz w:val="22"/>
          <w:szCs w:val="22"/>
        </w:rPr>
        <w:t xml:space="preserve"> lub równoważny,</w:t>
      </w:r>
    </w:p>
    <w:p w:rsidR="00E909C6" w:rsidRPr="00FB626A" w:rsidRDefault="00E909C6" w:rsidP="00267E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3) Oprogramowanie do tablic interaktywnych Program </w:t>
      </w:r>
      <w:proofErr w:type="spellStart"/>
      <w:r w:rsidRPr="00FB626A">
        <w:rPr>
          <w:rFonts w:asciiTheme="minorHAnsi" w:hAnsiTheme="minorHAnsi" w:cstheme="minorHAnsi"/>
          <w:sz w:val="22"/>
          <w:szCs w:val="22"/>
        </w:rPr>
        <w:t>Lekcjotek</w:t>
      </w:r>
      <w:proofErr w:type="spellEnd"/>
      <w:r w:rsidRPr="00FB626A">
        <w:rPr>
          <w:rFonts w:asciiTheme="minorHAnsi" w:hAnsiTheme="minorHAnsi" w:cstheme="minorHAnsi"/>
          <w:sz w:val="22"/>
          <w:szCs w:val="22"/>
        </w:rPr>
        <w:t>@ lub równoważny,</w:t>
      </w:r>
    </w:p>
    <w:p w:rsidR="0001393C" w:rsidRPr="00FB626A" w:rsidRDefault="00E909C6" w:rsidP="0001393C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4) Programy multimedialne: Dyktando, Polonez - Język polski dla k</w:t>
      </w:r>
      <w:r w:rsidR="00BA70C2" w:rsidRPr="00FB626A">
        <w:rPr>
          <w:rFonts w:asciiTheme="minorHAnsi" w:hAnsiTheme="minorHAnsi" w:cstheme="minorHAnsi"/>
          <w:sz w:val="22"/>
          <w:szCs w:val="22"/>
        </w:rPr>
        <w:t xml:space="preserve">ażdego, Ortograficzna pułapka, </w:t>
      </w:r>
      <w:r w:rsidRPr="00FB626A">
        <w:rPr>
          <w:rFonts w:asciiTheme="minorHAnsi" w:hAnsiTheme="minorHAnsi" w:cstheme="minorHAnsi"/>
          <w:sz w:val="22"/>
          <w:szCs w:val="22"/>
        </w:rPr>
        <w:t>Ćw</w:t>
      </w:r>
      <w:r w:rsidR="00BA70C2" w:rsidRPr="00FB626A">
        <w:rPr>
          <w:rFonts w:asciiTheme="minorHAnsi" w:hAnsiTheme="minorHAnsi" w:cstheme="minorHAnsi"/>
          <w:sz w:val="22"/>
          <w:szCs w:val="22"/>
        </w:rPr>
        <w:t>iczenia językowe - Porusz umysł</w:t>
      </w:r>
      <w:r w:rsidRPr="00FB626A">
        <w:rPr>
          <w:rFonts w:asciiTheme="minorHAnsi" w:hAnsiTheme="minorHAnsi" w:cstheme="minorHAnsi"/>
          <w:sz w:val="22"/>
          <w:szCs w:val="22"/>
        </w:rPr>
        <w:t xml:space="preserve"> lub równoważne,</w:t>
      </w:r>
    </w:p>
    <w:p w:rsidR="00E909C6" w:rsidRPr="00FB626A" w:rsidRDefault="00E909C6" w:rsidP="0001393C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5) Pakiet klasowy </w:t>
      </w:r>
      <w:proofErr w:type="spellStart"/>
      <w:r w:rsidRPr="00FB626A">
        <w:rPr>
          <w:rFonts w:asciiTheme="minorHAnsi" w:hAnsiTheme="minorHAnsi" w:cstheme="minorHAnsi"/>
          <w:sz w:val="22"/>
          <w:szCs w:val="22"/>
        </w:rPr>
        <w:t>eduROM</w:t>
      </w:r>
      <w:proofErr w:type="spellEnd"/>
      <w:r w:rsidRPr="00FB626A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FB626A">
        <w:rPr>
          <w:rFonts w:asciiTheme="minorHAnsi" w:hAnsiTheme="minorHAnsi" w:cstheme="minorHAnsi"/>
          <w:sz w:val="22"/>
          <w:szCs w:val="22"/>
        </w:rPr>
        <w:t>eduLAN</w:t>
      </w:r>
      <w:proofErr w:type="spellEnd"/>
      <w:r w:rsidRPr="00FB626A">
        <w:rPr>
          <w:rFonts w:asciiTheme="minorHAnsi" w:hAnsiTheme="minorHAnsi" w:cstheme="minorHAnsi"/>
          <w:sz w:val="22"/>
          <w:szCs w:val="22"/>
        </w:rPr>
        <w:t xml:space="preserve"> lub równoważny,</w:t>
      </w:r>
    </w:p>
    <w:p w:rsidR="00E909C6" w:rsidRPr="00FB626A" w:rsidRDefault="00E909C6" w:rsidP="0001393C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6) Programy komputerowe:</w:t>
      </w:r>
      <w:r w:rsidR="00CD25B7" w:rsidRPr="00FB626A">
        <w:rPr>
          <w:rFonts w:asciiTheme="minorHAnsi" w:hAnsiTheme="minorHAnsi" w:cstheme="minorHAnsi"/>
          <w:sz w:val="22"/>
          <w:szCs w:val="22"/>
        </w:rPr>
        <w:t xml:space="preserve"> </w:t>
      </w:r>
      <w:r w:rsidR="00CD25B7" w:rsidRPr="00FB626A">
        <w:rPr>
          <w:rFonts w:asciiTheme="minorHAnsi" w:hAnsiTheme="minorHAnsi" w:cstheme="minorHAnsi"/>
          <w:bCs/>
          <w:sz w:val="22"/>
          <w:szCs w:val="22"/>
        </w:rPr>
        <w:t>Microsoft FrontPage</w:t>
      </w:r>
      <w:r w:rsidR="00537C15" w:rsidRPr="00FB626A">
        <w:rPr>
          <w:rFonts w:asciiTheme="minorHAnsi" w:hAnsiTheme="minorHAnsi" w:cstheme="minorHAnsi"/>
          <w:sz w:val="22"/>
          <w:szCs w:val="22"/>
        </w:rPr>
        <w:t xml:space="preserve">, </w:t>
      </w:r>
      <w:r w:rsidR="00CD25B7" w:rsidRPr="00FB626A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Adobe </w:t>
      </w:r>
      <w:proofErr w:type="spellStart"/>
      <w:r w:rsidR="00CD25B7" w:rsidRPr="00FB626A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Photoshop</w:t>
      </w:r>
      <w:proofErr w:type="spellEnd"/>
      <w:r w:rsidR="00537C15" w:rsidRPr="00FB626A">
        <w:rPr>
          <w:rFonts w:asciiTheme="minorHAnsi" w:hAnsiTheme="minorHAnsi" w:cstheme="minorHAnsi"/>
          <w:sz w:val="22"/>
          <w:szCs w:val="22"/>
        </w:rPr>
        <w:t xml:space="preserve">, </w:t>
      </w:r>
      <w:r w:rsidR="00CD25B7" w:rsidRPr="00FB626A">
        <w:rPr>
          <w:rFonts w:asciiTheme="minorHAnsi" w:hAnsiTheme="minorHAnsi" w:cstheme="minorHAnsi"/>
          <w:sz w:val="22"/>
          <w:szCs w:val="22"/>
        </w:rPr>
        <w:t>Corel Paint Shop</w:t>
      </w:r>
      <w:r w:rsidR="00537C15" w:rsidRPr="00FB626A">
        <w:rPr>
          <w:rFonts w:asciiTheme="minorHAnsi" w:hAnsiTheme="minorHAnsi" w:cstheme="minorHAnsi"/>
          <w:sz w:val="22"/>
          <w:szCs w:val="22"/>
        </w:rPr>
        <w:t xml:space="preserve"> lub równoważne.</w:t>
      </w:r>
    </w:p>
    <w:p w:rsidR="00BF5A35" w:rsidRPr="00FB626A" w:rsidRDefault="00105708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Szczegółowy opis przedmiotu zamówienia dla w/w części znajduje się w załączniku nr </w:t>
      </w:r>
      <w:r w:rsidR="00483735">
        <w:rPr>
          <w:rFonts w:asciiTheme="minorHAnsi" w:hAnsiTheme="minorHAnsi" w:cstheme="minorHAnsi"/>
          <w:sz w:val="22"/>
          <w:szCs w:val="22"/>
        </w:rPr>
        <w:t>7</w:t>
      </w:r>
      <w:r w:rsidRPr="00FB626A">
        <w:rPr>
          <w:rFonts w:asciiTheme="minorHAnsi" w:hAnsiTheme="minorHAnsi" w:cstheme="minorHAnsi"/>
          <w:sz w:val="22"/>
          <w:szCs w:val="22"/>
        </w:rPr>
        <w:t xml:space="preserve"> do SIWZ zatytułowanym „Opis przedmiotu zamówienia - Część II”.</w:t>
      </w:r>
    </w:p>
    <w:p w:rsidR="00BF5A35" w:rsidRPr="00FB626A" w:rsidRDefault="00BF5A35" w:rsidP="00BF5A35">
      <w:pPr>
        <w:rPr>
          <w:rFonts w:asciiTheme="minorHAnsi" w:hAnsiTheme="minorHAnsi" w:cstheme="minorHAnsi"/>
          <w:bCs/>
          <w:sz w:val="22"/>
          <w:szCs w:val="22"/>
        </w:rPr>
      </w:pPr>
      <w:r w:rsidRPr="00FB626A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BF5A35" w:rsidRPr="00FB626A" w:rsidRDefault="00BF5A35" w:rsidP="00BF5A35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48000000-8 - Pakiety oprogramowania i systemy informatyczne.</w:t>
      </w:r>
    </w:p>
    <w:p w:rsidR="00BF5A35" w:rsidRPr="00FB626A" w:rsidRDefault="00BF5A35" w:rsidP="00BF5A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A35" w:rsidRPr="00FB626A" w:rsidRDefault="00BF5A35" w:rsidP="00BF5A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Część III</w:t>
      </w:r>
    </w:p>
    <w:p w:rsidR="00BF5A35" w:rsidRPr="00FB626A" w:rsidRDefault="00BF5A35" w:rsidP="00BF5A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Sprzęt muzyczny</w:t>
      </w:r>
    </w:p>
    <w:p w:rsidR="003E3BE6" w:rsidRPr="00FB626A" w:rsidRDefault="003E3BE6" w:rsidP="00BF5A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W ramach realizacji części III zamówienia Wykonawca zobowiązany jest do dostarczania następującego asortymentu:</w:t>
      </w:r>
    </w:p>
    <w:p w:rsidR="00BF5A35" w:rsidRPr="00FB626A" w:rsidRDefault="00BF5A35" w:rsidP="00BF5A35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1) Pianino cyfrowe – 1 sztuka</w:t>
      </w:r>
    </w:p>
    <w:p w:rsidR="00BF5A35" w:rsidRPr="00FB626A" w:rsidRDefault="00BF5A35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2) Dzwonki chromatyczne – sztuk 15</w:t>
      </w:r>
    </w:p>
    <w:p w:rsidR="00BF5A35" w:rsidRPr="00FB626A" w:rsidRDefault="00BF5A35" w:rsidP="00BF5A35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3) Zestaw instrumentów perkusyjnych – 1 zestaw  </w:t>
      </w:r>
    </w:p>
    <w:p w:rsidR="00BF5A35" w:rsidRPr="00FB626A" w:rsidRDefault="00BF5A35" w:rsidP="00BF5A35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4) Stojak do nut  – sztuk 15</w:t>
      </w:r>
    </w:p>
    <w:p w:rsidR="00BF5A35" w:rsidRPr="00FB626A" w:rsidRDefault="0048290D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Szczegółowy opis przedmiotu zamówienia dla w/w części znajduje się w załączniku nr </w:t>
      </w:r>
      <w:r w:rsidR="00483735">
        <w:rPr>
          <w:rFonts w:asciiTheme="minorHAnsi" w:hAnsiTheme="minorHAnsi" w:cstheme="minorHAnsi"/>
          <w:sz w:val="22"/>
          <w:szCs w:val="22"/>
        </w:rPr>
        <w:t>8</w:t>
      </w:r>
      <w:r w:rsidRPr="00FB626A">
        <w:rPr>
          <w:rFonts w:asciiTheme="minorHAnsi" w:hAnsiTheme="minorHAnsi" w:cstheme="minorHAnsi"/>
          <w:sz w:val="22"/>
          <w:szCs w:val="22"/>
        </w:rPr>
        <w:t xml:space="preserve"> do SIWZ zatytułowanym „Opis przedmiotu zamówienia - Część III”.</w:t>
      </w:r>
    </w:p>
    <w:p w:rsidR="00BF5A35" w:rsidRPr="00FB626A" w:rsidRDefault="00BF5A35" w:rsidP="00BF5A35">
      <w:pPr>
        <w:rPr>
          <w:rFonts w:asciiTheme="minorHAnsi" w:hAnsiTheme="minorHAnsi" w:cstheme="minorHAnsi"/>
          <w:bCs/>
          <w:sz w:val="22"/>
          <w:szCs w:val="22"/>
        </w:rPr>
      </w:pPr>
      <w:r w:rsidRPr="00FB626A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BF5A35" w:rsidRPr="00FB626A" w:rsidRDefault="00BF5A35" w:rsidP="00BF5A35">
      <w:pPr>
        <w:rPr>
          <w:rFonts w:asciiTheme="minorHAnsi" w:hAnsiTheme="minorHAnsi" w:cstheme="minorHAnsi"/>
          <w:bCs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37310000-4 – Instrumenty muzyczne</w:t>
      </w:r>
    </w:p>
    <w:p w:rsidR="00BF5A35" w:rsidRPr="00FB626A" w:rsidRDefault="00BF5A35" w:rsidP="00BF5A35">
      <w:pPr>
        <w:rPr>
          <w:rFonts w:asciiTheme="minorHAnsi" w:hAnsiTheme="minorHAnsi" w:cstheme="minorHAnsi"/>
          <w:bCs/>
          <w:sz w:val="22"/>
          <w:szCs w:val="22"/>
        </w:rPr>
      </w:pPr>
      <w:r w:rsidRPr="00FB626A">
        <w:rPr>
          <w:rFonts w:asciiTheme="minorHAnsi" w:hAnsiTheme="minorHAnsi" w:cstheme="minorHAnsi"/>
          <w:bCs/>
          <w:sz w:val="22"/>
          <w:szCs w:val="22"/>
        </w:rPr>
        <w:t>37311100 – 2 Pianina</w:t>
      </w:r>
    </w:p>
    <w:p w:rsidR="00BF5A35" w:rsidRPr="00FB626A" w:rsidRDefault="00BF5A35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37316200-8 – Dzwonki (instrumenty)</w:t>
      </w:r>
    </w:p>
    <w:p w:rsidR="00BF5A35" w:rsidRPr="00FB626A" w:rsidRDefault="00BF5A35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37316000-6 – Instrumenty perkusyjne</w:t>
      </w:r>
    </w:p>
    <w:p w:rsidR="00BF5A35" w:rsidRPr="00FB626A" w:rsidRDefault="00BF5A35" w:rsidP="00BF5A35">
      <w:pPr>
        <w:rPr>
          <w:rFonts w:asciiTheme="minorHAnsi" w:hAnsiTheme="minorHAnsi" w:cstheme="minorHAnsi"/>
          <w:sz w:val="22"/>
          <w:szCs w:val="22"/>
        </w:rPr>
      </w:pPr>
    </w:p>
    <w:p w:rsidR="00BF5A35" w:rsidRPr="00FB626A" w:rsidRDefault="00BF5A35" w:rsidP="00BF5A35">
      <w:pPr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Część IV</w:t>
      </w:r>
    </w:p>
    <w:p w:rsidR="00BF5A35" w:rsidRPr="00FB626A" w:rsidRDefault="00BF5A35" w:rsidP="00BF5A35">
      <w:pPr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Słowniki, podręczniki, filmy</w:t>
      </w:r>
    </w:p>
    <w:p w:rsidR="003E3BE6" w:rsidRPr="00FB626A" w:rsidRDefault="003E3BE6" w:rsidP="003E3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W ramach realizacji części IV zamówienia Wykonawca zobowiązany jest do dostarczania następującego asortymentu:</w:t>
      </w:r>
    </w:p>
    <w:p w:rsidR="00BF5A35" w:rsidRPr="00FB626A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1) </w:t>
      </w:r>
      <w:r w:rsidR="00BF5A35" w:rsidRPr="00FB626A">
        <w:rPr>
          <w:rFonts w:asciiTheme="minorHAnsi" w:hAnsiTheme="minorHAnsi" w:cstheme="minorHAnsi"/>
          <w:sz w:val="22"/>
          <w:szCs w:val="22"/>
        </w:rPr>
        <w:t>Słownik poprawnej polszczyzny – sztuk 15</w:t>
      </w:r>
      <w:r w:rsidR="0017199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BF5A35" w:rsidRPr="00FB626A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2) </w:t>
      </w:r>
      <w:r w:rsidR="00BF5A35" w:rsidRPr="00FB626A">
        <w:rPr>
          <w:rFonts w:asciiTheme="minorHAnsi" w:hAnsiTheme="minorHAnsi" w:cstheme="minorHAnsi"/>
          <w:sz w:val="22"/>
          <w:szCs w:val="22"/>
        </w:rPr>
        <w:t>Słownik języka polskiego - sztuk 15</w:t>
      </w:r>
      <w:r w:rsidR="0017199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BF5A35" w:rsidRPr="00FB626A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3) </w:t>
      </w:r>
      <w:r w:rsidR="00BF5A35" w:rsidRPr="00FB626A">
        <w:rPr>
          <w:rFonts w:asciiTheme="minorHAnsi" w:hAnsiTheme="minorHAnsi" w:cstheme="minorHAnsi"/>
          <w:sz w:val="22"/>
          <w:szCs w:val="22"/>
        </w:rPr>
        <w:t>Słownik synonimów - sztuk 15</w:t>
      </w:r>
      <w:r w:rsidR="0017199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866DA1" w:rsidRPr="00FB626A" w:rsidRDefault="00C61266" w:rsidP="0086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4) </w:t>
      </w:r>
      <w:r w:rsidR="00866DA1" w:rsidRPr="00FB626A">
        <w:rPr>
          <w:rFonts w:asciiTheme="minorHAnsi" w:hAnsiTheme="minorHAnsi" w:cstheme="minorHAnsi"/>
          <w:sz w:val="22"/>
          <w:szCs w:val="22"/>
        </w:rPr>
        <w:t xml:space="preserve">Podręcznik do nauki języka angielskiego – </w:t>
      </w:r>
      <w:proofErr w:type="spellStart"/>
      <w:r w:rsidR="00866DA1" w:rsidRPr="00FB626A">
        <w:rPr>
          <w:rFonts w:asciiTheme="minorHAnsi" w:hAnsiTheme="minorHAnsi" w:cstheme="minorHAnsi"/>
          <w:sz w:val="22"/>
          <w:szCs w:val="22"/>
        </w:rPr>
        <w:t>Skill</w:t>
      </w:r>
      <w:proofErr w:type="spellEnd"/>
      <w:r w:rsidR="00866DA1" w:rsidRPr="00FB626A">
        <w:rPr>
          <w:rFonts w:asciiTheme="minorHAnsi" w:hAnsiTheme="minorHAnsi" w:cstheme="minorHAnsi"/>
          <w:sz w:val="22"/>
          <w:szCs w:val="22"/>
        </w:rPr>
        <w:t xml:space="preserve"> Builder – sztuk 15</w:t>
      </w:r>
      <w:r w:rsidR="0017199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BF5A35" w:rsidRPr="00FB626A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5) </w:t>
      </w:r>
      <w:r w:rsidR="00866DA1" w:rsidRPr="00FB626A">
        <w:rPr>
          <w:rFonts w:asciiTheme="minorHAnsi" w:hAnsiTheme="minorHAnsi" w:cstheme="minorHAnsi"/>
          <w:sz w:val="22"/>
          <w:szCs w:val="22"/>
        </w:rPr>
        <w:t xml:space="preserve">Książeczki sprawdzające rozumienie – </w:t>
      </w:r>
      <w:proofErr w:type="spellStart"/>
      <w:r w:rsidR="00866DA1" w:rsidRPr="00FB626A">
        <w:rPr>
          <w:rFonts w:asciiTheme="minorHAnsi" w:hAnsiTheme="minorHAnsi" w:cstheme="minorHAnsi"/>
          <w:sz w:val="22"/>
          <w:szCs w:val="22"/>
        </w:rPr>
        <w:t>Resdersy</w:t>
      </w:r>
      <w:proofErr w:type="spellEnd"/>
      <w:r w:rsidR="00F7686E" w:rsidRPr="00FB626A">
        <w:rPr>
          <w:rFonts w:asciiTheme="minorHAnsi" w:hAnsiTheme="minorHAnsi" w:cstheme="minorHAnsi"/>
          <w:sz w:val="22"/>
          <w:szCs w:val="22"/>
        </w:rPr>
        <w:t xml:space="preserve"> – 15 sztuk</w:t>
      </w:r>
      <w:r w:rsidR="0017199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C61266" w:rsidRPr="00FB626A" w:rsidRDefault="00C61266" w:rsidP="00C61266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6) Składanki – bryłki bez kleju. Część </w:t>
      </w:r>
      <w:r w:rsidR="00F7686E" w:rsidRPr="00FB626A">
        <w:rPr>
          <w:rFonts w:asciiTheme="minorHAnsi" w:hAnsiTheme="minorHAnsi" w:cstheme="minorHAnsi"/>
          <w:sz w:val="22"/>
          <w:szCs w:val="22"/>
        </w:rPr>
        <w:t>1</w:t>
      </w:r>
      <w:r w:rsidRPr="00FB626A">
        <w:rPr>
          <w:rFonts w:asciiTheme="minorHAnsi" w:hAnsiTheme="minorHAnsi" w:cstheme="minorHAnsi"/>
          <w:sz w:val="22"/>
          <w:szCs w:val="22"/>
        </w:rPr>
        <w:t xml:space="preserve"> - sztuk </w:t>
      </w:r>
      <w:r w:rsidR="00F7686E" w:rsidRPr="00FB626A">
        <w:rPr>
          <w:rFonts w:asciiTheme="minorHAnsi" w:hAnsiTheme="minorHAnsi" w:cstheme="minorHAnsi"/>
          <w:sz w:val="22"/>
          <w:szCs w:val="22"/>
        </w:rPr>
        <w:t>10</w:t>
      </w:r>
      <w:r w:rsidR="0017199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C61266" w:rsidRPr="00FB626A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7) Składanki – bryłki bez kleju. Cześć  </w:t>
      </w:r>
      <w:r w:rsidR="00F7686E" w:rsidRPr="00FB626A">
        <w:rPr>
          <w:rFonts w:asciiTheme="minorHAnsi" w:hAnsiTheme="minorHAnsi" w:cstheme="minorHAnsi"/>
          <w:sz w:val="22"/>
          <w:szCs w:val="22"/>
        </w:rPr>
        <w:t>5</w:t>
      </w:r>
      <w:r w:rsidRPr="00FB626A">
        <w:rPr>
          <w:rFonts w:asciiTheme="minorHAnsi" w:hAnsiTheme="minorHAnsi" w:cstheme="minorHAnsi"/>
          <w:sz w:val="22"/>
          <w:szCs w:val="22"/>
        </w:rPr>
        <w:t xml:space="preserve"> - sztuk </w:t>
      </w:r>
      <w:r w:rsidR="00F7686E" w:rsidRPr="00FB626A">
        <w:rPr>
          <w:rFonts w:asciiTheme="minorHAnsi" w:hAnsiTheme="minorHAnsi" w:cstheme="minorHAnsi"/>
          <w:sz w:val="22"/>
          <w:szCs w:val="22"/>
        </w:rPr>
        <w:t>5</w:t>
      </w:r>
      <w:r w:rsidR="0017199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BF5A35" w:rsidRPr="00FB626A" w:rsidRDefault="00C61266" w:rsidP="00BF5A35">
      <w:pPr>
        <w:jc w:val="both"/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8) </w:t>
      </w:r>
      <w:r w:rsidR="00866DA1" w:rsidRPr="00FB626A">
        <w:rPr>
          <w:rFonts w:asciiTheme="minorHAnsi" w:hAnsiTheme="minorHAnsi" w:cstheme="minorHAnsi"/>
          <w:sz w:val="22"/>
          <w:szCs w:val="22"/>
        </w:rPr>
        <w:t>Angielski w piosenkach – karaoke – Piosenki Śpiewajmy dalej!</w:t>
      </w:r>
      <w:r w:rsidR="00555E3B" w:rsidRPr="00FB626A">
        <w:rPr>
          <w:rFonts w:asciiTheme="minorHAnsi" w:hAnsiTheme="minorHAnsi" w:cstheme="minorHAnsi"/>
          <w:sz w:val="22"/>
          <w:szCs w:val="22"/>
        </w:rPr>
        <w:t xml:space="preserve"> – 3 sztuki,</w:t>
      </w:r>
    </w:p>
    <w:p w:rsidR="00DC741A" w:rsidRPr="00FB626A" w:rsidRDefault="00C61266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9) </w:t>
      </w:r>
      <w:r w:rsidR="00866DA1" w:rsidRPr="00FB626A">
        <w:rPr>
          <w:rFonts w:asciiTheme="minorHAnsi" w:hAnsiTheme="minorHAnsi" w:cstheme="minorHAnsi"/>
          <w:sz w:val="22"/>
          <w:szCs w:val="22"/>
        </w:rPr>
        <w:t>Filmy przyrodnicze – 1 zestaw</w:t>
      </w:r>
      <w:r w:rsidR="00434329" w:rsidRPr="00FB626A">
        <w:rPr>
          <w:rFonts w:asciiTheme="minorHAnsi" w:hAnsiTheme="minorHAnsi" w:cstheme="minorHAnsi"/>
          <w:sz w:val="22"/>
          <w:szCs w:val="22"/>
        </w:rPr>
        <w:t>.</w:t>
      </w:r>
    </w:p>
    <w:p w:rsidR="00601680" w:rsidRPr="00FB626A" w:rsidRDefault="0017199D" w:rsidP="00FB626A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lastRenderedPageBreak/>
        <w:t xml:space="preserve">Szczegółowy opis przedmiotu zamówienia dla w/w części znajduje się w załączniku nr </w:t>
      </w:r>
      <w:r w:rsidR="00483735">
        <w:rPr>
          <w:rFonts w:asciiTheme="minorHAnsi" w:hAnsiTheme="minorHAnsi" w:cstheme="minorHAnsi"/>
          <w:sz w:val="22"/>
          <w:szCs w:val="22"/>
        </w:rPr>
        <w:t>9</w:t>
      </w:r>
      <w:r w:rsidRPr="00FB626A">
        <w:rPr>
          <w:rFonts w:asciiTheme="minorHAnsi" w:hAnsiTheme="minorHAnsi" w:cstheme="minorHAnsi"/>
          <w:sz w:val="22"/>
          <w:szCs w:val="22"/>
        </w:rPr>
        <w:t xml:space="preserve"> do SIWZ zatytułowanym „Opis przedmiotu zamówienia - Część IV”.</w:t>
      </w:r>
    </w:p>
    <w:p w:rsidR="00F56219" w:rsidRPr="00FB626A" w:rsidRDefault="00F56219" w:rsidP="00F56219">
      <w:pPr>
        <w:rPr>
          <w:rFonts w:asciiTheme="minorHAnsi" w:hAnsiTheme="minorHAnsi" w:cstheme="minorHAnsi"/>
          <w:bCs/>
          <w:sz w:val="22"/>
          <w:szCs w:val="22"/>
        </w:rPr>
      </w:pPr>
      <w:r w:rsidRPr="00FB626A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F56219" w:rsidRPr="00FB626A" w:rsidRDefault="00F5621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22114100-3 Słowniki</w:t>
      </w:r>
    </w:p>
    <w:p w:rsidR="000F0FBD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22111000-1 Podręczniki szkolne</w:t>
      </w:r>
    </w:p>
    <w:p w:rsidR="000F0FBD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601680" w:rsidRPr="00FB626A" w:rsidRDefault="00601680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Część V</w:t>
      </w:r>
    </w:p>
    <w:p w:rsidR="00936DA1" w:rsidRPr="00FB626A" w:rsidRDefault="000F0FBD" w:rsidP="00936DA1">
      <w:pPr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Artykuły plastyczne</w:t>
      </w:r>
    </w:p>
    <w:p w:rsidR="003E3BE6" w:rsidRPr="00FB626A" w:rsidRDefault="003E3BE6" w:rsidP="003E3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W ramach realizacji części V zamówienia Wykonawca zobowiązany jest do dostarczania następującego asortymentu:</w:t>
      </w:r>
    </w:p>
    <w:p w:rsidR="00936DA1" w:rsidRPr="00FB626A" w:rsidRDefault="00936DA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1) Węgiel do rysowania – sztuk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936DA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2) Mozaika Terakota – sztuk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936DA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3) Szkiełka na mozaiki – sztuk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936DA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4) Mozaika </w:t>
      </w:r>
      <w:proofErr w:type="spellStart"/>
      <w:r w:rsidRPr="00FB626A">
        <w:rPr>
          <w:rFonts w:asciiTheme="minorHAnsi" w:hAnsiTheme="minorHAnsi" w:cstheme="minorHAnsi"/>
          <w:sz w:val="22"/>
          <w:szCs w:val="22"/>
        </w:rPr>
        <w:t>Multicolor</w:t>
      </w:r>
      <w:proofErr w:type="spellEnd"/>
      <w:r w:rsidRPr="00FB626A">
        <w:rPr>
          <w:rFonts w:asciiTheme="minorHAnsi" w:hAnsiTheme="minorHAnsi" w:cstheme="minorHAnsi"/>
          <w:sz w:val="22"/>
          <w:szCs w:val="22"/>
        </w:rPr>
        <w:t xml:space="preserve"> – sztuk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5) </w:t>
      </w:r>
      <w:r w:rsidR="00936DA1" w:rsidRPr="00FB626A">
        <w:rPr>
          <w:rFonts w:asciiTheme="minorHAnsi" w:hAnsiTheme="minorHAnsi" w:cstheme="minorHAnsi"/>
          <w:sz w:val="22"/>
          <w:szCs w:val="22"/>
        </w:rPr>
        <w:t>Zaprawa klejowa- sztuk 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6) </w:t>
      </w:r>
      <w:r w:rsidR="00936DA1" w:rsidRPr="00FB626A">
        <w:rPr>
          <w:rFonts w:asciiTheme="minorHAnsi" w:hAnsiTheme="minorHAnsi" w:cstheme="minorHAnsi"/>
          <w:sz w:val="22"/>
          <w:szCs w:val="22"/>
        </w:rPr>
        <w:t>Wypełniacz do fug- sztuk 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7) </w:t>
      </w:r>
      <w:r w:rsidR="00936DA1" w:rsidRPr="00FB626A">
        <w:rPr>
          <w:rFonts w:asciiTheme="minorHAnsi" w:hAnsiTheme="minorHAnsi" w:cstheme="minorHAnsi"/>
          <w:sz w:val="22"/>
          <w:szCs w:val="22"/>
        </w:rPr>
        <w:t>Glina szybkoschnąca – sztuk 30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8) </w:t>
      </w:r>
      <w:r w:rsidR="00936DA1" w:rsidRPr="00FB626A">
        <w:rPr>
          <w:rFonts w:asciiTheme="minorHAnsi" w:hAnsiTheme="minorHAnsi" w:cstheme="minorHAnsi"/>
          <w:sz w:val="22"/>
          <w:szCs w:val="22"/>
        </w:rPr>
        <w:t>Lakier w sprayu bezbarwny- sztuk 4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9) </w:t>
      </w:r>
      <w:r w:rsidR="00936DA1" w:rsidRPr="00FB626A">
        <w:rPr>
          <w:rFonts w:asciiTheme="minorHAnsi" w:hAnsiTheme="minorHAnsi" w:cstheme="minorHAnsi"/>
          <w:sz w:val="22"/>
          <w:szCs w:val="22"/>
        </w:rPr>
        <w:t>Zestaw plastyczny podstawowy -1 zestaw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10) </w:t>
      </w:r>
      <w:r w:rsidR="00936DA1" w:rsidRPr="00FB626A">
        <w:rPr>
          <w:rFonts w:asciiTheme="minorHAnsi" w:hAnsiTheme="minorHAnsi" w:cstheme="minorHAnsi"/>
          <w:sz w:val="22"/>
          <w:szCs w:val="22"/>
        </w:rPr>
        <w:t>Zestaw plastyczny uzupełniający – 1 zestaw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11) </w:t>
      </w:r>
      <w:r w:rsidR="00936DA1" w:rsidRPr="00FB626A">
        <w:rPr>
          <w:rFonts w:asciiTheme="minorHAnsi" w:hAnsiTheme="minorHAnsi" w:cstheme="minorHAnsi"/>
          <w:sz w:val="22"/>
          <w:szCs w:val="22"/>
        </w:rPr>
        <w:t>Stolikowy zestaw kredek świecowych – 5 opakowań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12) </w:t>
      </w:r>
      <w:r w:rsidR="00936DA1" w:rsidRPr="00FB626A">
        <w:rPr>
          <w:rFonts w:asciiTheme="minorHAnsi" w:hAnsiTheme="minorHAnsi" w:cstheme="minorHAnsi"/>
          <w:sz w:val="22"/>
          <w:szCs w:val="22"/>
        </w:rPr>
        <w:t>Zestaw zmywalnych markerów klasycznych – 5 opakowań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13) </w:t>
      </w:r>
      <w:r w:rsidR="00936DA1" w:rsidRPr="00FB626A">
        <w:rPr>
          <w:rFonts w:asciiTheme="minorHAnsi" w:hAnsiTheme="minorHAnsi" w:cstheme="minorHAnsi"/>
          <w:sz w:val="22"/>
          <w:szCs w:val="22"/>
        </w:rPr>
        <w:t>Papier dekoracyjny –  zestaw 1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14) </w:t>
      </w:r>
      <w:r w:rsidR="00936DA1" w:rsidRPr="00FB626A">
        <w:rPr>
          <w:rFonts w:asciiTheme="minorHAnsi" w:hAnsiTheme="minorHAnsi" w:cstheme="minorHAnsi"/>
          <w:sz w:val="22"/>
          <w:szCs w:val="22"/>
        </w:rPr>
        <w:t>Zestaw do szycia filcu – 15 zestawów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15) </w:t>
      </w:r>
      <w:r w:rsidR="00936DA1" w:rsidRPr="00FB626A">
        <w:rPr>
          <w:rFonts w:asciiTheme="minorHAnsi" w:hAnsiTheme="minorHAnsi" w:cstheme="minorHAnsi"/>
          <w:sz w:val="22"/>
          <w:szCs w:val="22"/>
        </w:rPr>
        <w:t>Farby do malowania palcami – opakowań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 w:rsidP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16) </w:t>
      </w:r>
      <w:r w:rsidR="00936DA1" w:rsidRPr="00FB626A">
        <w:rPr>
          <w:rFonts w:asciiTheme="minorHAnsi" w:hAnsiTheme="minorHAnsi" w:cstheme="minorHAnsi"/>
          <w:sz w:val="22"/>
          <w:szCs w:val="22"/>
        </w:rPr>
        <w:t>Farby do malowania tkanin - opakowań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17)</w:t>
      </w:r>
      <w:r w:rsidR="00936DA1" w:rsidRPr="00FB626A">
        <w:rPr>
          <w:rFonts w:asciiTheme="minorHAnsi" w:hAnsiTheme="minorHAnsi" w:cstheme="minorHAnsi"/>
          <w:sz w:val="22"/>
          <w:szCs w:val="22"/>
        </w:rPr>
        <w:t xml:space="preserve"> Farby do malowania ciała – 15 opakowań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18)</w:t>
      </w:r>
      <w:r w:rsidR="00936DA1" w:rsidRPr="00FB626A">
        <w:rPr>
          <w:rFonts w:asciiTheme="minorHAnsi" w:hAnsiTheme="minorHAnsi" w:cstheme="minorHAnsi"/>
          <w:sz w:val="22"/>
          <w:szCs w:val="22"/>
        </w:rPr>
        <w:t xml:space="preserve"> Kubki do farb –  4 zestawy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936DA1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19</w:t>
      </w:r>
      <w:r w:rsidR="000F0FBD" w:rsidRPr="00FB626A">
        <w:rPr>
          <w:rFonts w:asciiTheme="minorHAnsi" w:hAnsiTheme="minorHAnsi" w:cstheme="minorHAnsi"/>
          <w:sz w:val="22"/>
          <w:szCs w:val="22"/>
        </w:rPr>
        <w:t>)</w:t>
      </w:r>
      <w:r w:rsidRPr="00FB626A">
        <w:rPr>
          <w:rFonts w:asciiTheme="minorHAnsi" w:hAnsiTheme="minorHAnsi" w:cstheme="minorHAnsi"/>
          <w:sz w:val="22"/>
          <w:szCs w:val="22"/>
        </w:rPr>
        <w:t xml:space="preserve"> Baner do malowania – sztuk 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20)</w:t>
      </w:r>
      <w:r w:rsidR="00936DA1" w:rsidRPr="00FB626A">
        <w:rPr>
          <w:rFonts w:asciiTheme="minorHAnsi" w:hAnsiTheme="minorHAnsi" w:cstheme="minorHAnsi"/>
          <w:sz w:val="22"/>
          <w:szCs w:val="22"/>
        </w:rPr>
        <w:t xml:space="preserve"> Puzzle do malowania -  zestawów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21)</w:t>
      </w:r>
      <w:r w:rsidR="00936DA1" w:rsidRPr="00FB626A">
        <w:rPr>
          <w:rFonts w:asciiTheme="minorHAnsi" w:hAnsiTheme="minorHAnsi" w:cstheme="minorHAnsi"/>
          <w:sz w:val="22"/>
          <w:szCs w:val="22"/>
        </w:rPr>
        <w:t xml:space="preserve"> Rafia naturalna – sztuk 30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22)</w:t>
      </w:r>
      <w:r w:rsidR="00936DA1" w:rsidRPr="00FB626A">
        <w:rPr>
          <w:rFonts w:asciiTheme="minorHAnsi" w:hAnsiTheme="minorHAnsi" w:cstheme="minorHAnsi"/>
          <w:sz w:val="22"/>
          <w:szCs w:val="22"/>
        </w:rPr>
        <w:t xml:space="preserve"> Sztaluga – sztuk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23)</w:t>
      </w:r>
      <w:r w:rsidR="00936DA1" w:rsidRPr="00FB626A">
        <w:rPr>
          <w:rFonts w:asciiTheme="minorHAnsi" w:hAnsiTheme="minorHAnsi" w:cstheme="minorHAnsi"/>
          <w:sz w:val="22"/>
          <w:szCs w:val="22"/>
        </w:rPr>
        <w:t xml:space="preserve"> Fartuchy ochronne – sztuk 15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936DA1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24</w:t>
      </w:r>
      <w:r w:rsidR="000F0FBD" w:rsidRPr="00FB626A">
        <w:rPr>
          <w:rFonts w:asciiTheme="minorHAnsi" w:hAnsiTheme="minorHAnsi" w:cstheme="minorHAnsi"/>
          <w:sz w:val="22"/>
          <w:szCs w:val="22"/>
        </w:rPr>
        <w:t>)</w:t>
      </w:r>
      <w:r w:rsidRPr="00FB626A">
        <w:rPr>
          <w:rFonts w:asciiTheme="minorHAnsi" w:hAnsiTheme="minorHAnsi" w:cstheme="minorHAnsi"/>
          <w:sz w:val="22"/>
          <w:szCs w:val="22"/>
        </w:rPr>
        <w:t xml:space="preserve"> Suszarka na prace plastyczne – sztuk 1</w:t>
      </w:r>
      <w:r w:rsidR="002628C4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0F0FBD" w:rsidP="00936DA1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25)</w:t>
      </w:r>
      <w:r w:rsidR="00936DA1" w:rsidRPr="00FB626A">
        <w:rPr>
          <w:rFonts w:asciiTheme="minorHAnsi" w:hAnsiTheme="minorHAnsi" w:cstheme="minorHAnsi"/>
          <w:sz w:val="22"/>
          <w:szCs w:val="22"/>
        </w:rPr>
        <w:t xml:space="preserve"> Tablice korkowa – sztuk 2</w:t>
      </w:r>
      <w:r w:rsidR="002628C4" w:rsidRPr="00FB626A">
        <w:rPr>
          <w:rFonts w:asciiTheme="minorHAnsi" w:hAnsiTheme="minorHAnsi" w:cstheme="minorHAnsi"/>
          <w:sz w:val="22"/>
          <w:szCs w:val="22"/>
        </w:rPr>
        <w:t>.</w:t>
      </w:r>
    </w:p>
    <w:p w:rsidR="00906789" w:rsidRPr="00FB626A" w:rsidRDefault="00B032C0" w:rsidP="00906789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Szczegółowy opis przedmiotu zamówienia dla w/w części</w:t>
      </w:r>
      <w:r w:rsidR="00483735">
        <w:rPr>
          <w:rFonts w:asciiTheme="minorHAnsi" w:hAnsiTheme="minorHAnsi" w:cstheme="minorHAnsi"/>
          <w:sz w:val="22"/>
          <w:szCs w:val="22"/>
        </w:rPr>
        <w:t xml:space="preserve"> znajduje się w załączniku nr 10</w:t>
      </w:r>
      <w:r w:rsidRPr="00FB626A">
        <w:rPr>
          <w:rFonts w:asciiTheme="minorHAnsi" w:hAnsiTheme="minorHAnsi" w:cstheme="minorHAnsi"/>
          <w:sz w:val="22"/>
          <w:szCs w:val="22"/>
        </w:rPr>
        <w:t xml:space="preserve"> do SIWZ zatytułowanym „Opis przedmiotu zamówienia - Część V”.</w:t>
      </w:r>
    </w:p>
    <w:p w:rsidR="00906789" w:rsidRPr="00FB626A" w:rsidRDefault="00906789" w:rsidP="00906789">
      <w:pPr>
        <w:rPr>
          <w:rFonts w:asciiTheme="minorHAnsi" w:hAnsiTheme="minorHAnsi" w:cstheme="minorHAnsi"/>
          <w:bCs/>
          <w:sz w:val="22"/>
          <w:szCs w:val="22"/>
        </w:rPr>
      </w:pPr>
      <w:r w:rsidRPr="00FB626A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59"/>
      </w:tblGrid>
      <w:tr w:rsidR="00906789" w:rsidRPr="00FB626A" w:rsidTr="00906789">
        <w:trPr>
          <w:tblCellSpacing w:w="0" w:type="dxa"/>
        </w:trPr>
        <w:tc>
          <w:tcPr>
            <w:tcW w:w="0" w:type="auto"/>
            <w:vAlign w:val="center"/>
            <w:hideMark/>
          </w:tcPr>
          <w:p w:rsidR="00906789" w:rsidRPr="00FB626A" w:rsidRDefault="00906789" w:rsidP="0090678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059" w:type="dxa"/>
            <w:vAlign w:val="center"/>
            <w:hideMark/>
          </w:tcPr>
          <w:p w:rsidR="00906789" w:rsidRPr="00FB626A" w:rsidRDefault="00906789" w:rsidP="00906789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B62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44812300-8  </w:t>
            </w:r>
            <w:r w:rsidRPr="00FB626A">
              <w:rPr>
                <w:rFonts w:asciiTheme="minorHAnsi" w:hAnsiTheme="minorHAnsi" w:cstheme="minorHAnsi"/>
                <w:sz w:val="22"/>
                <w:szCs w:val="22"/>
              </w:rPr>
              <w:t>Farby do celów szkolnych</w:t>
            </w:r>
          </w:p>
        </w:tc>
      </w:tr>
    </w:tbl>
    <w:p w:rsidR="00936DA1" w:rsidRPr="00FB626A" w:rsidRDefault="0090678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30237430-2 Markery</w:t>
      </w:r>
    </w:p>
    <w:p w:rsidR="00906789" w:rsidRPr="00FB626A" w:rsidRDefault="002C7DF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39162100-6 Pomoce dydaktyczne</w:t>
      </w:r>
    </w:p>
    <w:p w:rsidR="00E60524" w:rsidRPr="00FB626A" w:rsidRDefault="00E60524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:rsidR="00601680" w:rsidRPr="00FB626A" w:rsidRDefault="00D47E1E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601680" w:rsidRPr="00FB626A">
        <w:rPr>
          <w:rFonts w:asciiTheme="minorHAnsi" w:hAnsiTheme="minorHAnsi" w:cstheme="minorHAnsi"/>
          <w:b/>
          <w:sz w:val="22"/>
          <w:szCs w:val="22"/>
        </w:rPr>
        <w:t>V</w:t>
      </w:r>
      <w:r w:rsidRPr="00FB626A">
        <w:rPr>
          <w:rFonts w:asciiTheme="minorHAnsi" w:hAnsiTheme="minorHAnsi" w:cstheme="minorHAnsi"/>
          <w:b/>
          <w:sz w:val="22"/>
          <w:szCs w:val="22"/>
        </w:rPr>
        <w:t>I</w:t>
      </w:r>
    </w:p>
    <w:p w:rsidR="00066E4F" w:rsidRPr="00FB626A" w:rsidRDefault="00066E4F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Materiały  dydaktyczne</w:t>
      </w:r>
    </w:p>
    <w:p w:rsidR="00152B32" w:rsidRPr="00FB626A" w:rsidRDefault="00152B32" w:rsidP="00152B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W ramach realizacji części VI zamówienia Wykonawca zobowiązany jest do dostarczania następującego asortymentu:</w:t>
      </w:r>
    </w:p>
    <w:p w:rsidR="00066E4F" w:rsidRPr="00FB626A" w:rsidRDefault="00066E4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595923" w:rsidRPr="00FB626A" w:rsidRDefault="00595923" w:rsidP="00066E4F">
      <w:pPr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Dla potrzeb warsztatów języka angielskiego</w:t>
      </w:r>
    </w:p>
    <w:p w:rsidR="00936DA1" w:rsidRPr="00FB626A" w:rsidRDefault="00936DA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</w:t>
      </w:r>
      <w:r w:rsidR="00420ABA" w:rsidRPr="00FB626A">
        <w:rPr>
          <w:rFonts w:asciiTheme="minorHAnsi" w:hAnsiTheme="minorHAnsi" w:cstheme="minorHAnsi"/>
          <w:sz w:val="22"/>
          <w:szCs w:val="22"/>
        </w:rPr>
        <w:t>)</w:t>
      </w:r>
      <w:r w:rsidRPr="00FB626A">
        <w:rPr>
          <w:rFonts w:asciiTheme="minorHAnsi" w:hAnsiTheme="minorHAnsi" w:cstheme="minorHAnsi"/>
          <w:sz w:val="22"/>
          <w:szCs w:val="22"/>
        </w:rPr>
        <w:t xml:space="preserve"> Plansze tematyczne – 1 zestaw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936DA1" w:rsidRPr="00FB626A" w:rsidRDefault="00420ABA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2) </w:t>
      </w:r>
      <w:r w:rsidR="00936DA1" w:rsidRPr="00FB626A">
        <w:rPr>
          <w:rFonts w:asciiTheme="minorHAnsi" w:hAnsiTheme="minorHAnsi" w:cstheme="minorHAnsi"/>
          <w:sz w:val="22"/>
          <w:szCs w:val="22"/>
        </w:rPr>
        <w:t xml:space="preserve">Kalendarz 4 pór roku – </w:t>
      </w:r>
      <w:r w:rsidR="008D3E25" w:rsidRPr="00FB626A">
        <w:rPr>
          <w:rFonts w:asciiTheme="minorHAnsi" w:hAnsiTheme="minorHAnsi" w:cstheme="minorHAnsi"/>
          <w:sz w:val="22"/>
          <w:szCs w:val="22"/>
        </w:rPr>
        <w:t xml:space="preserve">1 </w:t>
      </w:r>
      <w:r w:rsidR="00936DA1" w:rsidRPr="00FB626A">
        <w:rPr>
          <w:rFonts w:asciiTheme="minorHAnsi" w:hAnsiTheme="minorHAnsi" w:cstheme="minorHAnsi"/>
          <w:sz w:val="22"/>
          <w:szCs w:val="22"/>
        </w:rPr>
        <w:t>sztuk</w:t>
      </w:r>
      <w:r w:rsidR="008D3E25" w:rsidRPr="00FB626A">
        <w:rPr>
          <w:rFonts w:asciiTheme="minorHAnsi" w:hAnsiTheme="minorHAnsi" w:cstheme="minorHAnsi"/>
          <w:sz w:val="22"/>
          <w:szCs w:val="22"/>
        </w:rPr>
        <w:t>a,</w:t>
      </w:r>
    </w:p>
    <w:p w:rsidR="00595923" w:rsidRPr="00FB626A" w:rsidRDefault="00420ABA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Mata edukacyjna do nauki angielskiego- </w:t>
      </w:r>
      <w:proofErr w:type="spellStart"/>
      <w:r w:rsidR="00595923" w:rsidRPr="00FB626A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="00595923" w:rsidRPr="00FB626A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595923" w:rsidRPr="00FB626A">
        <w:rPr>
          <w:rFonts w:asciiTheme="minorHAnsi" w:hAnsiTheme="minorHAnsi" w:cstheme="minorHAnsi"/>
          <w:sz w:val="22"/>
          <w:szCs w:val="22"/>
        </w:rPr>
        <w:t>week</w:t>
      </w:r>
      <w:proofErr w:type="spellEnd"/>
      <w:r w:rsidR="00595923" w:rsidRPr="00FB626A">
        <w:rPr>
          <w:rFonts w:asciiTheme="minorHAnsi" w:hAnsiTheme="minorHAnsi" w:cstheme="minorHAnsi"/>
          <w:sz w:val="22"/>
          <w:szCs w:val="22"/>
        </w:rPr>
        <w:t xml:space="preserve"> - sztuk 1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420ABA" w:rsidP="00046CE7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4)</w:t>
      </w:r>
      <w:r w:rsidR="00046CE7" w:rsidRPr="00FB626A">
        <w:rPr>
          <w:rFonts w:asciiTheme="minorHAnsi" w:hAnsiTheme="minorHAnsi" w:cstheme="minorHAnsi"/>
          <w:sz w:val="22"/>
          <w:szCs w:val="22"/>
        </w:rPr>
        <w:t xml:space="preserve"> Gry edukacyjne -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1 zestaw 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420ABA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5)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Kostki z obrazkami – ćwiczenia – zestawów 5 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420ABA" w:rsidP="00D768BB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6)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Budowanie zdań po angielsku – 1 sztuka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182FCB" w:rsidRPr="00FB626A">
        <w:rPr>
          <w:rFonts w:asciiTheme="minorHAnsi" w:hAnsiTheme="minorHAnsi" w:cstheme="minorHAnsi"/>
          <w:sz w:val="22"/>
          <w:szCs w:val="22"/>
        </w:rPr>
        <w:t>)</w:t>
      </w:r>
      <w:r w:rsidRPr="00FB626A">
        <w:rPr>
          <w:rFonts w:asciiTheme="minorHAnsi" w:hAnsiTheme="minorHAnsi" w:cstheme="minorHAnsi"/>
          <w:sz w:val="22"/>
          <w:szCs w:val="22"/>
        </w:rPr>
        <w:t xml:space="preserve"> Rzeczowniki po angielski – 1 sztuka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182FCB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>9)</w:t>
      </w:r>
      <w:r w:rsidR="00595923" w:rsidRPr="00FB626A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 xml:space="preserve"> Angielskie słowa w kawałkach –puzzle – 3 sztuki</w:t>
      </w:r>
      <w:r w:rsidR="00D768BB" w:rsidRPr="00FB626A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>,</w:t>
      </w:r>
    </w:p>
    <w:p w:rsidR="00962E38" w:rsidRPr="00FB626A" w:rsidRDefault="00962E38" w:rsidP="00595923">
      <w:pPr>
        <w:rPr>
          <w:rFonts w:asciiTheme="minorHAnsi" w:hAnsiTheme="minorHAnsi" w:cstheme="minorHAnsi"/>
          <w:b/>
          <w:sz w:val="22"/>
          <w:szCs w:val="22"/>
        </w:rPr>
      </w:pPr>
    </w:p>
    <w:p w:rsidR="00595923" w:rsidRPr="00FB626A" w:rsidRDefault="00595923" w:rsidP="00595923">
      <w:pPr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 xml:space="preserve">Dla potrzeb warsztatów matematycznych 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Drewniane łamigłówki – tangramy – 15 zestawów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2)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Gra TANTRIX – 10 zestawów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Puzzle ułamki –</w:t>
      </w:r>
      <w:r w:rsidR="008D3E25" w:rsidRPr="00FB626A">
        <w:rPr>
          <w:rFonts w:asciiTheme="minorHAnsi" w:hAnsiTheme="minorHAnsi" w:cstheme="minorHAnsi"/>
          <w:sz w:val="22"/>
          <w:szCs w:val="22"/>
        </w:rPr>
        <w:t xml:space="preserve"> </w:t>
      </w:r>
      <w:r w:rsidR="00595923" w:rsidRPr="00FB626A">
        <w:rPr>
          <w:rFonts w:asciiTheme="minorHAnsi" w:hAnsiTheme="minorHAnsi" w:cstheme="minorHAnsi"/>
          <w:sz w:val="22"/>
          <w:szCs w:val="22"/>
        </w:rPr>
        <w:t>10</w:t>
      </w:r>
      <w:r w:rsidR="008D3E25" w:rsidRPr="00FB626A">
        <w:rPr>
          <w:rFonts w:asciiTheme="minorHAnsi" w:hAnsiTheme="minorHAnsi" w:cstheme="minorHAnsi"/>
          <w:sz w:val="22"/>
          <w:szCs w:val="22"/>
        </w:rPr>
        <w:t xml:space="preserve"> zestawów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4)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923" w:rsidRPr="00FB626A">
        <w:rPr>
          <w:rFonts w:asciiTheme="minorHAnsi" w:hAnsiTheme="minorHAnsi" w:cstheme="minorHAnsi"/>
          <w:sz w:val="22"/>
          <w:szCs w:val="22"/>
        </w:rPr>
        <w:t>Sudoku</w:t>
      </w:r>
      <w:proofErr w:type="spellEnd"/>
      <w:r w:rsidR="00595923" w:rsidRPr="00FB626A">
        <w:rPr>
          <w:rFonts w:asciiTheme="minorHAnsi" w:hAnsiTheme="minorHAnsi" w:cstheme="minorHAnsi"/>
          <w:sz w:val="22"/>
          <w:szCs w:val="22"/>
        </w:rPr>
        <w:t xml:space="preserve"> drewniane – sztuk 15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5)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Piramida matematyczna – sztuk 10 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6)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Szachy – 10 zestawów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7)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 Zestaw trygonometryczny do tablic – sztuk 1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8)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Waga szalkowa z odważnikami – sztuk 1 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9)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</w:t>
      </w:r>
      <w:r w:rsidR="008D3E25" w:rsidRPr="00FB626A">
        <w:rPr>
          <w:rFonts w:asciiTheme="minorHAnsi" w:hAnsiTheme="minorHAnsi" w:cstheme="minorHAnsi"/>
          <w:sz w:val="22"/>
          <w:szCs w:val="22"/>
        </w:rPr>
        <w:t>Bryły –  1 zestaw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10) 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Paty</w:t>
      </w:r>
      <w:r w:rsidR="005659BC" w:rsidRPr="00FB626A">
        <w:rPr>
          <w:rFonts w:asciiTheme="minorHAnsi" w:hAnsiTheme="minorHAnsi" w:cstheme="minorHAnsi"/>
          <w:sz w:val="22"/>
          <w:szCs w:val="22"/>
        </w:rPr>
        <w:t xml:space="preserve">czki do budowania brył – sztuk 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5 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5659BC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11)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Decymetr sześcienny (zestaw klasowy) – sztuk 1</w:t>
      </w:r>
      <w:r w:rsidR="00D768BB" w:rsidRPr="00FB626A">
        <w:rPr>
          <w:rFonts w:asciiTheme="minorHAnsi" w:hAnsiTheme="minorHAnsi" w:cstheme="minorHAnsi"/>
          <w:sz w:val="22"/>
          <w:szCs w:val="22"/>
        </w:rPr>
        <w:t>,</w:t>
      </w:r>
    </w:p>
    <w:p w:rsidR="00EA2114" w:rsidRPr="00FB626A" w:rsidRDefault="00EA2114" w:rsidP="00595923">
      <w:pPr>
        <w:rPr>
          <w:rFonts w:asciiTheme="minorHAnsi" w:hAnsiTheme="minorHAnsi" w:cstheme="minorHAnsi"/>
          <w:sz w:val="22"/>
          <w:szCs w:val="22"/>
        </w:rPr>
      </w:pPr>
    </w:p>
    <w:p w:rsidR="00595923" w:rsidRPr="00FB626A" w:rsidRDefault="00595923" w:rsidP="00595923">
      <w:pPr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Dla potrzeb warsztatów przyrodniczych</w:t>
      </w:r>
    </w:p>
    <w:p w:rsidR="00595923" w:rsidRPr="00FB626A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</w:t>
      </w:r>
      <w:r w:rsidR="00046CE7" w:rsidRPr="00FB626A">
        <w:rPr>
          <w:rFonts w:asciiTheme="minorHAnsi" w:hAnsiTheme="minorHAnsi" w:cstheme="minorHAnsi"/>
          <w:sz w:val="22"/>
          <w:szCs w:val="22"/>
        </w:rPr>
        <w:t>)</w:t>
      </w:r>
      <w:r w:rsidRPr="00FB626A">
        <w:rPr>
          <w:rFonts w:asciiTheme="minorHAnsi" w:hAnsiTheme="minorHAnsi" w:cstheme="minorHAnsi"/>
          <w:sz w:val="22"/>
          <w:szCs w:val="22"/>
        </w:rPr>
        <w:t xml:space="preserve"> </w:t>
      </w:r>
      <w:r w:rsidR="00046CE7" w:rsidRPr="00FB626A">
        <w:rPr>
          <w:rFonts w:asciiTheme="minorHAnsi" w:hAnsiTheme="minorHAnsi" w:cstheme="minorHAnsi"/>
          <w:sz w:val="22"/>
          <w:szCs w:val="22"/>
        </w:rPr>
        <w:t>Mikroskopy szkolne  – sztuk 13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  <w:r w:rsidRPr="00FB62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6CE7" w:rsidRPr="00FB626A" w:rsidRDefault="00046CE7" w:rsidP="00595923">
      <w:pPr>
        <w:rPr>
          <w:rFonts w:asciiTheme="minorHAnsi" w:hAnsiTheme="minorHAnsi" w:cstheme="minorHAnsi"/>
          <w:bCs/>
          <w:sz w:val="22"/>
          <w:szCs w:val="22"/>
        </w:rPr>
      </w:pPr>
      <w:r w:rsidRPr="00FB626A">
        <w:rPr>
          <w:rFonts w:asciiTheme="minorHAnsi" w:hAnsiTheme="minorHAnsi" w:cstheme="minorHAnsi"/>
          <w:bCs/>
          <w:sz w:val="22"/>
          <w:szCs w:val="22"/>
        </w:rPr>
        <w:t>2) Zestaw preparatów biologicznych – 1 zestaw</w:t>
      </w:r>
      <w:r w:rsidR="002C7DFD" w:rsidRPr="00FB626A">
        <w:rPr>
          <w:rFonts w:asciiTheme="minorHAnsi" w:hAnsiTheme="minorHAnsi" w:cstheme="minorHAnsi"/>
          <w:bCs/>
          <w:sz w:val="22"/>
          <w:szCs w:val="22"/>
        </w:rPr>
        <w:t>,</w:t>
      </w:r>
    </w:p>
    <w:p w:rsidR="00595923" w:rsidRPr="00FB626A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</w:t>
      </w:r>
      <w:r w:rsidR="00046CE7" w:rsidRPr="00FB626A">
        <w:rPr>
          <w:rFonts w:asciiTheme="minorHAnsi" w:hAnsiTheme="minorHAnsi" w:cstheme="minorHAnsi"/>
          <w:sz w:val="22"/>
          <w:szCs w:val="22"/>
        </w:rPr>
        <w:t xml:space="preserve">) Walizka Eko – badacza – sztuk </w:t>
      </w:r>
      <w:r w:rsidRPr="00FB626A">
        <w:rPr>
          <w:rFonts w:asciiTheme="minorHAnsi" w:hAnsiTheme="minorHAnsi" w:cstheme="minorHAnsi"/>
          <w:sz w:val="22"/>
          <w:szCs w:val="22"/>
        </w:rPr>
        <w:t>5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046CE7" w:rsidRPr="00FB626A" w:rsidRDefault="00046CE7" w:rsidP="00046CE7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4)</w:t>
      </w:r>
      <w:r w:rsidRPr="00FB62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626A">
        <w:rPr>
          <w:rFonts w:asciiTheme="minorHAnsi" w:hAnsiTheme="minorHAnsi" w:cstheme="minorHAnsi"/>
          <w:bCs/>
          <w:sz w:val="22"/>
          <w:szCs w:val="22"/>
        </w:rPr>
        <w:t>Wyposażenie laboratoryjne</w:t>
      </w:r>
      <w:r w:rsidRPr="00FB626A">
        <w:rPr>
          <w:rFonts w:asciiTheme="minorHAnsi" w:hAnsiTheme="minorHAnsi" w:cstheme="minorHAnsi"/>
          <w:sz w:val="22"/>
          <w:szCs w:val="22"/>
        </w:rPr>
        <w:t xml:space="preserve"> – 1 zestaw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  <w:r w:rsidRPr="00FB62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5923" w:rsidRPr="00FB626A" w:rsidRDefault="00046CE7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5) Gry edukacyjne -1 zestaw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6)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Magnetyczny Układ Słoneczny – sztuk 1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7)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Układ słoneczny i gwiazdozbiór – model ruchomy – sztuk 1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046CE7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8</w:t>
      </w:r>
      <w:r w:rsidR="004273C8" w:rsidRPr="00FB626A">
        <w:rPr>
          <w:rFonts w:asciiTheme="minorHAnsi" w:hAnsiTheme="minorHAnsi" w:cstheme="minorHAnsi"/>
          <w:sz w:val="22"/>
          <w:szCs w:val="22"/>
        </w:rPr>
        <w:t>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Dmuchane globusy – sztuk 10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9)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Globus podświetlany – sztuk 1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595923" w:rsidRPr="00FB626A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10)</w:t>
      </w:r>
      <w:r w:rsidR="00595923" w:rsidRPr="00FB626A">
        <w:rPr>
          <w:rFonts w:asciiTheme="minorHAnsi" w:hAnsiTheme="minorHAnsi" w:cstheme="minorHAnsi"/>
          <w:sz w:val="22"/>
          <w:szCs w:val="22"/>
        </w:rPr>
        <w:t xml:space="preserve"> Globus – Pokoloruj świat – sztuk 1</w:t>
      </w:r>
      <w:r w:rsidRPr="00FB626A">
        <w:rPr>
          <w:rFonts w:asciiTheme="minorHAnsi" w:hAnsiTheme="minorHAnsi" w:cstheme="minorHAnsi"/>
          <w:sz w:val="22"/>
          <w:szCs w:val="22"/>
        </w:rPr>
        <w:t>0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4273C8" w:rsidRPr="00FB626A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 xml:space="preserve">11) Model Ziemi – sztuk </w:t>
      </w:r>
      <w:r w:rsidR="007171D4" w:rsidRPr="00FB626A">
        <w:rPr>
          <w:rFonts w:asciiTheme="minorHAnsi" w:hAnsiTheme="minorHAnsi" w:cstheme="minorHAnsi"/>
          <w:sz w:val="22"/>
          <w:szCs w:val="22"/>
        </w:rPr>
        <w:t>5</w:t>
      </w:r>
      <w:r w:rsidR="002C7DFD" w:rsidRPr="00FB626A">
        <w:rPr>
          <w:rFonts w:asciiTheme="minorHAnsi" w:hAnsiTheme="minorHAnsi" w:cstheme="minorHAnsi"/>
          <w:sz w:val="22"/>
          <w:szCs w:val="22"/>
        </w:rPr>
        <w:t>,</w:t>
      </w:r>
    </w:p>
    <w:p w:rsidR="002C7DFD" w:rsidRPr="00FB626A" w:rsidRDefault="002C7DFD" w:rsidP="002C7DFD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Szczegółowy opis przedmiotu zamówienia dla w/w części</w:t>
      </w:r>
      <w:r w:rsidR="00483735">
        <w:rPr>
          <w:rFonts w:asciiTheme="minorHAnsi" w:hAnsiTheme="minorHAnsi" w:cstheme="minorHAnsi"/>
          <w:sz w:val="22"/>
          <w:szCs w:val="22"/>
        </w:rPr>
        <w:t xml:space="preserve"> znajduje się w załączniku nr 11</w:t>
      </w:r>
      <w:r w:rsidRPr="00FB626A">
        <w:rPr>
          <w:rFonts w:asciiTheme="minorHAnsi" w:hAnsiTheme="minorHAnsi" w:cstheme="minorHAnsi"/>
          <w:sz w:val="22"/>
          <w:szCs w:val="22"/>
        </w:rPr>
        <w:t xml:space="preserve"> do SIWZ zatytułowanym „Opis przedmiotu zamówienia - Część VI”.</w:t>
      </w:r>
    </w:p>
    <w:p w:rsidR="002C7DFD" w:rsidRPr="00FB626A" w:rsidRDefault="002C7DFD" w:rsidP="002C7DFD">
      <w:pPr>
        <w:rPr>
          <w:rFonts w:asciiTheme="minorHAnsi" w:hAnsiTheme="minorHAnsi" w:cstheme="minorHAnsi"/>
          <w:bCs/>
          <w:sz w:val="22"/>
          <w:szCs w:val="22"/>
        </w:rPr>
      </w:pPr>
    </w:p>
    <w:p w:rsidR="002C7DFD" w:rsidRPr="00FB626A" w:rsidRDefault="002C7DFD" w:rsidP="002C7DFD">
      <w:pPr>
        <w:rPr>
          <w:rFonts w:asciiTheme="minorHAnsi" w:hAnsiTheme="minorHAnsi" w:cstheme="minorHAnsi"/>
          <w:bCs/>
          <w:sz w:val="22"/>
          <w:szCs w:val="22"/>
        </w:rPr>
      </w:pPr>
      <w:r w:rsidRPr="00FB626A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595923" w:rsidRPr="00FB626A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39162100-6 Pomoce dydaktyczne</w:t>
      </w:r>
    </w:p>
    <w:p w:rsidR="002C7DFD" w:rsidRPr="00FB626A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39162110-9 Sprzęt dydaktyczny</w:t>
      </w:r>
    </w:p>
    <w:p w:rsidR="002C7DFD" w:rsidRPr="00FB626A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FB626A">
        <w:rPr>
          <w:rFonts w:asciiTheme="minorHAnsi" w:hAnsiTheme="minorHAnsi" w:cstheme="minorHAnsi"/>
          <w:sz w:val="22"/>
          <w:szCs w:val="22"/>
        </w:rPr>
        <w:t>38510000-3 Mikroskopy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3"/>
      </w:tblGrid>
      <w:tr w:rsidR="002C7DFD" w:rsidRPr="00FB626A" w:rsidTr="002C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DFD" w:rsidRPr="00FB626A" w:rsidRDefault="002C7DFD" w:rsidP="002C7DF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633" w:type="dxa"/>
            <w:vAlign w:val="center"/>
            <w:hideMark/>
          </w:tcPr>
          <w:p w:rsidR="002C7DFD" w:rsidRPr="00FB626A" w:rsidRDefault="002C7DFD" w:rsidP="002C7DF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B62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37524100-8 </w:t>
            </w:r>
            <w:r w:rsidRPr="00FB626A">
              <w:rPr>
                <w:rFonts w:asciiTheme="minorHAnsi" w:hAnsiTheme="minorHAnsi" w:cstheme="minorHAnsi"/>
                <w:sz w:val="22"/>
                <w:szCs w:val="22"/>
              </w:rPr>
              <w:t>Gry edukacyjne</w:t>
            </w:r>
          </w:p>
        </w:tc>
      </w:tr>
      <w:tr w:rsidR="00E60524" w:rsidRPr="00FB626A" w:rsidTr="00E60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E60524" w:rsidRPr="00FB626A" w:rsidRDefault="00E60524" w:rsidP="00E6052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633" w:type="dxa"/>
            <w:vAlign w:val="center"/>
            <w:hideMark/>
          </w:tcPr>
          <w:p w:rsidR="00E60524" w:rsidRPr="00FB626A" w:rsidRDefault="00E60524" w:rsidP="00E6052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B62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39298600-3 Globusy</w:t>
            </w:r>
          </w:p>
        </w:tc>
      </w:tr>
    </w:tbl>
    <w:p w:rsidR="00640785" w:rsidRPr="00FB626A" w:rsidRDefault="00A749F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481D98" w:rsidRPr="00FB626A">
        <w:rPr>
          <w:rFonts w:asciiTheme="minorHAnsi" w:hAnsiTheme="minorHAnsi" w:cstheme="minorHAnsi"/>
          <w:b/>
          <w:sz w:val="22"/>
          <w:szCs w:val="22"/>
        </w:rPr>
        <w:t>I</w:t>
      </w:r>
      <w:r w:rsidR="00C44C03" w:rsidRPr="00FB626A">
        <w:rPr>
          <w:rFonts w:asciiTheme="minorHAnsi" w:hAnsiTheme="minorHAnsi" w:cstheme="minorHAnsi"/>
          <w:b/>
          <w:sz w:val="22"/>
          <w:szCs w:val="22"/>
        </w:rPr>
        <w:t>V</w:t>
      </w:r>
    </w:p>
    <w:p w:rsidR="00640785" w:rsidRPr="00FB626A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626A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:rsidR="00640785" w:rsidRPr="00A1202B" w:rsidRDefault="00A749FF" w:rsidP="00601680">
      <w:pPr>
        <w:rPr>
          <w:rFonts w:asciiTheme="minorHAnsi" w:hAnsiTheme="minorHAnsi" w:cstheme="minorHAnsi"/>
          <w:sz w:val="20"/>
          <w:szCs w:val="20"/>
        </w:rPr>
      </w:pPr>
      <w:r w:rsidRPr="00A1202B">
        <w:rPr>
          <w:rFonts w:asciiTheme="minorHAnsi" w:hAnsiTheme="minorHAnsi" w:cstheme="minorHAnsi"/>
          <w:sz w:val="20"/>
          <w:szCs w:val="20"/>
        </w:rPr>
        <w:t xml:space="preserve">Wykonawca </w:t>
      </w:r>
      <w:r w:rsidR="00601680" w:rsidRPr="00A1202B">
        <w:rPr>
          <w:rFonts w:asciiTheme="minorHAnsi" w:hAnsiTheme="minorHAnsi" w:cstheme="minorHAnsi"/>
          <w:sz w:val="20"/>
          <w:szCs w:val="20"/>
        </w:rPr>
        <w:t>dostarczy przedmiot zamówienia</w:t>
      </w:r>
      <w:r w:rsidR="00044B3F" w:rsidRPr="00A1202B">
        <w:rPr>
          <w:rFonts w:asciiTheme="minorHAnsi" w:hAnsiTheme="minorHAnsi" w:cstheme="minorHAnsi"/>
          <w:sz w:val="20"/>
          <w:szCs w:val="20"/>
        </w:rPr>
        <w:t>:</w:t>
      </w:r>
    </w:p>
    <w:p w:rsidR="00044B3F" w:rsidRPr="00A1202B" w:rsidRDefault="00044B3F" w:rsidP="00601680">
      <w:pPr>
        <w:rPr>
          <w:rFonts w:asciiTheme="minorHAnsi" w:hAnsiTheme="minorHAnsi" w:cstheme="minorHAnsi"/>
          <w:sz w:val="20"/>
          <w:szCs w:val="20"/>
        </w:rPr>
      </w:pPr>
      <w:r w:rsidRPr="00A1202B">
        <w:rPr>
          <w:rFonts w:asciiTheme="minorHAnsi" w:hAnsiTheme="minorHAnsi" w:cstheme="minorHAnsi"/>
          <w:sz w:val="20"/>
          <w:szCs w:val="20"/>
        </w:rPr>
        <w:t>- w ciągu 14 dni od dnia podpisania umowy – część I, część II</w:t>
      </w:r>
      <w:r w:rsidR="00E73D11" w:rsidRPr="00A1202B">
        <w:rPr>
          <w:rFonts w:asciiTheme="minorHAnsi" w:hAnsiTheme="minorHAnsi" w:cstheme="minorHAnsi"/>
          <w:sz w:val="20"/>
          <w:szCs w:val="20"/>
        </w:rPr>
        <w:t>, część III, część V, Część VI;</w:t>
      </w:r>
    </w:p>
    <w:p w:rsidR="00A749FF" w:rsidRDefault="00E73D11">
      <w:pPr>
        <w:rPr>
          <w:rFonts w:asciiTheme="minorHAnsi" w:hAnsiTheme="minorHAnsi" w:cstheme="minorHAnsi"/>
          <w:sz w:val="20"/>
          <w:szCs w:val="20"/>
        </w:rPr>
      </w:pPr>
      <w:r w:rsidRPr="00A1202B">
        <w:rPr>
          <w:rFonts w:asciiTheme="minorHAnsi" w:hAnsiTheme="minorHAnsi" w:cstheme="minorHAnsi"/>
          <w:sz w:val="20"/>
          <w:szCs w:val="20"/>
        </w:rPr>
        <w:t>- w ciągu 7 dni od dnia podpisania umowy – część IV.</w:t>
      </w:r>
    </w:p>
    <w:p w:rsidR="00A1202B" w:rsidRPr="00A1202B" w:rsidRDefault="00A1202B">
      <w:pPr>
        <w:rPr>
          <w:rFonts w:asciiTheme="minorHAnsi" w:hAnsiTheme="minorHAnsi" w:cs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481D98" w:rsidRPr="00C44CFF" w:rsidRDefault="00601680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Nie dotyczy.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FD1FA3" w:rsidRPr="00803572" w:rsidRDefault="00FD1FA3" w:rsidP="00FD1FA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lastRenderedPageBreak/>
        <w:t xml:space="preserve">3) dysponowania odpowiednim potencjałem technicznym </w:t>
      </w:r>
    </w:p>
    <w:p w:rsidR="00601680" w:rsidRPr="00803572" w:rsidRDefault="00601680" w:rsidP="0060168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870233" w:rsidRDefault="0087023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28550E" w:rsidRPr="00803572" w:rsidRDefault="0028550E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601680" w:rsidRPr="00803572" w:rsidRDefault="00601680" w:rsidP="0060168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FD1FA3" w:rsidRDefault="00FD1FA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1B6DE6" w:rsidRPr="00803572" w:rsidRDefault="001B6DE6" w:rsidP="001B6DE6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3A2B50" w:rsidRPr="00803572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 xml:space="preserve">w Rozdziale </w:t>
      </w:r>
      <w:r w:rsidR="00905CBA">
        <w:rPr>
          <w:rFonts w:asciiTheme="minorHAnsi" w:hAnsiTheme="minorHAnsi"/>
        </w:rPr>
        <w:t>VI ust 1 pkt</w:t>
      </w:r>
      <w:r w:rsidR="007337FD">
        <w:rPr>
          <w:rFonts w:asciiTheme="minorHAnsi" w:hAnsiTheme="minorHAnsi"/>
        </w:rPr>
        <w:t>.</w:t>
      </w:r>
      <w:r w:rsidR="00601680">
        <w:rPr>
          <w:rFonts w:asciiTheme="minorHAnsi" w:hAnsiTheme="minorHAnsi"/>
        </w:rPr>
        <w:t xml:space="preserve"> 1) </w:t>
      </w:r>
      <w:r w:rsidRPr="00803572">
        <w:rPr>
          <w:rFonts w:asciiTheme="minorHAnsi" w:hAnsiTheme="minorHAnsi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654743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</w:t>
      </w:r>
      <w:r w:rsidR="00F84D1E">
        <w:rPr>
          <w:rFonts w:asciiTheme="minorHAnsi" w:hAnsiTheme="minorHAnsi"/>
          <w:sz w:val="20"/>
          <w:szCs w:val="20"/>
        </w:rPr>
        <w:t xml:space="preserve">h w Rozdziale VI ust 2 pkt. 1) </w:t>
      </w:r>
      <w:r w:rsidRPr="00803572">
        <w:rPr>
          <w:rFonts w:asciiTheme="minorHAnsi" w:hAnsiTheme="minorHAnsi"/>
          <w:sz w:val="20"/>
          <w:szCs w:val="20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Pr="00803572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010A7A">
      <w:pPr>
        <w:pStyle w:val="Standard"/>
        <w:numPr>
          <w:ilvl w:val="0"/>
          <w:numId w:val="1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C44CFF" w:rsidRDefault="006E11C1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b/>
          <w:sz w:val="22"/>
          <w:szCs w:val="22"/>
        </w:rPr>
        <w:t>1) Oświadczenie o spełnieniu warunków określonych w art. 22 ust. 1 ustawy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4CFF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C44CFF">
        <w:rPr>
          <w:rFonts w:asciiTheme="minorHAnsi" w:hAnsiTheme="minorHAnsi"/>
          <w:sz w:val="22"/>
          <w:szCs w:val="22"/>
        </w:rPr>
        <w:t xml:space="preserve"> - </w:t>
      </w:r>
      <w:r w:rsidRPr="00C44CFF">
        <w:rPr>
          <w:rFonts w:asciiTheme="minorHAnsi" w:hAnsiTheme="minorHAnsi"/>
          <w:b/>
          <w:sz w:val="22"/>
          <w:szCs w:val="22"/>
        </w:rPr>
        <w:t>załącznik 2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r w:rsidRPr="00C44CFF">
        <w:rPr>
          <w:rFonts w:asciiTheme="minorHAnsi" w:hAnsiTheme="minorHAnsi"/>
          <w:sz w:val="22"/>
          <w:szCs w:val="22"/>
        </w:rPr>
        <w:br/>
        <w:t>do SIWZ.</w:t>
      </w: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Default="006E11C1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 xml:space="preserve">w art. 24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E95830">
        <w:rPr>
          <w:rFonts w:asciiTheme="minorHAnsi" w:hAnsiTheme="minorHAnsi"/>
          <w:b/>
          <w:sz w:val="20"/>
          <w:szCs w:val="20"/>
        </w:rPr>
        <w:t>3</w:t>
      </w:r>
      <w:r w:rsidR="00345BFD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520336" w:rsidRPr="00C44CFF" w:rsidRDefault="00520336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sz w:val="22"/>
          <w:szCs w:val="22"/>
        </w:rPr>
        <w:t xml:space="preserve">2) aktualnego odpisu z właściwego rejestru lub z centralnej ewidencji i informacji o działalności gospodarczej, jeżeli odrębne przepisy wymagają wpisu do rejestru lub ewidencji, w celu wykazania braku podstaw do wykluczenia w oparciu o art. 24 ust. 1 pkt 2 ustawy, wystawionego nie wcześniej niż 6 miesięcy przed upływem terminu składania wniosków o dopuszczenie do udziału w postępowaniu o udzielenie </w:t>
      </w:r>
      <w:r w:rsidR="00962E38">
        <w:rPr>
          <w:rFonts w:asciiTheme="minorHAnsi" w:hAnsiTheme="minorHAnsi"/>
          <w:sz w:val="22"/>
          <w:szCs w:val="22"/>
        </w:rPr>
        <w:t>zamówienia albo składania ofert.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BF36FE" w:rsidRDefault="006E11C1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BF36FE">
        <w:rPr>
          <w:rFonts w:asciiTheme="minorHAnsi" w:eastAsia="TimesNewRoman" w:hAnsiTheme="minorHAnsi"/>
          <w:b/>
          <w:sz w:val="22"/>
          <w:szCs w:val="22"/>
        </w:rPr>
        <w:t>1) Jeżeli wykonawca ma siedzibę lub miejsce zamieszkania poza terytorium Rzeczypospolitej Polskiej,</w:t>
      </w:r>
      <w:r w:rsidR="00661127" w:rsidRPr="00BF36FE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="00520336" w:rsidRPr="00BF36FE">
        <w:rPr>
          <w:rFonts w:asciiTheme="minorHAnsi" w:eastAsia="TimesNewRoman" w:hAnsiTheme="minorHAnsi"/>
          <w:b/>
          <w:sz w:val="22"/>
          <w:szCs w:val="22"/>
        </w:rPr>
        <w:t xml:space="preserve">przedkłada </w:t>
      </w:r>
      <w:r w:rsidR="00520336" w:rsidRPr="00BF36FE">
        <w:rPr>
          <w:rFonts w:asciiTheme="minorHAnsi" w:hAnsiTheme="minorHAnsi"/>
          <w:sz w:val="22"/>
          <w:szCs w:val="22"/>
        </w:rPr>
        <w:t>dokument lub dokumenty wystawione w kraju, w którym ma siedzibę lub miejsce zamieszkania, potwierdzające odpowiednio, że:</w:t>
      </w:r>
    </w:p>
    <w:p w:rsidR="00520336" w:rsidRPr="00BF36FE" w:rsidRDefault="00BF36FE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>
        <w:rPr>
          <w:rFonts w:asciiTheme="minorHAnsi" w:eastAsia="TimesNewRoman" w:hAnsiTheme="minorHAnsi"/>
          <w:b/>
          <w:sz w:val="22"/>
          <w:szCs w:val="22"/>
        </w:rPr>
        <w:t>a)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 xml:space="preserve"> nie otwarto jego likwidacji ani nie ogłoszono upadłości,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A32DE" w:rsidRDefault="003A32DE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</w:p>
    <w:p w:rsidR="006E11C1" w:rsidRPr="00803572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lastRenderedPageBreak/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3A32DE">
        <w:rPr>
          <w:rFonts w:asciiTheme="minorHAnsi" w:eastAsia="TimesNewRoman" w:hAnsiTheme="minorHAnsi"/>
          <w:b/>
          <w:sz w:val="20"/>
          <w:szCs w:val="20"/>
        </w:rPr>
        <w:t>4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Default="006E11C1" w:rsidP="00010A7A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01680" w:rsidRPr="00803572" w:rsidRDefault="00601680" w:rsidP="00962E38">
      <w:pPr>
        <w:pStyle w:val="Tekstpodstawowy"/>
        <w:numPr>
          <w:ilvl w:val="0"/>
          <w:numId w:val="17"/>
        </w:numPr>
        <w:tabs>
          <w:tab w:val="clear" w:pos="360"/>
          <w:tab w:val="num" w:pos="0"/>
          <w:tab w:val="left" w:pos="284"/>
        </w:tabs>
        <w:spacing w:before="0"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Formularz asortymentowo </w:t>
      </w:r>
      <w:r w:rsidR="00345BFD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cenowy</w:t>
      </w:r>
      <w:r w:rsidR="00345BFD">
        <w:rPr>
          <w:rFonts w:asciiTheme="minorHAnsi" w:hAnsiTheme="minorHAnsi"/>
          <w:sz w:val="20"/>
          <w:szCs w:val="20"/>
        </w:rPr>
        <w:t xml:space="preserve"> – załączniki od 1a do 1f do SIWZ</w:t>
      </w:r>
      <w:r w:rsidR="00962E38">
        <w:rPr>
          <w:rFonts w:asciiTheme="minorHAnsi" w:hAnsiTheme="minorHAnsi"/>
          <w:sz w:val="20"/>
          <w:szCs w:val="20"/>
        </w:rPr>
        <w:t xml:space="preserve"> (w zależności od części na które składana jest oferta)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5A311B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6E11C1"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="006E11C1"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  <w:r w:rsidR="00307DCA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BB7755">
        <w:rPr>
          <w:rFonts w:asciiTheme="minorHAnsi" w:hAnsiTheme="minorHAnsi"/>
          <w:sz w:val="20"/>
          <w:szCs w:val="20"/>
        </w:rPr>
        <w:t>19 lutego 2013r</w:t>
      </w:r>
      <w:r w:rsidRPr="00803572">
        <w:rPr>
          <w:rFonts w:asciiTheme="minorHAnsi" w:hAnsiTheme="minorHAnsi"/>
          <w:sz w:val="20"/>
          <w:szCs w:val="20"/>
        </w:rPr>
        <w:t xml:space="preserve">. w sprawie rodzajów dokumentów potwierdzających spełnianie warunków udziału w postępowaniu o udzielenie zamówienia publicznego, jakich może żądać zamawiający od wykonawcy (Dz. U. </w:t>
      </w:r>
      <w:r w:rsidR="00BB7755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, poz. </w:t>
      </w:r>
      <w:r w:rsidR="00BB7755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lastRenderedPageBreak/>
        <w:t>d) Wezwanie do przedłużenia terminu związania ofertą i ważności wadium oraz przedłużanie terminu związania ofertą oraz ważności wadium.</w:t>
      </w:r>
    </w:p>
    <w:p w:rsidR="00640785" w:rsidRPr="00803572" w:rsidRDefault="00C44C03" w:rsidP="00345BFD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</w:t>
      </w:r>
      <w:r w:rsidR="00345BFD">
        <w:rPr>
          <w:rFonts w:asciiTheme="minorHAnsi" w:hAnsiTheme="minorHAnsi"/>
          <w:sz w:val="20"/>
          <w:szCs w:val="20"/>
        </w:rPr>
        <w:t xml:space="preserve">ego terminu o oznaczony okres, </w:t>
      </w:r>
      <w:r w:rsidRPr="00803572">
        <w:rPr>
          <w:rFonts w:asciiTheme="minorHAnsi" w:hAnsiTheme="minorHAnsi"/>
          <w:sz w:val="20"/>
          <w:szCs w:val="20"/>
        </w:rPr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Sira,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3D266D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nie żąda wniesienia wadium.</w:t>
      </w:r>
    </w:p>
    <w:p w:rsidR="00640785" w:rsidRPr="00803572" w:rsidRDefault="00307DC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 w:rsidR="006F394C">
        <w:rPr>
          <w:rFonts w:asciiTheme="minorHAnsi" w:hAnsiTheme="minorHAnsi"/>
          <w:sz w:val="20"/>
          <w:szCs w:val="20"/>
        </w:rPr>
        <w:t xml:space="preserve"> obejmującą jedną lub więcej części.</w:t>
      </w:r>
    </w:p>
    <w:p w:rsidR="00396C3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zaproponować tylko jedną cenę za wykonanie </w:t>
      </w:r>
      <w:r w:rsidR="006F394C">
        <w:rPr>
          <w:rFonts w:asciiTheme="minorHAnsi" w:hAnsiTheme="minorHAnsi"/>
          <w:sz w:val="20"/>
          <w:szCs w:val="20"/>
        </w:rPr>
        <w:t>części zamówienia.</w:t>
      </w:r>
    </w:p>
    <w:p w:rsidR="00EF2B6A" w:rsidRPr="00803572" w:rsidRDefault="00EF2B6A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 Formularza Ofertowego należy dołączyć Formularz </w:t>
      </w:r>
      <w:r w:rsidR="00B97F4A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sortymentowo – </w:t>
      </w:r>
      <w:r w:rsidR="00B97F4A"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>enowy – dla części dla których Wykonawca składa ofertę.</w:t>
      </w:r>
      <w:r w:rsidR="007E7B32">
        <w:rPr>
          <w:rFonts w:asciiTheme="minorHAnsi" w:hAnsiTheme="minorHAnsi"/>
          <w:sz w:val="20"/>
          <w:szCs w:val="20"/>
        </w:rPr>
        <w:t xml:space="preserve"> Formularz </w:t>
      </w:r>
      <w:r w:rsidR="00B97F4A">
        <w:rPr>
          <w:rFonts w:asciiTheme="minorHAnsi" w:hAnsiTheme="minorHAnsi"/>
          <w:sz w:val="20"/>
          <w:szCs w:val="20"/>
        </w:rPr>
        <w:t>a</w:t>
      </w:r>
      <w:r w:rsidR="007E7B32">
        <w:rPr>
          <w:rFonts w:asciiTheme="minorHAnsi" w:hAnsiTheme="minorHAnsi"/>
          <w:sz w:val="20"/>
          <w:szCs w:val="20"/>
        </w:rPr>
        <w:t xml:space="preserve">sortymentowo – </w:t>
      </w:r>
      <w:r w:rsidR="00B97F4A">
        <w:rPr>
          <w:rFonts w:asciiTheme="minorHAnsi" w:hAnsiTheme="minorHAnsi"/>
          <w:sz w:val="20"/>
          <w:szCs w:val="20"/>
        </w:rPr>
        <w:t>c</w:t>
      </w:r>
      <w:r w:rsidR="007E7B32">
        <w:rPr>
          <w:rFonts w:asciiTheme="minorHAnsi" w:hAnsiTheme="minorHAnsi"/>
          <w:sz w:val="20"/>
          <w:szCs w:val="20"/>
        </w:rPr>
        <w:t>enowy należy wypełnić podając dane żądane przez Zamawiającego.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ofertę składa pełnomocnik do oferty należy dołączyć oryginał pełnomocnictwa lub odpis </w:t>
      </w:r>
      <w:r w:rsidR="00DA0E4D" w:rsidRPr="00803572">
        <w:rPr>
          <w:rFonts w:asciiTheme="minorHAnsi" w:hAnsiTheme="minorHAnsi"/>
          <w:sz w:val="20"/>
          <w:szCs w:val="20"/>
        </w:rPr>
        <w:t>pełnomocnictwa poświadczony</w:t>
      </w:r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47F3D">
        <w:rPr>
          <w:rFonts w:asciiTheme="minorHAnsi" w:hAnsiTheme="minorHAnsi"/>
          <w:sz w:val="20"/>
          <w:szCs w:val="20"/>
        </w:rPr>
        <w:t>ść z oryginałem przez Wykonawcę.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E465CA">
        <w:rPr>
          <w:rFonts w:asciiTheme="minorHAnsi" w:hAnsiTheme="minorHAnsi"/>
          <w:sz w:val="20"/>
          <w:szCs w:val="20"/>
        </w:rPr>
        <w:t>4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3B3C91">
        <w:rPr>
          <w:rFonts w:asciiTheme="minorHAnsi" w:hAnsiTheme="minorHAnsi"/>
          <w:sz w:val="20"/>
          <w:szCs w:val="20"/>
        </w:rPr>
        <w:t>9</w:t>
      </w:r>
      <w:r w:rsidR="00C05FDE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</w:t>
      </w:r>
      <w:r w:rsidRPr="00803572">
        <w:rPr>
          <w:rFonts w:asciiTheme="minorHAnsi" w:hAnsiTheme="minorHAnsi"/>
          <w:sz w:val="20"/>
          <w:szCs w:val="20"/>
        </w:rPr>
        <w:lastRenderedPageBreak/>
        <w:t>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010A7A">
      <w:pPr>
        <w:numPr>
          <w:ilvl w:val="0"/>
          <w:numId w:val="21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146257" w:rsidRPr="00146257" w:rsidRDefault="00146257" w:rsidP="00146257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Cs w:val="20"/>
        </w:rPr>
      </w:pPr>
      <w:r w:rsidRPr="00146257">
        <w:rPr>
          <w:rFonts w:asciiTheme="minorHAnsi" w:eastAsia="Helvetica" w:hAnsiTheme="minorHAnsi" w:cstheme="minorHAnsi"/>
          <w:b/>
          <w:color w:val="000000"/>
          <w:szCs w:val="20"/>
        </w:rPr>
        <w:t>Wykonanie dostaw sprzętu, programów komputerowych i pomocy dydaktycznych w ramach</w:t>
      </w:r>
      <w:r w:rsidRPr="00146257">
        <w:rPr>
          <w:rFonts w:asciiTheme="minorHAnsi" w:hAnsiTheme="minorHAnsi" w:cstheme="minorHAnsi"/>
          <w:b/>
          <w:szCs w:val="20"/>
        </w:rPr>
        <w:t xml:space="preserve"> realizacji projektu pn. </w:t>
      </w:r>
      <w:r w:rsidRPr="00146257">
        <w:rPr>
          <w:rFonts w:asciiTheme="minorHAnsi" w:hAnsiTheme="minorHAnsi" w:cstheme="minorHAnsi"/>
          <w:b/>
          <w:bCs/>
          <w:szCs w:val="20"/>
        </w:rPr>
        <w:t>„Kompetencje kluczowe otworzą twoją głowę”</w:t>
      </w:r>
    </w:p>
    <w:p w:rsidR="00146257" w:rsidRPr="00803572" w:rsidRDefault="00146257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Szkoła Podstawowa w Olsztynku</w:t>
      </w:r>
    </w:p>
    <w:p w:rsidR="005B585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Ul. Ostródzka 2 </w:t>
      </w:r>
    </w:p>
    <w:p w:rsidR="005B5855" w:rsidRPr="00803572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11 – 015 Olsztynek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5105DC">
        <w:rPr>
          <w:rFonts w:asciiTheme="minorHAnsi" w:hAnsiTheme="minorHAnsi"/>
          <w:b/>
          <w:sz w:val="20"/>
          <w:szCs w:val="20"/>
        </w:rPr>
        <w:t xml:space="preserve">13 września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="005105DC">
        <w:rPr>
          <w:rFonts w:asciiTheme="minorHAnsi" w:hAnsiTheme="minorHAnsi"/>
          <w:b/>
          <w:sz w:val="20"/>
          <w:szCs w:val="20"/>
        </w:rPr>
        <w:t>godzina 13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5105DC">
        <w:rPr>
          <w:rFonts w:asciiTheme="minorHAnsi" w:hAnsiTheme="minorHAnsi"/>
          <w:b/>
          <w:spacing w:val="-4"/>
          <w:sz w:val="20"/>
          <w:szCs w:val="20"/>
        </w:rPr>
        <w:t xml:space="preserve">13 września 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="00B97F4A">
        <w:rPr>
          <w:rFonts w:asciiTheme="minorHAnsi" w:hAnsiTheme="minorHAnsi"/>
          <w:b/>
          <w:spacing w:val="-4"/>
          <w:sz w:val="20"/>
          <w:szCs w:val="20"/>
        </w:rPr>
        <w:t xml:space="preserve">2013r., godzina </w:t>
      </w:r>
      <w:r w:rsidR="005105DC">
        <w:rPr>
          <w:rFonts w:asciiTheme="minorHAnsi" w:hAnsiTheme="minorHAnsi"/>
          <w:b/>
          <w:spacing w:val="-4"/>
          <w:sz w:val="20"/>
          <w:szCs w:val="20"/>
        </w:rPr>
        <w:t>13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</w:t>
      </w:r>
      <w:r w:rsidR="00770258">
        <w:rPr>
          <w:rFonts w:asciiTheme="minorHAnsi" w:hAnsiTheme="minorHAnsi"/>
          <w:spacing w:val="-4"/>
          <w:sz w:val="20"/>
          <w:szCs w:val="20"/>
        </w:rPr>
        <w:t>sekretariacie.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Bezpośrednio przed otwarciem ofert, Zamawiający poda kwotę, jaką zamierza przeznaczyć na sfinansowanie </w:t>
      </w:r>
      <w:r w:rsidR="0098779B">
        <w:rPr>
          <w:rFonts w:asciiTheme="minorHAnsi" w:hAnsiTheme="minorHAnsi"/>
          <w:sz w:val="20"/>
          <w:szCs w:val="20"/>
        </w:rPr>
        <w:t xml:space="preserve">każdej z części </w:t>
      </w:r>
      <w:r w:rsidRPr="00803572">
        <w:rPr>
          <w:rFonts w:asciiTheme="minorHAnsi" w:hAnsiTheme="minorHAnsi"/>
          <w:sz w:val="20"/>
          <w:szCs w:val="20"/>
        </w:rPr>
        <w:t>zamówienia.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>1. Cena oferty musi być wyrażona w złotych polskich w sposób jednoznaczny (bez propozycji alternatywnych) i winna obejmować: całkowity łąc</w:t>
      </w:r>
      <w:r w:rsidR="00D27CD1">
        <w:rPr>
          <w:rFonts w:asciiTheme="minorHAnsi" w:hAnsiTheme="minorHAnsi"/>
          <w:szCs w:val="20"/>
        </w:rPr>
        <w:t>zny koszt realizacji zamówienia</w:t>
      </w:r>
      <w:r w:rsidRPr="00803572">
        <w:rPr>
          <w:rFonts w:asciiTheme="minorHAnsi" w:hAnsiTheme="minorHAnsi"/>
          <w:szCs w:val="20"/>
        </w:rPr>
        <w:t xml:space="preserve"> </w:t>
      </w:r>
      <w:r w:rsidR="00D27CD1">
        <w:rPr>
          <w:rFonts w:asciiTheme="minorHAnsi" w:hAnsiTheme="minorHAnsi"/>
          <w:szCs w:val="20"/>
        </w:rPr>
        <w:t xml:space="preserve">z </w:t>
      </w:r>
      <w:r w:rsidR="003E17CA" w:rsidRPr="00803572">
        <w:rPr>
          <w:rFonts w:asciiTheme="minorHAnsi" w:hAnsiTheme="minorHAnsi"/>
          <w:szCs w:val="20"/>
        </w:rPr>
        <w:t>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  <w:r w:rsidR="00F62DAA">
        <w:rPr>
          <w:rFonts w:asciiTheme="minorHAnsi" w:hAnsiTheme="minorHAnsi"/>
          <w:szCs w:val="20"/>
        </w:rPr>
        <w:t xml:space="preserve"> Ceny jednostkowe należy dla każdego z elementów należy podać w formularzu asortymentowo – cenowym.</w:t>
      </w:r>
    </w:p>
    <w:p w:rsidR="004601D6" w:rsidRDefault="0034391E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 xml:space="preserve">z realizacją zamówienia, w tym </w:t>
      </w:r>
      <w:r w:rsidR="00A47F3D">
        <w:rPr>
          <w:rFonts w:asciiTheme="minorHAnsi" w:hAnsiTheme="minorHAnsi"/>
          <w:sz w:val="20"/>
          <w:szCs w:val="20"/>
        </w:rPr>
        <w:t>koszy</w:t>
      </w:r>
      <w:r w:rsidR="004601D6" w:rsidRPr="00803572">
        <w:rPr>
          <w:rFonts w:asciiTheme="minorHAnsi" w:hAnsiTheme="minorHAnsi"/>
          <w:sz w:val="20"/>
          <w:szCs w:val="20"/>
        </w:rPr>
        <w:t xml:space="preserve"> wynikając</w:t>
      </w:r>
      <w:r w:rsidR="00A47F3D">
        <w:rPr>
          <w:rFonts w:asciiTheme="minorHAnsi" w:hAnsiTheme="minorHAnsi"/>
          <w:sz w:val="20"/>
          <w:szCs w:val="20"/>
        </w:rPr>
        <w:t>e</w:t>
      </w:r>
      <w:r w:rsidR="004601D6" w:rsidRPr="00803572">
        <w:rPr>
          <w:rFonts w:asciiTheme="minorHAnsi" w:hAnsiTheme="minorHAnsi"/>
          <w:sz w:val="20"/>
          <w:szCs w:val="20"/>
        </w:rPr>
        <w:t xml:space="preserve"> z SIWZ, projektu umowy związane z </w:t>
      </w:r>
      <w:r w:rsidR="00A47F3D">
        <w:rPr>
          <w:rFonts w:asciiTheme="minorHAnsi" w:hAnsiTheme="minorHAnsi"/>
          <w:sz w:val="20"/>
          <w:szCs w:val="20"/>
        </w:rPr>
        <w:t>wykonywaniem zamówienia.</w:t>
      </w:r>
    </w:p>
    <w:p w:rsidR="00A47F3D" w:rsidRPr="00803572" w:rsidRDefault="00A47F3D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="00795684">
        <w:rPr>
          <w:rFonts w:asciiTheme="minorHAnsi" w:hAnsiTheme="minorHAnsi"/>
          <w:sz w:val="20"/>
          <w:szCs w:val="20"/>
        </w:rPr>
        <w:t xml:space="preserve"> Wykonawca wylicza cenę zgodnie z formularzem asortymentowo – cenowym oddzielnym dla każdej z części zamówienia.</w:t>
      </w:r>
    </w:p>
    <w:p w:rsidR="004601D6" w:rsidRPr="00803572" w:rsidRDefault="00F20A75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5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F20A75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F20A75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lastRenderedPageBreak/>
        <w:t>7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2" o:title=""/>
          </v:shape>
          <o:OLEObject Type="Embed" ProgID="Equation.3" ShapeID="_x0000_i1025" DrawAspect="Content" ObjectID="_1439636227" r:id="rId13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pt;height:18.75pt" o:ole="" filled="t">
            <v:fill color2="black"/>
            <v:imagedata r:id="rId14" o:title=""/>
          </v:shape>
          <o:OLEObject Type="Embed" ProgID="Equation.3" ShapeID="_x0000_i1026" DrawAspect="Content" ObjectID="_1439636228" r:id="rId15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8.75pt" o:ole="" filled="t">
            <v:fill color2="black"/>
            <v:imagedata r:id="rId16" o:title=""/>
          </v:shape>
          <o:OLEObject Type="Embed" ProgID="Equation.3" ShapeID="_x0000_i1027" DrawAspect="Content" ObjectID="_1439636229" r:id="rId17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</w:t>
      </w:r>
      <w:r w:rsidR="004E226C">
        <w:rPr>
          <w:rFonts w:asciiTheme="minorHAnsi" w:eastAsia="Arial" w:hAnsiTheme="minorHAnsi"/>
          <w:sz w:val="20"/>
          <w:szCs w:val="20"/>
        </w:rPr>
        <w:t>e</w:t>
      </w:r>
      <w:r w:rsidRPr="00803572">
        <w:rPr>
          <w:rFonts w:asciiTheme="minorHAnsi" w:eastAsia="Arial" w:hAnsiTheme="minorHAnsi"/>
          <w:sz w:val="20"/>
          <w:szCs w:val="20"/>
        </w:rPr>
        <w:t xml:space="preserve"> ofert</w:t>
      </w:r>
      <w:r w:rsidR="004E226C">
        <w:rPr>
          <w:rFonts w:asciiTheme="minorHAnsi" w:eastAsia="Arial" w:hAnsiTheme="minorHAnsi"/>
          <w:sz w:val="20"/>
          <w:szCs w:val="20"/>
        </w:rPr>
        <w:t>y</w:t>
      </w:r>
      <w:r w:rsidRPr="00803572">
        <w:rPr>
          <w:rFonts w:asciiTheme="minorHAnsi" w:eastAsia="Arial" w:hAnsiTheme="minorHAnsi"/>
          <w:sz w:val="20"/>
          <w:szCs w:val="20"/>
        </w:rPr>
        <w:t>, któr</w:t>
      </w:r>
      <w:r w:rsidR="004E226C">
        <w:rPr>
          <w:rFonts w:asciiTheme="minorHAnsi" w:eastAsia="Arial" w:hAnsiTheme="minorHAnsi"/>
          <w:sz w:val="20"/>
          <w:szCs w:val="20"/>
        </w:rPr>
        <w:t>e</w:t>
      </w:r>
      <w:r w:rsidRPr="00803572">
        <w:rPr>
          <w:rFonts w:asciiTheme="minorHAnsi" w:eastAsia="Arial" w:hAnsiTheme="minorHAnsi"/>
          <w:sz w:val="20"/>
          <w:szCs w:val="20"/>
        </w:rPr>
        <w:t xml:space="preserve"> otrzyma</w:t>
      </w:r>
      <w:r w:rsidR="004E226C">
        <w:rPr>
          <w:rFonts w:asciiTheme="minorHAnsi" w:eastAsia="Arial" w:hAnsiTheme="minorHAnsi"/>
          <w:sz w:val="20"/>
          <w:szCs w:val="20"/>
        </w:rPr>
        <w:t>ją</w:t>
      </w:r>
      <w:r w:rsidRPr="00803572">
        <w:rPr>
          <w:rFonts w:asciiTheme="minorHAnsi" w:eastAsia="Arial" w:hAnsiTheme="minorHAnsi"/>
          <w:sz w:val="20"/>
          <w:szCs w:val="20"/>
        </w:rPr>
        <w:t xml:space="preserve"> najwyższą liczbę punktów</w:t>
      </w:r>
      <w:r w:rsidR="004E226C">
        <w:rPr>
          <w:rFonts w:asciiTheme="minorHAnsi" w:eastAsia="Arial" w:hAnsiTheme="minorHAnsi"/>
          <w:sz w:val="20"/>
          <w:szCs w:val="20"/>
        </w:rPr>
        <w:t xml:space="preserve"> dla danej części</w:t>
      </w:r>
      <w:r w:rsidRPr="00803572">
        <w:rPr>
          <w:rFonts w:asciiTheme="minorHAnsi" w:eastAsia="Arial" w:hAnsiTheme="minorHAnsi"/>
          <w:sz w:val="20"/>
          <w:szCs w:val="20"/>
        </w:rPr>
        <w:t>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</w:t>
      </w:r>
      <w:r w:rsidRPr="00803572">
        <w:rPr>
          <w:rFonts w:asciiTheme="minorHAnsi" w:hAnsiTheme="minorHAnsi"/>
          <w:sz w:val="20"/>
          <w:szCs w:val="20"/>
        </w:rPr>
        <w:lastRenderedPageBreak/>
        <w:t>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E434DE" w:rsidRDefault="00AC727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E434DE">
        <w:rPr>
          <w:rFonts w:asciiTheme="minorHAnsi" w:hAnsiTheme="minorHAnsi"/>
          <w:sz w:val="20"/>
          <w:szCs w:val="20"/>
        </w:rPr>
        <w:t>) Umowę konsorcjum – jeśli jako najkorzystniejsza zostanie wybrana oferta wykonawców wspólnie ubiegających się o udzielenie zamówienia.</w:t>
      </w:r>
    </w:p>
    <w:p w:rsidR="00AC7271" w:rsidRPr="00803572" w:rsidRDefault="00AC727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Umowę z podwykonawcą lub zaakceptowany przez podwykonawcę projekt umowy.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803572" w:rsidRDefault="00695A7B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>Nie dotyczy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>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</w:t>
      </w:r>
      <w:r w:rsidR="000D7B05">
        <w:rPr>
          <w:rFonts w:asciiTheme="minorHAnsi" w:hAnsiTheme="minorHAnsi"/>
          <w:sz w:val="20"/>
          <w:szCs w:val="20"/>
        </w:rPr>
        <w:t>y</w:t>
      </w:r>
      <w:r w:rsidR="00D27CD1">
        <w:rPr>
          <w:rFonts w:asciiTheme="minorHAnsi" w:hAnsiTheme="minorHAnsi"/>
          <w:sz w:val="20"/>
          <w:szCs w:val="20"/>
        </w:rPr>
        <w:t xml:space="preserve"> um</w:t>
      </w:r>
      <w:r w:rsidR="000D7B05">
        <w:rPr>
          <w:rFonts w:asciiTheme="minorHAnsi" w:hAnsiTheme="minorHAnsi"/>
          <w:sz w:val="20"/>
          <w:szCs w:val="20"/>
        </w:rPr>
        <w:t xml:space="preserve">ów </w:t>
      </w:r>
      <w:r w:rsidR="00E7446F" w:rsidRPr="00803572">
        <w:rPr>
          <w:rFonts w:asciiTheme="minorHAnsi" w:hAnsiTheme="minorHAnsi"/>
          <w:sz w:val="20"/>
          <w:szCs w:val="20"/>
        </w:rPr>
        <w:t>stanowi</w:t>
      </w:r>
      <w:r w:rsidR="00D27CD1">
        <w:rPr>
          <w:rFonts w:asciiTheme="minorHAnsi" w:hAnsiTheme="minorHAnsi"/>
          <w:sz w:val="20"/>
          <w:szCs w:val="20"/>
        </w:rPr>
        <w:t>ą</w:t>
      </w:r>
      <w:r w:rsidR="0093114B">
        <w:rPr>
          <w:rFonts w:asciiTheme="minorHAnsi" w:hAnsiTheme="minorHAnsi"/>
          <w:sz w:val="20"/>
          <w:szCs w:val="20"/>
        </w:rPr>
        <w:t>c</w:t>
      </w:r>
      <w:r w:rsidR="000D7B05">
        <w:rPr>
          <w:rFonts w:asciiTheme="minorHAnsi" w:hAnsiTheme="minorHAnsi"/>
          <w:sz w:val="20"/>
          <w:szCs w:val="20"/>
        </w:rPr>
        <w:t>e</w:t>
      </w:r>
      <w:r w:rsidR="00E7446F" w:rsidRPr="00803572">
        <w:rPr>
          <w:rFonts w:asciiTheme="minorHAnsi" w:hAnsiTheme="minorHAnsi"/>
          <w:sz w:val="20"/>
          <w:szCs w:val="20"/>
        </w:rPr>
        <w:t xml:space="preserve"> załącznik</w:t>
      </w:r>
      <w:r w:rsidR="00D27CD1">
        <w:rPr>
          <w:rFonts w:asciiTheme="minorHAnsi" w:hAnsiTheme="minorHAnsi"/>
          <w:sz w:val="20"/>
          <w:szCs w:val="20"/>
        </w:rPr>
        <w:t>i</w:t>
      </w:r>
      <w:r w:rsidR="00E7446F" w:rsidRPr="00803572">
        <w:rPr>
          <w:rFonts w:asciiTheme="minorHAnsi" w:hAnsiTheme="minorHAnsi"/>
          <w:sz w:val="20"/>
          <w:szCs w:val="20"/>
        </w:rPr>
        <w:t xml:space="preserve"> nr</w:t>
      </w:r>
      <w:r w:rsidR="00121914">
        <w:rPr>
          <w:rFonts w:asciiTheme="minorHAnsi" w:hAnsiTheme="minorHAnsi"/>
          <w:sz w:val="20"/>
          <w:szCs w:val="20"/>
        </w:rPr>
        <w:t xml:space="preserve"> </w:t>
      </w:r>
      <w:r w:rsidR="000350CD">
        <w:rPr>
          <w:rFonts w:asciiTheme="minorHAnsi" w:hAnsiTheme="minorHAnsi"/>
          <w:b/>
          <w:sz w:val="20"/>
          <w:szCs w:val="20"/>
        </w:rPr>
        <w:t>5a, nr 5</w:t>
      </w:r>
      <w:r w:rsidR="000D7B05">
        <w:rPr>
          <w:rFonts w:asciiTheme="minorHAnsi" w:hAnsiTheme="minorHAnsi"/>
          <w:b/>
          <w:sz w:val="20"/>
          <w:szCs w:val="20"/>
        </w:rPr>
        <w:t xml:space="preserve">b, </w:t>
      </w:r>
      <w:r w:rsidR="00100F37">
        <w:rPr>
          <w:rFonts w:asciiTheme="minorHAnsi" w:hAnsiTheme="minorHAnsi"/>
          <w:b/>
          <w:sz w:val="20"/>
          <w:szCs w:val="20"/>
        </w:rPr>
        <w:t xml:space="preserve">nr </w:t>
      </w:r>
      <w:r w:rsidR="000350CD">
        <w:rPr>
          <w:rFonts w:asciiTheme="minorHAnsi" w:hAnsiTheme="minorHAnsi"/>
          <w:b/>
          <w:sz w:val="20"/>
          <w:szCs w:val="20"/>
        </w:rPr>
        <w:t>5</w:t>
      </w:r>
      <w:r w:rsidR="000D7B05">
        <w:rPr>
          <w:rFonts w:asciiTheme="minorHAnsi" w:hAnsiTheme="minorHAnsi"/>
          <w:b/>
          <w:sz w:val="20"/>
          <w:szCs w:val="20"/>
        </w:rPr>
        <w:t>c</w:t>
      </w:r>
      <w:r w:rsidR="000350CD">
        <w:rPr>
          <w:rFonts w:asciiTheme="minorHAnsi" w:hAnsiTheme="minorHAnsi"/>
          <w:b/>
          <w:sz w:val="20"/>
          <w:szCs w:val="20"/>
        </w:rPr>
        <w:t>, nr 5</w:t>
      </w:r>
      <w:bookmarkStart w:id="0" w:name="_GoBack"/>
      <w:bookmarkEnd w:id="0"/>
      <w:r w:rsidR="00100F37">
        <w:rPr>
          <w:rFonts w:asciiTheme="minorHAnsi" w:hAnsiTheme="minorHAnsi"/>
          <w:b/>
          <w:sz w:val="20"/>
          <w:szCs w:val="20"/>
        </w:rPr>
        <w:t>d</w:t>
      </w:r>
      <w:r w:rsidR="00D27CD1">
        <w:rPr>
          <w:rFonts w:asciiTheme="minorHAnsi" w:hAnsiTheme="minorHAnsi"/>
          <w:sz w:val="20"/>
          <w:szCs w:val="20"/>
        </w:rPr>
        <w:t xml:space="preserve"> do SIWZ. W projektach umow</w:t>
      </w:r>
      <w:r w:rsidR="0093114B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 xml:space="preserve"> przewidziano i opisano </w:t>
      </w:r>
      <w:r w:rsidR="0065112B">
        <w:rPr>
          <w:rFonts w:asciiTheme="minorHAnsi" w:hAnsiTheme="minorHAnsi"/>
          <w:sz w:val="20"/>
          <w:szCs w:val="20"/>
        </w:rPr>
        <w:t xml:space="preserve">ich </w:t>
      </w:r>
      <w:r w:rsidRPr="00803572">
        <w:rPr>
          <w:rFonts w:asciiTheme="minorHAnsi" w:hAnsiTheme="minorHAnsi"/>
          <w:sz w:val="20"/>
          <w:szCs w:val="20"/>
        </w:rPr>
        <w:t>możliwe istotne zmiany.</w:t>
      </w:r>
    </w:p>
    <w:p w:rsidR="009E4125" w:rsidRDefault="009E4125" w:rsidP="009E4125">
      <w:pPr>
        <w:pStyle w:val="Standard"/>
        <w:tabs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 wykonawców wspólnie ubiegających się o udzielenie zamówienia</w:t>
      </w:r>
      <w:r>
        <w:rPr>
          <w:rFonts w:asciiTheme="minorHAnsi" w:hAnsiTheme="minorHAnsi"/>
          <w:sz w:val="20"/>
          <w:szCs w:val="20"/>
        </w:rPr>
        <w:t xml:space="preserve"> projekt umowy zostanie uzupełniony o zapisy dotyczące solidarnej odpowiedzialności konsorcjantów wobec Zamawiającego za wykonanie przedmiotu zamówienia.</w:t>
      </w:r>
    </w:p>
    <w:p w:rsidR="009E4125" w:rsidRPr="009E4125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</w:t>
      </w:r>
      <w:r w:rsidRPr="00F37E4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w której wskazano, iż wykonawca będzie korzystał z pomocy podwykonawców, projekt umowy zostanie uzupełniony o zapisy dotyczące podwykonawstwa. 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="002357F5"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="002357F5"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="002357F5"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="002357F5"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 w:rsidR="002357F5"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 w:rsidR="002357F5"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7. </w:t>
      </w:r>
      <w:r w:rsidR="002357F5"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 xml:space="preserve">8.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9E412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2357F5" w:rsidRPr="00803572">
        <w:rPr>
          <w:rFonts w:asciiTheme="minorHAnsi" w:hAnsiTheme="minorHAnsi"/>
          <w:sz w:val="20"/>
          <w:szCs w:val="20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>. zm.)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D27CD1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F20A75" w:rsidRDefault="002357F5" w:rsidP="00F20A75">
      <w:pPr>
        <w:rPr>
          <w:rFonts w:asciiTheme="minorHAnsi" w:hAnsiTheme="minorHAnsi"/>
          <w:sz w:val="20"/>
          <w:szCs w:val="20"/>
        </w:rPr>
      </w:pPr>
      <w:r w:rsidRPr="00D27CD1">
        <w:rPr>
          <w:rFonts w:asciiTheme="minorHAnsi" w:hAnsiTheme="minorHAnsi"/>
          <w:sz w:val="20"/>
          <w:szCs w:val="20"/>
        </w:rPr>
        <w:t xml:space="preserve">1. </w:t>
      </w:r>
      <w:r w:rsidR="00F20A75" w:rsidRPr="00D27CD1">
        <w:rPr>
          <w:rFonts w:asciiTheme="minorHAnsi" w:hAnsiTheme="minorHAnsi"/>
          <w:sz w:val="20"/>
          <w:szCs w:val="20"/>
        </w:rPr>
        <w:t>Zamawiający nie dopuszcza wykonywania przedmiotu zamówienia przy udziale podwykonawców.</w:t>
      </w:r>
    </w:p>
    <w:p w:rsidR="009E4125" w:rsidRDefault="009E4125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sytuacji, gdy wykonawca będzie korzystał z pomocy podwykonawców informację, o tym fakcie musi zamieści w odpowiedniej części formularza ofertowego.</w:t>
      </w:r>
    </w:p>
    <w:p w:rsidR="00776A3C" w:rsidRPr="00D67564" w:rsidRDefault="00776A3C" w:rsidP="00F20A75">
      <w:pPr>
        <w:rPr>
          <w:rFonts w:asciiTheme="minorHAnsi" w:hAnsiTheme="minorHAnsi"/>
          <w:b/>
          <w:sz w:val="20"/>
          <w:szCs w:val="20"/>
        </w:rPr>
      </w:pPr>
      <w:r w:rsidRPr="00D67564">
        <w:rPr>
          <w:rFonts w:asciiTheme="minorHAnsi" w:hAnsiTheme="minorHAnsi"/>
          <w:b/>
          <w:sz w:val="20"/>
          <w:szCs w:val="20"/>
        </w:rPr>
        <w:t>2. Zamawiający dopuszcza składania ofert częściowych.</w:t>
      </w:r>
    </w:p>
    <w:p w:rsidR="00516612" w:rsidRDefault="00516612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Wykonawcy może złożyć ofertę częściową obejmującą jedną lub więcej części.</w:t>
      </w:r>
    </w:p>
    <w:p w:rsidR="00516612" w:rsidRDefault="00516612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wypełnia tylko te części Formularza Ofertowego na które chce złożyć ofertę.</w:t>
      </w:r>
    </w:p>
    <w:p w:rsidR="00516612" w:rsidRPr="00D27CD1" w:rsidRDefault="00516612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Formularza Ofertowego dołączyć należy formularz asortymentowo – cenowy dla tych części zamówienia na które chce złożyć ofertę.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2357F5" w:rsidRPr="00803572">
        <w:rPr>
          <w:rFonts w:asciiTheme="minorHAnsi" w:hAnsiTheme="minorHAnsi"/>
          <w:sz w:val="20"/>
          <w:szCs w:val="20"/>
        </w:rPr>
        <w:t>Formularz ofertowy – załącznik 1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770258" w:rsidRPr="00803572" w:rsidRDefault="00770258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 Formularz asortymentowo – cenowy </w:t>
      </w:r>
      <w:r w:rsidR="00DB25CC">
        <w:rPr>
          <w:rFonts w:asciiTheme="minorHAnsi" w:hAnsiTheme="minorHAnsi"/>
          <w:sz w:val="20"/>
          <w:szCs w:val="20"/>
        </w:rPr>
        <w:t xml:space="preserve">– załącznik </w:t>
      </w:r>
      <w:r w:rsidR="00624676">
        <w:rPr>
          <w:rFonts w:asciiTheme="minorHAnsi" w:hAnsiTheme="minorHAnsi"/>
          <w:sz w:val="20"/>
          <w:szCs w:val="20"/>
        </w:rPr>
        <w:t>1</w:t>
      </w:r>
      <w:r w:rsidR="00EF2E82">
        <w:rPr>
          <w:rFonts w:asciiTheme="minorHAnsi" w:hAnsiTheme="minorHAnsi"/>
          <w:sz w:val="20"/>
          <w:szCs w:val="20"/>
        </w:rPr>
        <w:t>a, 1b, 1</w:t>
      </w:r>
      <w:r w:rsidR="00624676">
        <w:rPr>
          <w:rFonts w:asciiTheme="minorHAnsi" w:hAnsiTheme="minorHAnsi"/>
          <w:sz w:val="20"/>
          <w:szCs w:val="20"/>
        </w:rPr>
        <w:t>c, 1d, 1e, 1f</w:t>
      </w:r>
      <w:r w:rsidR="00DB25CC">
        <w:rPr>
          <w:rFonts w:asciiTheme="minorHAnsi" w:hAnsiTheme="minorHAnsi"/>
          <w:sz w:val="20"/>
          <w:szCs w:val="20"/>
        </w:rPr>
        <w:t xml:space="preserve"> (Formularze oddzielne dla każdej części znajdują się w zakładkach)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2357F5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 xml:space="preserve">Oświadczenie o spełnieniu warunków określonych w art. 22 ust. 1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 - załącznik </w:t>
      </w:r>
      <w:r w:rsidR="001D3529">
        <w:rPr>
          <w:rFonts w:asciiTheme="minorHAnsi" w:hAnsiTheme="minorHAnsi"/>
          <w:sz w:val="20"/>
          <w:szCs w:val="20"/>
        </w:rPr>
        <w:t>2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2357F5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5B002A">
        <w:rPr>
          <w:rFonts w:asciiTheme="minorHAnsi" w:hAnsiTheme="minorHAnsi"/>
          <w:sz w:val="20"/>
          <w:szCs w:val="20"/>
        </w:rPr>
        <w:t xml:space="preserve">załącznik </w:t>
      </w:r>
      <w:r w:rsidR="001D3529">
        <w:rPr>
          <w:rFonts w:asciiTheme="minorHAnsi" w:hAnsiTheme="minorHAnsi"/>
          <w:sz w:val="20"/>
          <w:szCs w:val="20"/>
        </w:rPr>
        <w:t>3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1F6B1A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1F6B1A"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5B002A">
        <w:rPr>
          <w:rFonts w:asciiTheme="minorHAnsi" w:hAnsiTheme="minorHAnsi"/>
          <w:sz w:val="20"/>
          <w:szCs w:val="20"/>
        </w:rPr>
        <w:t xml:space="preserve"> –załącznik </w:t>
      </w:r>
      <w:r w:rsidR="001D3529">
        <w:rPr>
          <w:rFonts w:asciiTheme="minorHAnsi" w:hAnsiTheme="minorHAnsi"/>
          <w:sz w:val="20"/>
          <w:szCs w:val="20"/>
        </w:rPr>
        <w:t>4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2357F5" w:rsidRDefault="00B65AB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Projekt</w:t>
      </w:r>
      <w:r w:rsidR="00B65169">
        <w:rPr>
          <w:rFonts w:asciiTheme="minorHAnsi" w:hAnsiTheme="minorHAnsi"/>
          <w:sz w:val="20"/>
          <w:szCs w:val="20"/>
        </w:rPr>
        <w:t xml:space="preserve">y umów </w:t>
      </w:r>
      <w:r w:rsidR="002357F5" w:rsidRPr="00803572">
        <w:rPr>
          <w:rFonts w:asciiTheme="minorHAnsi" w:hAnsiTheme="minorHAnsi"/>
          <w:sz w:val="20"/>
          <w:szCs w:val="20"/>
        </w:rPr>
        <w:t>– załącznik</w:t>
      </w:r>
      <w:r w:rsidR="005B002A">
        <w:rPr>
          <w:rFonts w:asciiTheme="minorHAnsi" w:hAnsiTheme="minorHAnsi"/>
          <w:sz w:val="20"/>
          <w:szCs w:val="20"/>
        </w:rPr>
        <w:t xml:space="preserve"> </w:t>
      </w:r>
      <w:r w:rsidR="001D3529">
        <w:rPr>
          <w:rFonts w:asciiTheme="minorHAnsi" w:hAnsiTheme="minorHAnsi"/>
          <w:sz w:val="20"/>
          <w:szCs w:val="20"/>
        </w:rPr>
        <w:t>5</w:t>
      </w:r>
      <w:r w:rsidR="00EC59A3">
        <w:rPr>
          <w:rFonts w:asciiTheme="minorHAnsi" w:hAnsiTheme="minorHAnsi"/>
          <w:sz w:val="20"/>
          <w:szCs w:val="20"/>
        </w:rPr>
        <w:t xml:space="preserve">a, </w:t>
      </w:r>
      <w:r w:rsidR="001D3529">
        <w:rPr>
          <w:rFonts w:asciiTheme="minorHAnsi" w:hAnsiTheme="minorHAnsi"/>
          <w:sz w:val="20"/>
          <w:szCs w:val="20"/>
        </w:rPr>
        <w:t>5</w:t>
      </w:r>
      <w:r w:rsidR="00EC59A3">
        <w:rPr>
          <w:rFonts w:asciiTheme="minorHAnsi" w:hAnsiTheme="minorHAnsi"/>
          <w:sz w:val="20"/>
          <w:szCs w:val="20"/>
        </w:rPr>
        <w:t xml:space="preserve">b, </w:t>
      </w:r>
      <w:r w:rsidR="001D3529">
        <w:rPr>
          <w:rFonts w:asciiTheme="minorHAnsi" w:hAnsiTheme="minorHAnsi"/>
          <w:sz w:val="20"/>
          <w:szCs w:val="20"/>
        </w:rPr>
        <w:t>5</w:t>
      </w:r>
      <w:r w:rsidR="00EC59A3">
        <w:rPr>
          <w:rFonts w:asciiTheme="minorHAnsi" w:hAnsiTheme="minorHAnsi"/>
          <w:sz w:val="20"/>
          <w:szCs w:val="20"/>
        </w:rPr>
        <w:t>c,</w:t>
      </w:r>
    </w:p>
    <w:p w:rsidR="00D61304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7. Opis przedmiotu zamów</w:t>
      </w:r>
      <w:r w:rsidR="00EC59A3">
        <w:rPr>
          <w:rFonts w:asciiTheme="minorHAnsi" w:hAnsiTheme="minorHAnsi"/>
          <w:sz w:val="20"/>
          <w:szCs w:val="20"/>
        </w:rPr>
        <w:t xml:space="preserve">ienia – Część I – załącznik nr </w:t>
      </w:r>
      <w:r w:rsidR="001D3529">
        <w:rPr>
          <w:rFonts w:asciiTheme="minorHAnsi" w:hAnsiTheme="minorHAnsi"/>
          <w:sz w:val="20"/>
          <w:szCs w:val="20"/>
        </w:rPr>
        <w:t>6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D61304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8. Opis przedmiotu zamówienia – Część II – załącznik nr </w:t>
      </w:r>
      <w:r w:rsidR="001D3529">
        <w:rPr>
          <w:rFonts w:asciiTheme="minorHAnsi" w:hAnsiTheme="minorHAnsi"/>
          <w:sz w:val="20"/>
          <w:szCs w:val="20"/>
        </w:rPr>
        <w:t>7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D61304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9. Opis przedmiotu zamówienia – Część III – załącznik nr </w:t>
      </w:r>
      <w:r w:rsidR="001D3529">
        <w:rPr>
          <w:rFonts w:asciiTheme="minorHAnsi" w:hAnsiTheme="minorHAnsi"/>
          <w:sz w:val="20"/>
          <w:szCs w:val="20"/>
        </w:rPr>
        <w:t>8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D61304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10. Opis przedmiotu zamówienia – Część IV – załącznik nr </w:t>
      </w:r>
      <w:r w:rsidR="001D3529">
        <w:rPr>
          <w:rFonts w:asciiTheme="minorHAnsi" w:hAnsiTheme="minorHAnsi"/>
          <w:sz w:val="20"/>
          <w:szCs w:val="20"/>
        </w:rPr>
        <w:t>9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D61304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11. Opis przedmiotu zamówienia – Część V – załącznik nr 1</w:t>
      </w:r>
      <w:r w:rsidR="001D3529">
        <w:rPr>
          <w:rFonts w:asciiTheme="minorHAnsi" w:hAnsiTheme="minorHAnsi"/>
          <w:sz w:val="20"/>
          <w:szCs w:val="20"/>
        </w:rPr>
        <w:t>0</w:t>
      </w:r>
      <w:r w:rsidR="00EC59A3">
        <w:rPr>
          <w:rFonts w:asciiTheme="minorHAnsi" w:hAnsiTheme="minorHAnsi"/>
          <w:sz w:val="20"/>
          <w:szCs w:val="20"/>
        </w:rPr>
        <w:t>,</w:t>
      </w:r>
    </w:p>
    <w:p w:rsidR="00D61304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12. Opis przedmiotu zamówienia – Część V– załącznik nr 1</w:t>
      </w:r>
      <w:r w:rsidR="001D3529">
        <w:rPr>
          <w:rFonts w:asciiTheme="minorHAnsi" w:hAnsiTheme="minorHAnsi"/>
          <w:sz w:val="20"/>
          <w:szCs w:val="20"/>
        </w:rPr>
        <w:t>1</w:t>
      </w:r>
      <w:r w:rsidR="00EC59A3">
        <w:rPr>
          <w:rFonts w:asciiTheme="minorHAnsi" w:hAnsiTheme="minorHAnsi"/>
          <w:sz w:val="20"/>
          <w:szCs w:val="20"/>
        </w:rPr>
        <w:t>.</w:t>
      </w:r>
    </w:p>
    <w:p w:rsidR="00C44C03" w:rsidRPr="00FB21F8" w:rsidRDefault="00C44C03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snapToGrid w:val="0"/>
        </w:rPr>
      </w:pPr>
    </w:p>
    <w:sectPr w:rsidR="00C44C03" w:rsidRPr="00FB21F8" w:rsidSect="00A85A33">
      <w:footerReference w:type="default" r:id="rId18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24" w:rsidRDefault="00E60524">
      <w:r>
        <w:separator/>
      </w:r>
    </w:p>
  </w:endnote>
  <w:endnote w:type="continuationSeparator" w:id="0">
    <w:p w:rsidR="00E60524" w:rsidRDefault="00E6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358177"/>
      <w:docPartObj>
        <w:docPartGallery w:val="Page Numbers (Bottom of Page)"/>
        <w:docPartUnique/>
      </w:docPartObj>
    </w:sdtPr>
    <w:sdtEndPr/>
    <w:sdtContent>
      <w:p w:rsidR="00F7686E" w:rsidRDefault="00AA6D64">
        <w:pPr>
          <w:pStyle w:val="Stopka"/>
          <w:jc w:val="right"/>
        </w:pPr>
        <w:r>
          <w:fldChar w:fldCharType="begin"/>
        </w:r>
        <w:r w:rsidR="00F7686E">
          <w:instrText>PAGE   \* MERGEFORMAT</w:instrText>
        </w:r>
        <w:r>
          <w:fldChar w:fldCharType="separate"/>
        </w:r>
        <w:r w:rsidR="000D6B46">
          <w:rPr>
            <w:noProof/>
          </w:rPr>
          <w:t>1</w:t>
        </w:r>
        <w:r>
          <w:fldChar w:fldCharType="end"/>
        </w:r>
      </w:p>
    </w:sdtContent>
  </w:sdt>
  <w:p w:rsidR="00E60524" w:rsidRDefault="00E60524">
    <w:pPr>
      <w:jc w:val="center"/>
      <w:rPr>
        <w:rFonts w:ascii="Arial" w:hAnsi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24" w:rsidRDefault="0075786D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E60524" w:rsidRDefault="00AA6D64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E60524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0D6B46">
                  <w:rPr>
                    <w:rStyle w:val="Numerstrony"/>
                    <w:noProof/>
                    <w:color w:val="808080"/>
                    <w:sz w:val="18"/>
                  </w:rPr>
                  <w:t>12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24" w:rsidRDefault="00E60524">
      <w:r>
        <w:separator/>
      </w:r>
    </w:p>
  </w:footnote>
  <w:footnote w:type="continuationSeparator" w:id="0">
    <w:p w:rsidR="00E60524" w:rsidRDefault="00E6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1A763F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9">
    <w:nsid w:val="2EFC2BF2"/>
    <w:multiLevelType w:val="hybridMultilevel"/>
    <w:tmpl w:val="505E8AA2"/>
    <w:lvl w:ilvl="0" w:tplc="93E40A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6F929B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2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C80280C"/>
    <w:multiLevelType w:val="hybridMultilevel"/>
    <w:tmpl w:val="D49E5AFE"/>
    <w:lvl w:ilvl="0" w:tplc="6C186F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C42363A"/>
    <w:multiLevelType w:val="hybridMultilevel"/>
    <w:tmpl w:val="1E9E1BB6"/>
    <w:lvl w:ilvl="0" w:tplc="86D07A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34"/>
  </w:num>
  <w:num w:numId="21">
    <w:abstractNumId w:val="33"/>
  </w:num>
  <w:num w:numId="22">
    <w:abstractNumId w:val="29"/>
  </w:num>
  <w:num w:numId="23">
    <w:abstractNumId w:val="28"/>
  </w:num>
  <w:num w:numId="2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6D28"/>
    <w:rsid w:val="00010A7A"/>
    <w:rsid w:val="0001169D"/>
    <w:rsid w:val="0001393C"/>
    <w:rsid w:val="00016633"/>
    <w:rsid w:val="000350CD"/>
    <w:rsid w:val="00040484"/>
    <w:rsid w:val="00044B3F"/>
    <w:rsid w:val="00045E0B"/>
    <w:rsid w:val="00046CE7"/>
    <w:rsid w:val="00061E61"/>
    <w:rsid w:val="00066E4F"/>
    <w:rsid w:val="00067DBC"/>
    <w:rsid w:val="00082A3A"/>
    <w:rsid w:val="00085FF2"/>
    <w:rsid w:val="000926B2"/>
    <w:rsid w:val="0009491F"/>
    <w:rsid w:val="000964F1"/>
    <w:rsid w:val="000A46CC"/>
    <w:rsid w:val="000B7C36"/>
    <w:rsid w:val="000C0B46"/>
    <w:rsid w:val="000C0B7B"/>
    <w:rsid w:val="000C7C1B"/>
    <w:rsid w:val="000D6111"/>
    <w:rsid w:val="000D699A"/>
    <w:rsid w:val="000D6B46"/>
    <w:rsid w:val="000D7B05"/>
    <w:rsid w:val="000E1FD6"/>
    <w:rsid w:val="000E2DC8"/>
    <w:rsid w:val="000F0FBD"/>
    <w:rsid w:val="000F3070"/>
    <w:rsid w:val="0010013D"/>
    <w:rsid w:val="00100F37"/>
    <w:rsid w:val="001048AE"/>
    <w:rsid w:val="00105708"/>
    <w:rsid w:val="00111BA2"/>
    <w:rsid w:val="00120C17"/>
    <w:rsid w:val="00120D00"/>
    <w:rsid w:val="00121914"/>
    <w:rsid w:val="00123CC4"/>
    <w:rsid w:val="00127DD5"/>
    <w:rsid w:val="00135B7A"/>
    <w:rsid w:val="001414CF"/>
    <w:rsid w:val="00141C2F"/>
    <w:rsid w:val="00146257"/>
    <w:rsid w:val="00150048"/>
    <w:rsid w:val="00150D78"/>
    <w:rsid w:val="0015247D"/>
    <w:rsid w:val="00152B32"/>
    <w:rsid w:val="00155DC2"/>
    <w:rsid w:val="00155DF2"/>
    <w:rsid w:val="00160970"/>
    <w:rsid w:val="00164D78"/>
    <w:rsid w:val="0017199D"/>
    <w:rsid w:val="00182FCB"/>
    <w:rsid w:val="00186865"/>
    <w:rsid w:val="0019618A"/>
    <w:rsid w:val="001A1D57"/>
    <w:rsid w:val="001A3D3A"/>
    <w:rsid w:val="001A4C86"/>
    <w:rsid w:val="001A59F2"/>
    <w:rsid w:val="001B6DE6"/>
    <w:rsid w:val="001C0B21"/>
    <w:rsid w:val="001C4124"/>
    <w:rsid w:val="001C59A7"/>
    <w:rsid w:val="001D3529"/>
    <w:rsid w:val="001E5688"/>
    <w:rsid w:val="001F5FD4"/>
    <w:rsid w:val="001F6B1A"/>
    <w:rsid w:val="00206D4E"/>
    <w:rsid w:val="00211C7D"/>
    <w:rsid w:val="00211CA6"/>
    <w:rsid w:val="00214607"/>
    <w:rsid w:val="002357F5"/>
    <w:rsid w:val="00236F2E"/>
    <w:rsid w:val="0025592F"/>
    <w:rsid w:val="00257DA2"/>
    <w:rsid w:val="00260BB9"/>
    <w:rsid w:val="002628C4"/>
    <w:rsid w:val="00266461"/>
    <w:rsid w:val="00267E88"/>
    <w:rsid w:val="0027481B"/>
    <w:rsid w:val="002773BB"/>
    <w:rsid w:val="0028550E"/>
    <w:rsid w:val="002A00E6"/>
    <w:rsid w:val="002B031A"/>
    <w:rsid w:val="002B77B4"/>
    <w:rsid w:val="002B7F2B"/>
    <w:rsid w:val="002C34DB"/>
    <w:rsid w:val="002C5EB1"/>
    <w:rsid w:val="002C6D6D"/>
    <w:rsid w:val="002C7DFD"/>
    <w:rsid w:val="002E164A"/>
    <w:rsid w:val="002E1912"/>
    <w:rsid w:val="002E2205"/>
    <w:rsid w:val="0030696F"/>
    <w:rsid w:val="0030716D"/>
    <w:rsid w:val="00307DCA"/>
    <w:rsid w:val="00320B34"/>
    <w:rsid w:val="003235D3"/>
    <w:rsid w:val="003300D0"/>
    <w:rsid w:val="00333009"/>
    <w:rsid w:val="0034391E"/>
    <w:rsid w:val="00345BFD"/>
    <w:rsid w:val="00346AE1"/>
    <w:rsid w:val="00346E7F"/>
    <w:rsid w:val="0035624E"/>
    <w:rsid w:val="00367995"/>
    <w:rsid w:val="00393736"/>
    <w:rsid w:val="00396C32"/>
    <w:rsid w:val="003972BC"/>
    <w:rsid w:val="00397943"/>
    <w:rsid w:val="003A2B50"/>
    <w:rsid w:val="003A32DE"/>
    <w:rsid w:val="003A69E1"/>
    <w:rsid w:val="003B3C91"/>
    <w:rsid w:val="003B684A"/>
    <w:rsid w:val="003D0162"/>
    <w:rsid w:val="003D266D"/>
    <w:rsid w:val="003D5D01"/>
    <w:rsid w:val="003E17CA"/>
    <w:rsid w:val="003E3BE6"/>
    <w:rsid w:val="003F143B"/>
    <w:rsid w:val="003F1EDC"/>
    <w:rsid w:val="003F5466"/>
    <w:rsid w:val="003F5539"/>
    <w:rsid w:val="00403FAD"/>
    <w:rsid w:val="00420ABA"/>
    <w:rsid w:val="00423D1B"/>
    <w:rsid w:val="004273C8"/>
    <w:rsid w:val="00434329"/>
    <w:rsid w:val="00436596"/>
    <w:rsid w:val="00437539"/>
    <w:rsid w:val="004432B7"/>
    <w:rsid w:val="004601D6"/>
    <w:rsid w:val="00462B4A"/>
    <w:rsid w:val="0046420D"/>
    <w:rsid w:val="00465ACE"/>
    <w:rsid w:val="0047103F"/>
    <w:rsid w:val="00481D98"/>
    <w:rsid w:val="0048290D"/>
    <w:rsid w:val="00483735"/>
    <w:rsid w:val="00485E97"/>
    <w:rsid w:val="00486A2E"/>
    <w:rsid w:val="00494FBA"/>
    <w:rsid w:val="004A5221"/>
    <w:rsid w:val="004A70F7"/>
    <w:rsid w:val="004B030C"/>
    <w:rsid w:val="004C143A"/>
    <w:rsid w:val="004C4387"/>
    <w:rsid w:val="004C5FF4"/>
    <w:rsid w:val="004D09FD"/>
    <w:rsid w:val="004E1DE3"/>
    <w:rsid w:val="004E226C"/>
    <w:rsid w:val="004E2A4D"/>
    <w:rsid w:val="005005A7"/>
    <w:rsid w:val="00500703"/>
    <w:rsid w:val="00502C76"/>
    <w:rsid w:val="00506E31"/>
    <w:rsid w:val="005105DC"/>
    <w:rsid w:val="00516612"/>
    <w:rsid w:val="00520336"/>
    <w:rsid w:val="005358FA"/>
    <w:rsid w:val="00537C15"/>
    <w:rsid w:val="00537F2A"/>
    <w:rsid w:val="00555E3B"/>
    <w:rsid w:val="00561EBF"/>
    <w:rsid w:val="00564B07"/>
    <w:rsid w:val="005659BC"/>
    <w:rsid w:val="0057032B"/>
    <w:rsid w:val="00572827"/>
    <w:rsid w:val="00585BFB"/>
    <w:rsid w:val="00587514"/>
    <w:rsid w:val="00595923"/>
    <w:rsid w:val="005A311B"/>
    <w:rsid w:val="005A7954"/>
    <w:rsid w:val="005B002A"/>
    <w:rsid w:val="005B4C77"/>
    <w:rsid w:val="005B5855"/>
    <w:rsid w:val="005B681B"/>
    <w:rsid w:val="005C0CD8"/>
    <w:rsid w:val="005E2F9F"/>
    <w:rsid w:val="005E4E49"/>
    <w:rsid w:val="005E54D4"/>
    <w:rsid w:val="005E7702"/>
    <w:rsid w:val="005F5BF0"/>
    <w:rsid w:val="00601680"/>
    <w:rsid w:val="00610401"/>
    <w:rsid w:val="00611E17"/>
    <w:rsid w:val="006162CE"/>
    <w:rsid w:val="00622B79"/>
    <w:rsid w:val="00624676"/>
    <w:rsid w:val="00632EAD"/>
    <w:rsid w:val="00640785"/>
    <w:rsid w:val="00640CFF"/>
    <w:rsid w:val="006426B8"/>
    <w:rsid w:val="0065112B"/>
    <w:rsid w:val="00653DE1"/>
    <w:rsid w:val="00654743"/>
    <w:rsid w:val="0066080C"/>
    <w:rsid w:val="00661127"/>
    <w:rsid w:val="00666346"/>
    <w:rsid w:val="00666A9B"/>
    <w:rsid w:val="00670742"/>
    <w:rsid w:val="0067698A"/>
    <w:rsid w:val="00676C4F"/>
    <w:rsid w:val="00677730"/>
    <w:rsid w:val="00695A7B"/>
    <w:rsid w:val="006A1BB4"/>
    <w:rsid w:val="006B70FE"/>
    <w:rsid w:val="006C1233"/>
    <w:rsid w:val="006C598A"/>
    <w:rsid w:val="006D1339"/>
    <w:rsid w:val="006D1413"/>
    <w:rsid w:val="006D4908"/>
    <w:rsid w:val="006E11C1"/>
    <w:rsid w:val="006F394C"/>
    <w:rsid w:val="006F43E4"/>
    <w:rsid w:val="0070201A"/>
    <w:rsid w:val="007112D9"/>
    <w:rsid w:val="00715CB1"/>
    <w:rsid w:val="0071703A"/>
    <w:rsid w:val="007171D4"/>
    <w:rsid w:val="00722C80"/>
    <w:rsid w:val="00726688"/>
    <w:rsid w:val="007313B1"/>
    <w:rsid w:val="0073321A"/>
    <w:rsid w:val="007337FD"/>
    <w:rsid w:val="007359E6"/>
    <w:rsid w:val="00750C77"/>
    <w:rsid w:val="007578EF"/>
    <w:rsid w:val="0076537D"/>
    <w:rsid w:val="0076651A"/>
    <w:rsid w:val="00770258"/>
    <w:rsid w:val="00773CFA"/>
    <w:rsid w:val="00776547"/>
    <w:rsid w:val="00776A3C"/>
    <w:rsid w:val="00781AF8"/>
    <w:rsid w:val="00781E45"/>
    <w:rsid w:val="00783EB1"/>
    <w:rsid w:val="00787B9B"/>
    <w:rsid w:val="00793172"/>
    <w:rsid w:val="00795684"/>
    <w:rsid w:val="00796719"/>
    <w:rsid w:val="00797092"/>
    <w:rsid w:val="007973D7"/>
    <w:rsid w:val="007A3981"/>
    <w:rsid w:val="007C19D8"/>
    <w:rsid w:val="007C6423"/>
    <w:rsid w:val="007D06D9"/>
    <w:rsid w:val="007D2CBC"/>
    <w:rsid w:val="007E6510"/>
    <w:rsid w:val="007E7B32"/>
    <w:rsid w:val="007F6EB4"/>
    <w:rsid w:val="00803572"/>
    <w:rsid w:val="00805769"/>
    <w:rsid w:val="00813694"/>
    <w:rsid w:val="00815F4A"/>
    <w:rsid w:val="00816FA1"/>
    <w:rsid w:val="008304E5"/>
    <w:rsid w:val="0084098A"/>
    <w:rsid w:val="00845956"/>
    <w:rsid w:val="00847EB7"/>
    <w:rsid w:val="00860E85"/>
    <w:rsid w:val="00861AF4"/>
    <w:rsid w:val="00865F48"/>
    <w:rsid w:val="008666E9"/>
    <w:rsid w:val="00866DA1"/>
    <w:rsid w:val="00870233"/>
    <w:rsid w:val="0087379E"/>
    <w:rsid w:val="00883313"/>
    <w:rsid w:val="008859C6"/>
    <w:rsid w:val="00894447"/>
    <w:rsid w:val="008A3536"/>
    <w:rsid w:val="008B0DB2"/>
    <w:rsid w:val="008B185D"/>
    <w:rsid w:val="008C6E65"/>
    <w:rsid w:val="008D36BF"/>
    <w:rsid w:val="008D3E25"/>
    <w:rsid w:val="008F430D"/>
    <w:rsid w:val="008F5A4C"/>
    <w:rsid w:val="008F7D47"/>
    <w:rsid w:val="00905CBA"/>
    <w:rsid w:val="00906789"/>
    <w:rsid w:val="00925F66"/>
    <w:rsid w:val="00930EC3"/>
    <w:rsid w:val="0093114B"/>
    <w:rsid w:val="009366BF"/>
    <w:rsid w:val="00936DA1"/>
    <w:rsid w:val="00937AEC"/>
    <w:rsid w:val="009409E1"/>
    <w:rsid w:val="00944FCD"/>
    <w:rsid w:val="00945C8D"/>
    <w:rsid w:val="009511E7"/>
    <w:rsid w:val="00962E38"/>
    <w:rsid w:val="00972295"/>
    <w:rsid w:val="00973DC9"/>
    <w:rsid w:val="00977D87"/>
    <w:rsid w:val="00986332"/>
    <w:rsid w:val="0098779B"/>
    <w:rsid w:val="00987AB4"/>
    <w:rsid w:val="00997E53"/>
    <w:rsid w:val="009A231C"/>
    <w:rsid w:val="009A6A54"/>
    <w:rsid w:val="009B14A8"/>
    <w:rsid w:val="009B4856"/>
    <w:rsid w:val="009E4125"/>
    <w:rsid w:val="009F4FFB"/>
    <w:rsid w:val="009F6307"/>
    <w:rsid w:val="00A03A14"/>
    <w:rsid w:val="00A07DEA"/>
    <w:rsid w:val="00A110A3"/>
    <w:rsid w:val="00A1202B"/>
    <w:rsid w:val="00A12A92"/>
    <w:rsid w:val="00A22972"/>
    <w:rsid w:val="00A23226"/>
    <w:rsid w:val="00A41EE6"/>
    <w:rsid w:val="00A47F3D"/>
    <w:rsid w:val="00A516C2"/>
    <w:rsid w:val="00A57A23"/>
    <w:rsid w:val="00A738CE"/>
    <w:rsid w:val="00A749FF"/>
    <w:rsid w:val="00A84046"/>
    <w:rsid w:val="00A85A33"/>
    <w:rsid w:val="00A9540A"/>
    <w:rsid w:val="00AA6D64"/>
    <w:rsid w:val="00AB6D5F"/>
    <w:rsid w:val="00AC36CB"/>
    <w:rsid w:val="00AC7271"/>
    <w:rsid w:val="00AC74D4"/>
    <w:rsid w:val="00AE1E91"/>
    <w:rsid w:val="00AF570A"/>
    <w:rsid w:val="00B016B9"/>
    <w:rsid w:val="00B032C0"/>
    <w:rsid w:val="00B05C6A"/>
    <w:rsid w:val="00B2062C"/>
    <w:rsid w:val="00B20A25"/>
    <w:rsid w:val="00B27825"/>
    <w:rsid w:val="00B34866"/>
    <w:rsid w:val="00B40020"/>
    <w:rsid w:val="00B420EF"/>
    <w:rsid w:val="00B428D0"/>
    <w:rsid w:val="00B43AA8"/>
    <w:rsid w:val="00B44D44"/>
    <w:rsid w:val="00B50962"/>
    <w:rsid w:val="00B5219C"/>
    <w:rsid w:val="00B5298E"/>
    <w:rsid w:val="00B542C2"/>
    <w:rsid w:val="00B549CC"/>
    <w:rsid w:val="00B62236"/>
    <w:rsid w:val="00B65169"/>
    <w:rsid w:val="00B65AB4"/>
    <w:rsid w:val="00B81797"/>
    <w:rsid w:val="00B818FA"/>
    <w:rsid w:val="00B85500"/>
    <w:rsid w:val="00B97F4A"/>
    <w:rsid w:val="00BA70C2"/>
    <w:rsid w:val="00BB7755"/>
    <w:rsid w:val="00BC600C"/>
    <w:rsid w:val="00BE4D88"/>
    <w:rsid w:val="00BE5188"/>
    <w:rsid w:val="00BF128D"/>
    <w:rsid w:val="00BF1487"/>
    <w:rsid w:val="00BF36FE"/>
    <w:rsid w:val="00BF4234"/>
    <w:rsid w:val="00BF5A35"/>
    <w:rsid w:val="00C05FDE"/>
    <w:rsid w:val="00C25FB1"/>
    <w:rsid w:val="00C272A7"/>
    <w:rsid w:val="00C34798"/>
    <w:rsid w:val="00C3572C"/>
    <w:rsid w:val="00C4349D"/>
    <w:rsid w:val="00C44C03"/>
    <w:rsid w:val="00C44CFF"/>
    <w:rsid w:val="00C452BD"/>
    <w:rsid w:val="00C5555C"/>
    <w:rsid w:val="00C61266"/>
    <w:rsid w:val="00C67D9A"/>
    <w:rsid w:val="00C70797"/>
    <w:rsid w:val="00C8465E"/>
    <w:rsid w:val="00C92848"/>
    <w:rsid w:val="00C97407"/>
    <w:rsid w:val="00CB7211"/>
    <w:rsid w:val="00CD25B7"/>
    <w:rsid w:val="00CD2980"/>
    <w:rsid w:val="00CD41AE"/>
    <w:rsid w:val="00CE2382"/>
    <w:rsid w:val="00CE5C09"/>
    <w:rsid w:val="00CF1CBE"/>
    <w:rsid w:val="00CF6F3A"/>
    <w:rsid w:val="00D053DE"/>
    <w:rsid w:val="00D109A7"/>
    <w:rsid w:val="00D149CB"/>
    <w:rsid w:val="00D157F2"/>
    <w:rsid w:val="00D15DE7"/>
    <w:rsid w:val="00D20DF8"/>
    <w:rsid w:val="00D25B1C"/>
    <w:rsid w:val="00D27CD1"/>
    <w:rsid w:val="00D27E1B"/>
    <w:rsid w:val="00D35EDB"/>
    <w:rsid w:val="00D453DB"/>
    <w:rsid w:val="00D47E1E"/>
    <w:rsid w:val="00D61304"/>
    <w:rsid w:val="00D67564"/>
    <w:rsid w:val="00D768BB"/>
    <w:rsid w:val="00D867B3"/>
    <w:rsid w:val="00D97444"/>
    <w:rsid w:val="00DA0E4D"/>
    <w:rsid w:val="00DA5C33"/>
    <w:rsid w:val="00DA727F"/>
    <w:rsid w:val="00DB016A"/>
    <w:rsid w:val="00DB25CC"/>
    <w:rsid w:val="00DC0D35"/>
    <w:rsid w:val="00DC7296"/>
    <w:rsid w:val="00DC741A"/>
    <w:rsid w:val="00DD08B1"/>
    <w:rsid w:val="00DD396A"/>
    <w:rsid w:val="00DD6ED1"/>
    <w:rsid w:val="00DD704B"/>
    <w:rsid w:val="00DE542A"/>
    <w:rsid w:val="00DE6501"/>
    <w:rsid w:val="00DE7C73"/>
    <w:rsid w:val="00DF1184"/>
    <w:rsid w:val="00DF682E"/>
    <w:rsid w:val="00E03164"/>
    <w:rsid w:val="00E108A7"/>
    <w:rsid w:val="00E2006B"/>
    <w:rsid w:val="00E21C8E"/>
    <w:rsid w:val="00E26A83"/>
    <w:rsid w:val="00E34444"/>
    <w:rsid w:val="00E37EBA"/>
    <w:rsid w:val="00E434DE"/>
    <w:rsid w:val="00E465CA"/>
    <w:rsid w:val="00E60524"/>
    <w:rsid w:val="00E645EA"/>
    <w:rsid w:val="00E70C57"/>
    <w:rsid w:val="00E73D11"/>
    <w:rsid w:val="00E7446F"/>
    <w:rsid w:val="00E753CD"/>
    <w:rsid w:val="00E8130D"/>
    <w:rsid w:val="00E86DAA"/>
    <w:rsid w:val="00E909C6"/>
    <w:rsid w:val="00E9224F"/>
    <w:rsid w:val="00E9306C"/>
    <w:rsid w:val="00E9521B"/>
    <w:rsid w:val="00E95830"/>
    <w:rsid w:val="00E9684A"/>
    <w:rsid w:val="00EA2114"/>
    <w:rsid w:val="00EA24DF"/>
    <w:rsid w:val="00EB2F84"/>
    <w:rsid w:val="00EB721E"/>
    <w:rsid w:val="00EC548A"/>
    <w:rsid w:val="00EC59A3"/>
    <w:rsid w:val="00EF2B6A"/>
    <w:rsid w:val="00EF2E82"/>
    <w:rsid w:val="00EF3424"/>
    <w:rsid w:val="00EF6FAD"/>
    <w:rsid w:val="00F01744"/>
    <w:rsid w:val="00F15033"/>
    <w:rsid w:val="00F20A75"/>
    <w:rsid w:val="00F24632"/>
    <w:rsid w:val="00F313EF"/>
    <w:rsid w:val="00F35F2D"/>
    <w:rsid w:val="00F52F3E"/>
    <w:rsid w:val="00F56219"/>
    <w:rsid w:val="00F57A4A"/>
    <w:rsid w:val="00F62DAA"/>
    <w:rsid w:val="00F71725"/>
    <w:rsid w:val="00F72280"/>
    <w:rsid w:val="00F7686E"/>
    <w:rsid w:val="00F84A08"/>
    <w:rsid w:val="00F84D1E"/>
    <w:rsid w:val="00F864DE"/>
    <w:rsid w:val="00FB0857"/>
    <w:rsid w:val="00FB19E5"/>
    <w:rsid w:val="00FB21F8"/>
    <w:rsid w:val="00FB626A"/>
    <w:rsid w:val="00FC09A1"/>
    <w:rsid w:val="00FC5548"/>
    <w:rsid w:val="00FD1FA3"/>
    <w:rsid w:val="00FD3634"/>
    <w:rsid w:val="00FE2CF8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D25B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7686E"/>
    <w:rPr>
      <w:rFonts w:cs="TimesNew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A2538-988C-488A-82B2-509C20AA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6065</Words>
  <Characters>36392</Characters>
  <Application>Microsoft Office Word</Application>
  <DocSecurity>0</DocSecurity>
  <Lines>303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</vt:lpstr>
      <vt:lpstr>      </vt:lpstr>
    </vt:vector>
  </TitlesOfParts>
  <Company>UM OLsztynek</Company>
  <LinksUpToDate>false</LinksUpToDate>
  <CharactersWithSpaces>42373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SIWZ</dc:subject>
  <dc:creator>Katarzyna Sira</dc:creator>
  <cp:keywords>Kompetencje Kluczowe otworzą twoją głowę</cp:keywords>
  <cp:lastModifiedBy>aaaa</cp:lastModifiedBy>
  <cp:revision>174</cp:revision>
  <cp:lastPrinted>2013-09-02T12:07:00Z</cp:lastPrinted>
  <dcterms:created xsi:type="dcterms:W3CDTF">2013-07-02T15:29:00Z</dcterms:created>
  <dcterms:modified xsi:type="dcterms:W3CDTF">2013-09-02T12:10:00Z</dcterms:modified>
</cp:coreProperties>
</file>