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5"/>
      </w:tblGrid>
      <w:tr w:rsidR="00640785" w:rsidRPr="00FB21F8">
        <w:tc>
          <w:tcPr>
            <w:tcW w:w="5555" w:type="dxa"/>
          </w:tcPr>
          <w:p w:rsidR="00640785" w:rsidRPr="00FB21F8" w:rsidRDefault="00C44C03" w:rsidP="00801DE7">
            <w:pPr>
              <w:pStyle w:val="Standard"/>
              <w:snapToGrid w:val="0"/>
              <w:spacing w:before="100" w:after="100"/>
              <w:rPr>
                <w:rFonts w:ascii="Calibri" w:hAnsi="Calibri"/>
                <w:sz w:val="22"/>
                <w:szCs w:val="22"/>
              </w:rPr>
            </w:pPr>
            <w:r w:rsidRPr="00FB21F8">
              <w:rPr>
                <w:rFonts w:ascii="Calibri" w:hAnsi="Calibri"/>
                <w:sz w:val="22"/>
                <w:szCs w:val="22"/>
              </w:rPr>
              <w:t>Numer postępowania: ZBI.271.1.</w:t>
            </w:r>
            <w:r w:rsidR="00E46396">
              <w:rPr>
                <w:rFonts w:ascii="Calibri" w:hAnsi="Calibri"/>
                <w:sz w:val="22"/>
                <w:szCs w:val="22"/>
              </w:rPr>
              <w:t>2</w:t>
            </w:r>
            <w:r w:rsidR="00801DE7">
              <w:rPr>
                <w:rFonts w:ascii="Calibri" w:hAnsi="Calibri"/>
                <w:sz w:val="22"/>
                <w:szCs w:val="22"/>
              </w:rPr>
              <w:t>1</w:t>
            </w:r>
            <w:r w:rsidRPr="00FB21F8">
              <w:rPr>
                <w:rFonts w:ascii="Calibri" w:hAnsi="Calibri"/>
                <w:sz w:val="22"/>
                <w:szCs w:val="22"/>
              </w:rPr>
              <w:t>.2013</w:t>
            </w:r>
          </w:p>
        </w:tc>
      </w:tr>
    </w:tbl>
    <w:p w:rsidR="00640785" w:rsidRPr="00FB21F8" w:rsidRDefault="00C44C03">
      <w:pPr>
        <w:jc w:val="both"/>
        <w:rPr>
          <w:rFonts w:ascii="Arial" w:hAnsi="Arial"/>
          <w:b/>
          <w:sz w:val="22"/>
          <w:szCs w:val="22"/>
        </w:rPr>
      </w:pPr>
      <w:r w:rsidRPr="00FB21F8">
        <w:rPr>
          <w:rFonts w:ascii="Arial" w:hAnsi="Arial"/>
          <w:b/>
          <w:sz w:val="22"/>
          <w:szCs w:val="22"/>
        </w:rPr>
        <w:t xml:space="preserve">      </w:t>
      </w:r>
    </w:p>
    <w:p w:rsidR="00640785" w:rsidRPr="00FB21F8" w:rsidRDefault="00640785">
      <w:pPr>
        <w:jc w:val="both"/>
        <w:rPr>
          <w:rFonts w:ascii="Arial" w:hAnsi="Arial"/>
          <w:b/>
          <w:sz w:val="22"/>
          <w:szCs w:val="22"/>
        </w:rPr>
      </w:pPr>
    </w:p>
    <w:p w:rsidR="00640785" w:rsidRPr="00FB21F8" w:rsidRDefault="00B779E6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   </w:t>
      </w:r>
    </w:p>
    <w:p w:rsidR="00500703" w:rsidRPr="00FB21F8" w:rsidRDefault="00500703">
      <w:pPr>
        <w:jc w:val="center"/>
        <w:rPr>
          <w:rFonts w:ascii="Calibri" w:hAnsi="Calibri"/>
          <w:b/>
          <w:sz w:val="36"/>
          <w:szCs w:val="36"/>
        </w:rPr>
      </w:pPr>
    </w:p>
    <w:p w:rsidR="00500703" w:rsidRPr="00FB21F8" w:rsidRDefault="00500703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FB21F8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FB21F8">
        <w:rPr>
          <w:rFonts w:ascii="Calibri" w:hAnsi="Calibri"/>
          <w:b/>
          <w:sz w:val="36"/>
          <w:szCs w:val="36"/>
        </w:rPr>
        <w:t>SPECYFIKACJA ISTOTNYCH WARUNKÓW ZAMÓWIENIA</w:t>
      </w:r>
    </w:p>
    <w:p w:rsidR="00640785" w:rsidRPr="00FB21F8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FB21F8">
        <w:rPr>
          <w:rFonts w:ascii="Calibri" w:hAnsi="Calibri"/>
          <w:b/>
          <w:sz w:val="36"/>
          <w:szCs w:val="36"/>
        </w:rPr>
        <w:t>(SIWZ)</w:t>
      </w:r>
    </w:p>
    <w:p w:rsidR="00640785" w:rsidRPr="00FB21F8" w:rsidRDefault="00640785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9B14A8" w:rsidRPr="00FB21F8" w:rsidRDefault="009B14A8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640785" w:rsidRDefault="00E46396" w:rsidP="003B5593">
      <w:pPr>
        <w:jc w:val="both"/>
        <w:rPr>
          <w:rFonts w:ascii="Calibri" w:hAnsi="Calibri"/>
          <w:b/>
          <w:i/>
          <w:sz w:val="36"/>
          <w:szCs w:val="36"/>
        </w:rPr>
      </w:pPr>
      <w:r>
        <w:rPr>
          <w:rFonts w:ascii="Calibri" w:hAnsi="Calibri"/>
          <w:b/>
          <w:i/>
          <w:sz w:val="36"/>
          <w:szCs w:val="36"/>
        </w:rPr>
        <w:t>Część I</w:t>
      </w:r>
      <w:r w:rsidR="00606F24">
        <w:rPr>
          <w:rFonts w:ascii="Calibri" w:hAnsi="Calibri"/>
          <w:b/>
          <w:i/>
          <w:sz w:val="36"/>
          <w:szCs w:val="36"/>
        </w:rPr>
        <w:t xml:space="preserve"> „Zakup elementów wyposażeni</w:t>
      </w:r>
      <w:r w:rsidR="008B5E16">
        <w:rPr>
          <w:rFonts w:ascii="Calibri" w:hAnsi="Calibri"/>
          <w:b/>
          <w:i/>
          <w:sz w:val="36"/>
          <w:szCs w:val="36"/>
        </w:rPr>
        <w:t>a</w:t>
      </w:r>
      <w:r w:rsidR="00606F24">
        <w:rPr>
          <w:rFonts w:ascii="Calibri" w:hAnsi="Calibri"/>
          <w:b/>
          <w:i/>
          <w:sz w:val="36"/>
          <w:szCs w:val="36"/>
        </w:rPr>
        <w:t xml:space="preserve"> placów zabaw </w:t>
      </w:r>
      <w:r w:rsidR="003B5593">
        <w:rPr>
          <w:rFonts w:ascii="Calibri" w:hAnsi="Calibri"/>
          <w:b/>
          <w:i/>
          <w:sz w:val="36"/>
          <w:szCs w:val="36"/>
        </w:rPr>
        <w:br/>
      </w:r>
      <w:r w:rsidR="00606F24">
        <w:rPr>
          <w:rFonts w:ascii="Calibri" w:hAnsi="Calibri"/>
          <w:b/>
          <w:i/>
          <w:sz w:val="36"/>
          <w:szCs w:val="36"/>
        </w:rPr>
        <w:t xml:space="preserve">w ramach funduszu sołeckiego w sołectwie </w:t>
      </w:r>
      <w:r>
        <w:rPr>
          <w:rFonts w:ascii="Calibri" w:hAnsi="Calibri"/>
          <w:b/>
          <w:i/>
          <w:sz w:val="36"/>
          <w:szCs w:val="36"/>
        </w:rPr>
        <w:t>Elgnówko</w:t>
      </w:r>
      <w:r w:rsidR="00606F24">
        <w:rPr>
          <w:rFonts w:ascii="Calibri" w:hAnsi="Calibri"/>
          <w:b/>
          <w:i/>
          <w:sz w:val="36"/>
          <w:szCs w:val="36"/>
        </w:rPr>
        <w:t>”</w:t>
      </w:r>
    </w:p>
    <w:p w:rsidR="00E46396" w:rsidRPr="00606F24" w:rsidRDefault="00E46396" w:rsidP="003B5593">
      <w:pPr>
        <w:jc w:val="both"/>
        <w:rPr>
          <w:rFonts w:ascii="Calibri" w:hAnsi="Calibri"/>
          <w:b/>
          <w:i/>
          <w:sz w:val="36"/>
          <w:szCs w:val="36"/>
        </w:rPr>
      </w:pPr>
      <w:r>
        <w:rPr>
          <w:rFonts w:ascii="Calibri" w:hAnsi="Calibri"/>
          <w:b/>
          <w:i/>
          <w:sz w:val="36"/>
          <w:szCs w:val="36"/>
        </w:rPr>
        <w:t xml:space="preserve">Część II „Zakup elementów wyposażenia placów zabaw </w:t>
      </w:r>
      <w:r w:rsidR="003B5593">
        <w:rPr>
          <w:rFonts w:ascii="Calibri" w:hAnsi="Calibri"/>
          <w:b/>
          <w:i/>
          <w:sz w:val="36"/>
          <w:szCs w:val="36"/>
        </w:rPr>
        <w:br/>
      </w:r>
      <w:r>
        <w:rPr>
          <w:rFonts w:ascii="Calibri" w:hAnsi="Calibri"/>
          <w:b/>
          <w:i/>
          <w:sz w:val="36"/>
          <w:szCs w:val="36"/>
        </w:rPr>
        <w:t xml:space="preserve">w ramach funduszu sołeckiego w sołectwie Gaj wraz </w:t>
      </w:r>
      <w:r w:rsidR="003B5593">
        <w:rPr>
          <w:rFonts w:ascii="Calibri" w:hAnsi="Calibri"/>
          <w:b/>
          <w:i/>
          <w:sz w:val="36"/>
          <w:szCs w:val="36"/>
        </w:rPr>
        <w:br/>
      </w:r>
      <w:r>
        <w:rPr>
          <w:rFonts w:ascii="Calibri" w:hAnsi="Calibri"/>
          <w:b/>
          <w:i/>
          <w:sz w:val="36"/>
          <w:szCs w:val="36"/>
        </w:rPr>
        <w:t>z budową ogrodzenia”</w:t>
      </w:r>
    </w:p>
    <w:p w:rsidR="00AE7683" w:rsidRPr="00606F24" w:rsidRDefault="00AE7683" w:rsidP="003B5593">
      <w:pPr>
        <w:jc w:val="both"/>
        <w:rPr>
          <w:rFonts w:ascii="Calibri" w:hAnsi="Calibri"/>
          <w:b/>
          <w:i/>
          <w:sz w:val="36"/>
          <w:szCs w:val="36"/>
        </w:rPr>
      </w:pPr>
      <w:r>
        <w:rPr>
          <w:rFonts w:ascii="Calibri" w:hAnsi="Calibri"/>
          <w:b/>
          <w:i/>
          <w:sz w:val="36"/>
          <w:szCs w:val="36"/>
        </w:rPr>
        <w:t xml:space="preserve">Część III „Zakup elementów wyposażenia placów zabaw </w:t>
      </w:r>
      <w:r w:rsidR="003B5593">
        <w:rPr>
          <w:rFonts w:ascii="Calibri" w:hAnsi="Calibri"/>
          <w:b/>
          <w:i/>
          <w:sz w:val="36"/>
          <w:szCs w:val="36"/>
        </w:rPr>
        <w:br/>
      </w:r>
      <w:r>
        <w:rPr>
          <w:rFonts w:ascii="Calibri" w:hAnsi="Calibri"/>
          <w:b/>
          <w:i/>
          <w:sz w:val="36"/>
          <w:szCs w:val="36"/>
        </w:rPr>
        <w:t>w ramach funduszu sołeckiego w sołectwie Sudwa”</w:t>
      </w:r>
    </w:p>
    <w:p w:rsidR="000B7C36" w:rsidRPr="000B7C36" w:rsidRDefault="000B7C36" w:rsidP="000B7C36">
      <w:pPr>
        <w:jc w:val="both"/>
        <w:rPr>
          <w:rFonts w:ascii="Calibri" w:hAnsi="Calibri"/>
          <w:b/>
          <w:sz w:val="32"/>
          <w:szCs w:val="32"/>
        </w:rPr>
      </w:pPr>
    </w:p>
    <w:p w:rsidR="00640785" w:rsidRPr="00FB21F8" w:rsidRDefault="00640785">
      <w:pPr>
        <w:pStyle w:val="Nagwek1"/>
        <w:rPr>
          <w:rFonts w:ascii="Calibri" w:hAnsi="Calibri"/>
          <w:color w:val="auto"/>
          <w:spacing w:val="-6"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5D73C0" w:rsidRDefault="00C44C03">
      <w:pPr>
        <w:jc w:val="center"/>
        <w:rPr>
          <w:rFonts w:ascii="Calibri" w:hAnsi="Calibri"/>
          <w:b/>
          <w:i/>
          <w:sz w:val="32"/>
          <w:szCs w:val="32"/>
        </w:rPr>
      </w:pPr>
      <w:r w:rsidRPr="00FB21F8">
        <w:rPr>
          <w:rFonts w:ascii="Calibri" w:hAnsi="Calibri"/>
          <w:b/>
          <w:i/>
          <w:sz w:val="22"/>
          <w:szCs w:val="22"/>
        </w:rPr>
        <w:t xml:space="preserve"> </w:t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5D73C0">
        <w:rPr>
          <w:rFonts w:ascii="Calibri" w:hAnsi="Calibri"/>
          <w:b/>
          <w:i/>
          <w:sz w:val="32"/>
          <w:szCs w:val="32"/>
        </w:rPr>
        <w:tab/>
        <w:t>Zatwierdzam:</w:t>
      </w: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Default="00640785" w:rsidP="000B7C36">
      <w:pPr>
        <w:rPr>
          <w:rFonts w:ascii="Calibri" w:hAnsi="Calibri"/>
          <w:b/>
          <w:sz w:val="22"/>
          <w:szCs w:val="22"/>
        </w:rPr>
      </w:pPr>
    </w:p>
    <w:p w:rsidR="005D73C0" w:rsidRDefault="005D73C0" w:rsidP="000B7C36">
      <w:pPr>
        <w:rPr>
          <w:rFonts w:ascii="Calibri" w:hAnsi="Calibri"/>
          <w:b/>
          <w:sz w:val="22"/>
          <w:szCs w:val="22"/>
        </w:rPr>
      </w:pPr>
    </w:p>
    <w:p w:rsidR="005D73C0" w:rsidRPr="00FB21F8" w:rsidRDefault="005D73C0" w:rsidP="000B7C36">
      <w:pPr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rPr>
          <w:rFonts w:ascii="Calibri" w:hAnsi="Calibri"/>
          <w:b/>
          <w:sz w:val="22"/>
          <w:szCs w:val="22"/>
        </w:rPr>
      </w:pPr>
    </w:p>
    <w:p w:rsidR="00E81205" w:rsidRDefault="00C44C03" w:rsidP="00E81205">
      <w:pPr>
        <w:jc w:val="center"/>
        <w:rPr>
          <w:rFonts w:ascii="Calibri" w:hAnsi="Calibri"/>
          <w:b/>
          <w:sz w:val="22"/>
          <w:szCs w:val="22"/>
        </w:rPr>
      </w:pPr>
      <w:r w:rsidRPr="00FB21F8">
        <w:rPr>
          <w:rFonts w:ascii="Calibri" w:hAnsi="Calibri"/>
          <w:b/>
          <w:sz w:val="22"/>
          <w:szCs w:val="22"/>
        </w:rPr>
        <w:t xml:space="preserve">Olsztynek, </w:t>
      </w:r>
      <w:r w:rsidR="00801DE7">
        <w:rPr>
          <w:rFonts w:ascii="Calibri" w:hAnsi="Calibri"/>
          <w:b/>
          <w:sz w:val="22"/>
          <w:szCs w:val="22"/>
        </w:rPr>
        <w:t>październik</w:t>
      </w:r>
      <w:r w:rsidR="00C179EB">
        <w:rPr>
          <w:rFonts w:ascii="Calibri" w:hAnsi="Calibri"/>
          <w:b/>
          <w:sz w:val="22"/>
          <w:szCs w:val="22"/>
        </w:rPr>
        <w:t xml:space="preserve"> </w:t>
      </w:r>
      <w:r w:rsidRPr="00FB21F8">
        <w:rPr>
          <w:rFonts w:ascii="Calibri" w:hAnsi="Calibri"/>
          <w:b/>
          <w:sz w:val="22"/>
          <w:szCs w:val="22"/>
        </w:rPr>
        <w:t>2013r.</w:t>
      </w:r>
    </w:p>
    <w:p w:rsidR="00E81205" w:rsidRDefault="00E81205">
      <w:pPr>
        <w:jc w:val="center"/>
        <w:rPr>
          <w:rFonts w:ascii="Calibri" w:hAnsi="Calibri"/>
          <w:b/>
          <w:sz w:val="22"/>
          <w:szCs w:val="22"/>
        </w:rPr>
      </w:pPr>
    </w:p>
    <w:p w:rsidR="00E81205" w:rsidRPr="00FB21F8" w:rsidRDefault="00E81205" w:rsidP="00E81205">
      <w:pPr>
        <w:rPr>
          <w:rFonts w:ascii="Calibri" w:hAnsi="Calibri"/>
          <w:b/>
          <w:sz w:val="22"/>
          <w:szCs w:val="22"/>
        </w:rPr>
        <w:sectPr w:rsidR="00E81205" w:rsidRPr="00FB21F8">
          <w:footerReference w:type="default" r:id="rId9"/>
          <w:footnotePr>
            <w:pos w:val="beneathText"/>
          </w:footnotePr>
          <w:pgSz w:w="11906" w:h="16838"/>
          <w:pgMar w:top="900" w:right="1417" w:bottom="1417" w:left="1417" w:header="708" w:footer="708" w:gutter="0"/>
          <w:cols w:space="708"/>
          <w:docGrid w:linePitch="360"/>
        </w:sectPr>
      </w:pPr>
    </w:p>
    <w:p w:rsidR="00640785" w:rsidRPr="00803572" w:rsidRDefault="00C44C03">
      <w:pPr>
        <w:tabs>
          <w:tab w:val="left" w:pos="59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>Specyfikację Istotnych Warunków Zamówienia – zwaną dalej „SIWZ” - opracowano na podstawie ustawy                           z dnia 29 stycznia 2004r. - Prawo zamówień publicznych (</w:t>
      </w:r>
      <w:proofErr w:type="spellStart"/>
      <w:r w:rsidR="00B048EE">
        <w:rPr>
          <w:rFonts w:asciiTheme="minorHAnsi" w:hAnsiTheme="minorHAnsi"/>
          <w:sz w:val="20"/>
          <w:szCs w:val="20"/>
        </w:rPr>
        <w:t>t.j</w:t>
      </w:r>
      <w:proofErr w:type="spellEnd"/>
      <w:r w:rsidR="00B048EE">
        <w:rPr>
          <w:rFonts w:asciiTheme="minorHAnsi" w:hAnsiTheme="minorHAnsi"/>
          <w:sz w:val="20"/>
          <w:szCs w:val="20"/>
        </w:rPr>
        <w:t xml:space="preserve">. </w:t>
      </w:r>
      <w:r w:rsidRPr="00803572">
        <w:rPr>
          <w:rFonts w:asciiTheme="minorHAnsi" w:hAnsiTheme="minorHAnsi"/>
          <w:sz w:val="20"/>
          <w:szCs w:val="20"/>
        </w:rPr>
        <w:t xml:space="preserve">Dz. U. z </w:t>
      </w:r>
      <w:r w:rsidR="00B048EE">
        <w:rPr>
          <w:rFonts w:asciiTheme="minorHAnsi" w:hAnsiTheme="minorHAnsi"/>
          <w:sz w:val="20"/>
          <w:szCs w:val="20"/>
        </w:rPr>
        <w:t>9 sierpnia 2013</w:t>
      </w:r>
      <w:r w:rsidRPr="00803572">
        <w:rPr>
          <w:rFonts w:asciiTheme="minorHAnsi" w:hAnsiTheme="minorHAnsi"/>
          <w:sz w:val="20"/>
          <w:szCs w:val="20"/>
        </w:rPr>
        <w:t xml:space="preserve"> r., </w:t>
      </w:r>
      <w:r w:rsidR="00B048EE">
        <w:rPr>
          <w:rFonts w:asciiTheme="minorHAnsi" w:hAnsiTheme="minorHAnsi"/>
          <w:sz w:val="20"/>
          <w:szCs w:val="20"/>
        </w:rPr>
        <w:t xml:space="preserve">poz. </w:t>
      </w:r>
      <w:r w:rsidRPr="00803572">
        <w:rPr>
          <w:rFonts w:asciiTheme="minorHAnsi" w:hAnsiTheme="minorHAnsi"/>
          <w:sz w:val="20"/>
          <w:szCs w:val="20"/>
        </w:rPr>
        <w:t>9</w:t>
      </w:r>
      <w:r w:rsidR="00B048EE">
        <w:rPr>
          <w:rFonts w:asciiTheme="minorHAnsi" w:hAnsiTheme="minorHAnsi"/>
          <w:sz w:val="20"/>
          <w:szCs w:val="20"/>
        </w:rPr>
        <w:t>07</w:t>
      </w:r>
      <w:r w:rsidR="003B5593">
        <w:rPr>
          <w:rFonts w:asciiTheme="minorHAnsi" w:hAnsiTheme="minorHAnsi"/>
          <w:sz w:val="20"/>
          <w:szCs w:val="20"/>
        </w:rPr>
        <w:t xml:space="preserve"> ze zm.</w:t>
      </w:r>
      <w:r w:rsidRPr="00803572">
        <w:rPr>
          <w:rFonts w:asciiTheme="minorHAnsi" w:hAnsiTheme="minorHAnsi"/>
          <w:sz w:val="20"/>
          <w:szCs w:val="20"/>
        </w:rPr>
        <w:t>) zwanej dalej „ustawą Pzp” i obowiązujących przepisów wykonawczych do ustawy Pzp.</w:t>
      </w:r>
    </w:p>
    <w:p w:rsidR="00640785" w:rsidRPr="00803572" w:rsidRDefault="00640785">
      <w:pPr>
        <w:pStyle w:val="Standard"/>
        <w:spacing w:line="360" w:lineRule="auto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</w:t>
      </w:r>
    </w:p>
    <w:p w:rsidR="00640785" w:rsidRPr="00392DE3" w:rsidRDefault="00C44C03" w:rsidP="00392DE3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Zamawiający</w:t>
      </w:r>
    </w:p>
    <w:p w:rsidR="00640785" w:rsidRPr="00803572" w:rsidRDefault="00C44C03">
      <w:pPr>
        <w:pStyle w:val="Nagwek3"/>
        <w:spacing w:before="0" w:after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Gmina Olsztynek </w:t>
      </w:r>
    </w:p>
    <w:p w:rsidR="00640785" w:rsidRPr="00803572" w:rsidRDefault="00C44C03">
      <w:p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Ul. Ratusz 1</w:t>
      </w:r>
    </w:p>
    <w:p w:rsidR="00640785" w:rsidRPr="00803572" w:rsidRDefault="00C44C03">
      <w:p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11-015 Olsztynek</w:t>
      </w:r>
    </w:p>
    <w:p w:rsidR="00640785" w:rsidRPr="00803572" w:rsidRDefault="001A1D57" w:rsidP="00392DE3">
      <w:pPr>
        <w:pStyle w:val="Nagwek3"/>
        <w:numPr>
          <w:ilvl w:val="0"/>
          <w:numId w:val="0"/>
        </w:numPr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b w:val="0"/>
          <w:sz w:val="20"/>
          <w:szCs w:val="20"/>
        </w:rPr>
        <w:t>telefon: 895195461</w:t>
      </w:r>
      <w:r w:rsidR="00C44C03" w:rsidRPr="00803572">
        <w:rPr>
          <w:rFonts w:asciiTheme="minorHAnsi" w:hAnsiTheme="minorHAnsi"/>
          <w:b w:val="0"/>
          <w:sz w:val="20"/>
          <w:szCs w:val="20"/>
        </w:rPr>
        <w:t xml:space="preserve"> </w:t>
      </w:r>
    </w:p>
    <w:p w:rsidR="00640785" w:rsidRPr="00803572" w:rsidRDefault="00C44C03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b w:val="0"/>
          <w:sz w:val="20"/>
          <w:szCs w:val="20"/>
        </w:rPr>
        <w:t>Faks: 895195457</w:t>
      </w:r>
    </w:p>
    <w:p w:rsidR="00640785" w:rsidRPr="00803572" w:rsidRDefault="00C44C03">
      <w:p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Godziny urzędowania: Poniedziałek 8:00 – 16:00, Wtorek – Piątek 7:15 – 15:15</w:t>
      </w:r>
    </w:p>
    <w:p w:rsidR="00640785" w:rsidRPr="00803572" w:rsidRDefault="00C44C03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b w:val="0"/>
          <w:sz w:val="20"/>
          <w:szCs w:val="20"/>
        </w:rPr>
        <w:t xml:space="preserve">REGON: 510743663  NIP: 7393756269;  </w:t>
      </w:r>
    </w:p>
    <w:p w:rsidR="00640785" w:rsidRPr="00803572" w:rsidRDefault="00C44C03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  <w:lang w:val="en-US"/>
        </w:rPr>
      </w:pPr>
      <w:r w:rsidRPr="00803572">
        <w:rPr>
          <w:rFonts w:asciiTheme="minorHAnsi" w:hAnsiTheme="minorHAnsi"/>
          <w:b w:val="0"/>
          <w:sz w:val="20"/>
          <w:szCs w:val="20"/>
          <w:lang w:val="en-US"/>
        </w:rPr>
        <w:t xml:space="preserve">e-mail: zp@olsztynek.pl; </w:t>
      </w:r>
    </w:p>
    <w:p w:rsidR="00640785" w:rsidRPr="009A231C" w:rsidRDefault="00C44C03" w:rsidP="009A231C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b w:val="0"/>
          <w:sz w:val="20"/>
          <w:szCs w:val="20"/>
        </w:rPr>
        <w:t>Adres internetowy: www.olsztynek.pl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II</w:t>
      </w:r>
    </w:p>
    <w:p w:rsidR="00640785" w:rsidRPr="00803572" w:rsidRDefault="00C44C03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Tryb udzielenia zamówienia</w:t>
      </w:r>
    </w:p>
    <w:p w:rsidR="00640785" w:rsidRPr="00803572" w:rsidRDefault="00640785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Postępowanie jest prowadzone zgodnie z ustawą z dnia 29 stycznia 2004 r. Prawo zamówień publicznych </w:t>
      </w:r>
      <w:r w:rsidR="00B048EE" w:rsidRPr="00803572">
        <w:rPr>
          <w:rFonts w:asciiTheme="minorHAnsi" w:hAnsiTheme="minorHAnsi"/>
          <w:sz w:val="20"/>
          <w:szCs w:val="20"/>
        </w:rPr>
        <w:t>(</w:t>
      </w:r>
      <w:proofErr w:type="spellStart"/>
      <w:r w:rsidR="00B048EE">
        <w:rPr>
          <w:rFonts w:asciiTheme="minorHAnsi" w:hAnsiTheme="minorHAnsi"/>
          <w:sz w:val="20"/>
          <w:szCs w:val="20"/>
        </w:rPr>
        <w:t>t.j</w:t>
      </w:r>
      <w:proofErr w:type="spellEnd"/>
      <w:r w:rsidR="00B048EE">
        <w:rPr>
          <w:rFonts w:asciiTheme="minorHAnsi" w:hAnsiTheme="minorHAnsi"/>
          <w:sz w:val="20"/>
          <w:szCs w:val="20"/>
        </w:rPr>
        <w:t xml:space="preserve">. </w:t>
      </w:r>
      <w:r w:rsidR="00B048EE" w:rsidRPr="00803572">
        <w:rPr>
          <w:rFonts w:asciiTheme="minorHAnsi" w:hAnsiTheme="minorHAnsi"/>
          <w:sz w:val="20"/>
          <w:szCs w:val="20"/>
        </w:rPr>
        <w:t xml:space="preserve">Dz. U. z </w:t>
      </w:r>
      <w:r w:rsidR="00B048EE">
        <w:rPr>
          <w:rFonts w:asciiTheme="minorHAnsi" w:hAnsiTheme="minorHAnsi"/>
          <w:sz w:val="20"/>
          <w:szCs w:val="20"/>
        </w:rPr>
        <w:t>9 sierpnia 2013</w:t>
      </w:r>
      <w:r w:rsidR="00B048EE" w:rsidRPr="00803572">
        <w:rPr>
          <w:rFonts w:asciiTheme="minorHAnsi" w:hAnsiTheme="minorHAnsi"/>
          <w:sz w:val="20"/>
          <w:szCs w:val="20"/>
        </w:rPr>
        <w:t xml:space="preserve"> r., </w:t>
      </w:r>
      <w:r w:rsidR="00B048EE">
        <w:rPr>
          <w:rFonts w:asciiTheme="minorHAnsi" w:hAnsiTheme="minorHAnsi"/>
          <w:sz w:val="20"/>
          <w:szCs w:val="20"/>
        </w:rPr>
        <w:t xml:space="preserve">poz. </w:t>
      </w:r>
      <w:r w:rsidR="00B048EE" w:rsidRPr="00803572">
        <w:rPr>
          <w:rFonts w:asciiTheme="minorHAnsi" w:hAnsiTheme="minorHAnsi"/>
          <w:sz w:val="20"/>
          <w:szCs w:val="20"/>
        </w:rPr>
        <w:t>9</w:t>
      </w:r>
      <w:r w:rsidR="00B048EE">
        <w:rPr>
          <w:rFonts w:asciiTheme="minorHAnsi" w:hAnsiTheme="minorHAnsi"/>
          <w:sz w:val="20"/>
          <w:szCs w:val="20"/>
        </w:rPr>
        <w:t>07</w:t>
      </w:r>
      <w:r w:rsidR="006F008D">
        <w:rPr>
          <w:rFonts w:asciiTheme="minorHAnsi" w:hAnsiTheme="minorHAnsi"/>
          <w:sz w:val="20"/>
          <w:szCs w:val="20"/>
        </w:rPr>
        <w:t xml:space="preserve"> ze zm.</w:t>
      </w:r>
      <w:r w:rsidR="00B048EE" w:rsidRPr="00803572">
        <w:rPr>
          <w:rFonts w:asciiTheme="minorHAnsi" w:hAnsiTheme="minorHAnsi"/>
          <w:sz w:val="20"/>
          <w:szCs w:val="20"/>
        </w:rPr>
        <w:t xml:space="preserve">) </w:t>
      </w:r>
      <w:r w:rsidRPr="00803572">
        <w:rPr>
          <w:rFonts w:asciiTheme="minorHAnsi" w:hAnsiTheme="minorHAnsi"/>
          <w:sz w:val="20"/>
          <w:szCs w:val="20"/>
        </w:rPr>
        <w:t>– zwaną dalej „ustawą Pzp”.</w:t>
      </w:r>
    </w:p>
    <w:p w:rsidR="00640785" w:rsidRPr="00803572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Postępowanie jest prowadzone w </w:t>
      </w:r>
      <w:r w:rsidRPr="00803572">
        <w:rPr>
          <w:rFonts w:asciiTheme="minorHAnsi" w:hAnsiTheme="minorHAnsi"/>
          <w:b/>
          <w:sz w:val="20"/>
          <w:szCs w:val="20"/>
        </w:rPr>
        <w:t>trybie przetargu nieograniczonego</w:t>
      </w:r>
      <w:r w:rsidRPr="00803572">
        <w:rPr>
          <w:rFonts w:asciiTheme="minorHAnsi" w:hAnsiTheme="minorHAnsi"/>
          <w:sz w:val="20"/>
          <w:szCs w:val="20"/>
        </w:rPr>
        <w:t xml:space="preserve"> na podstawie art. 39 ustawy Pzp.</w:t>
      </w:r>
    </w:p>
    <w:p w:rsidR="00640785" w:rsidRPr="00803572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Szacunkowa wartość zamówienia na wykonanie robót budowlanych nie przekracza wyrażonej w złotych równowartości euro określonej w Rozporządzeniu Prezesa Rady Ministrów z dnia 16 grudnia 2011 r. w sprawie kwot wartości oraz konkursów, od których jest uzależniony obowiązek przekazywania ogłoszeń Urzędowi Publikacji Unii Europejskiej (Dz. U. z 2011 r. Nr 282 poz. 1649).</w:t>
      </w:r>
    </w:p>
    <w:p w:rsidR="00640785" w:rsidRPr="00803572" w:rsidRDefault="00640785">
      <w:pPr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III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przedmiotu zamówienia</w:t>
      </w:r>
    </w:p>
    <w:p w:rsidR="00640785" w:rsidRPr="00E66D06" w:rsidRDefault="00C44C03">
      <w:pPr>
        <w:pStyle w:val="Standard"/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66D06">
        <w:rPr>
          <w:rFonts w:asciiTheme="minorHAnsi" w:hAnsiTheme="minorHAnsi" w:cstheme="minorHAnsi"/>
          <w:sz w:val="20"/>
          <w:szCs w:val="20"/>
        </w:rPr>
        <w:t xml:space="preserve">Przedmiotem zamówienia: </w:t>
      </w:r>
    </w:p>
    <w:p w:rsidR="00C179EB" w:rsidRPr="00FB21F8" w:rsidRDefault="007743FC" w:rsidP="00C179EB">
      <w:pPr>
        <w:pStyle w:val="Zwykytekst"/>
        <w:rPr>
          <w:rFonts w:ascii="Calibri" w:hAnsi="Calibri"/>
          <w:b/>
          <w:sz w:val="36"/>
          <w:szCs w:val="36"/>
        </w:rPr>
      </w:pPr>
      <w:r w:rsidRPr="00E66D06">
        <w:rPr>
          <w:rFonts w:asciiTheme="minorHAnsi" w:hAnsiTheme="minorHAnsi" w:cstheme="minorHAnsi"/>
          <w:szCs w:val="20"/>
        </w:rPr>
        <w:t xml:space="preserve">1) </w:t>
      </w:r>
      <w:r w:rsidR="00C44C03" w:rsidRPr="00E66D06">
        <w:rPr>
          <w:rFonts w:asciiTheme="minorHAnsi" w:hAnsiTheme="minorHAnsi" w:cstheme="minorHAnsi"/>
          <w:szCs w:val="20"/>
        </w:rPr>
        <w:t>Przedmiot zamówienia stan</w:t>
      </w:r>
      <w:r w:rsidR="005450FD" w:rsidRPr="00E66D06">
        <w:rPr>
          <w:rFonts w:asciiTheme="minorHAnsi" w:hAnsiTheme="minorHAnsi" w:cstheme="minorHAnsi"/>
          <w:szCs w:val="20"/>
        </w:rPr>
        <w:t xml:space="preserve">owi wykonanie robót budowlanych </w:t>
      </w:r>
      <w:r w:rsidR="005D73C0" w:rsidRPr="00E66D06">
        <w:rPr>
          <w:rFonts w:asciiTheme="minorHAnsi" w:hAnsiTheme="minorHAnsi" w:cstheme="minorHAnsi"/>
          <w:szCs w:val="20"/>
        </w:rPr>
        <w:t>pn.:</w:t>
      </w:r>
      <w:r w:rsidR="005450FD" w:rsidRPr="00E66D06">
        <w:rPr>
          <w:rFonts w:asciiTheme="minorHAnsi" w:hAnsiTheme="minorHAnsi" w:cstheme="minorHAnsi"/>
          <w:szCs w:val="20"/>
        </w:rPr>
        <w:t xml:space="preserve"> </w:t>
      </w:r>
    </w:p>
    <w:p w:rsidR="00C179EB" w:rsidRPr="00C179EB" w:rsidRDefault="00C179EB" w:rsidP="00C179EB">
      <w:pPr>
        <w:jc w:val="both"/>
        <w:rPr>
          <w:rFonts w:asciiTheme="minorHAnsi" w:hAnsiTheme="minorHAnsi" w:cstheme="minorHAnsi"/>
          <w:sz w:val="22"/>
          <w:szCs w:val="22"/>
        </w:rPr>
      </w:pPr>
      <w:r w:rsidRPr="00C179EB">
        <w:rPr>
          <w:rFonts w:asciiTheme="minorHAnsi" w:hAnsiTheme="minorHAnsi" w:cstheme="minorHAnsi"/>
          <w:b/>
          <w:sz w:val="22"/>
          <w:szCs w:val="22"/>
        </w:rPr>
        <w:t>Część I</w:t>
      </w:r>
      <w:r w:rsidRPr="00C179EB">
        <w:rPr>
          <w:rFonts w:asciiTheme="minorHAnsi" w:hAnsiTheme="minorHAnsi" w:cstheme="minorHAnsi"/>
          <w:sz w:val="22"/>
          <w:szCs w:val="22"/>
        </w:rPr>
        <w:t xml:space="preserve"> „Zakup elementów wyposażenia placów zabaw w ramach funduszu sołeckiego w sołectwie Elgnówko”.</w:t>
      </w:r>
    </w:p>
    <w:p w:rsidR="005450FD" w:rsidRDefault="00C179EB" w:rsidP="00C179EB">
      <w:pPr>
        <w:jc w:val="both"/>
        <w:rPr>
          <w:rFonts w:asciiTheme="minorHAnsi" w:hAnsiTheme="minorHAnsi" w:cstheme="minorHAnsi"/>
          <w:sz w:val="22"/>
          <w:szCs w:val="22"/>
        </w:rPr>
      </w:pPr>
      <w:r w:rsidRPr="00C179EB">
        <w:rPr>
          <w:rFonts w:asciiTheme="minorHAnsi" w:hAnsiTheme="minorHAnsi" w:cstheme="minorHAnsi"/>
          <w:b/>
          <w:sz w:val="22"/>
          <w:szCs w:val="22"/>
        </w:rPr>
        <w:t>Część II</w:t>
      </w:r>
      <w:r w:rsidRPr="00C179EB">
        <w:rPr>
          <w:rFonts w:asciiTheme="minorHAnsi" w:hAnsiTheme="minorHAnsi" w:cstheme="minorHAnsi"/>
          <w:sz w:val="22"/>
          <w:szCs w:val="22"/>
        </w:rPr>
        <w:t xml:space="preserve"> „Zakup elementów wyposażenia placów zabaw w ramach funduszu sołeckiego w sołectwie Gaj wraz z budową ogrodzenia”.</w:t>
      </w:r>
    </w:p>
    <w:p w:rsidR="002D08B1" w:rsidRPr="00C179EB" w:rsidRDefault="002D08B1" w:rsidP="00C179EB">
      <w:pPr>
        <w:jc w:val="both"/>
        <w:rPr>
          <w:rFonts w:asciiTheme="minorHAnsi" w:hAnsiTheme="minorHAnsi" w:cstheme="minorHAnsi"/>
          <w:sz w:val="22"/>
          <w:szCs w:val="22"/>
        </w:rPr>
      </w:pPr>
      <w:r w:rsidRPr="002D08B1">
        <w:rPr>
          <w:rFonts w:asciiTheme="minorHAnsi" w:hAnsiTheme="minorHAnsi" w:cstheme="minorHAnsi"/>
          <w:b/>
          <w:sz w:val="22"/>
          <w:szCs w:val="22"/>
        </w:rPr>
        <w:t>Część III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79EB">
        <w:rPr>
          <w:rFonts w:asciiTheme="minorHAnsi" w:hAnsiTheme="minorHAnsi" w:cstheme="minorHAnsi"/>
          <w:sz w:val="22"/>
          <w:szCs w:val="22"/>
        </w:rPr>
        <w:t xml:space="preserve">„Zakup elementów wyposażenia placów zabaw w ramach funduszu sołeckiego w sołectwie </w:t>
      </w:r>
      <w:r>
        <w:rPr>
          <w:rFonts w:asciiTheme="minorHAnsi" w:hAnsiTheme="minorHAnsi" w:cstheme="minorHAnsi"/>
          <w:sz w:val="22"/>
          <w:szCs w:val="22"/>
        </w:rPr>
        <w:t>Sudwa</w:t>
      </w:r>
      <w:r w:rsidRPr="00C179EB">
        <w:rPr>
          <w:rFonts w:asciiTheme="minorHAnsi" w:hAnsiTheme="minorHAnsi" w:cstheme="minorHAnsi"/>
          <w:sz w:val="22"/>
          <w:szCs w:val="22"/>
        </w:rPr>
        <w:t>”.</w:t>
      </w:r>
    </w:p>
    <w:p w:rsidR="00AE66C3" w:rsidRPr="00392DE3" w:rsidRDefault="00203193" w:rsidP="003A7D13">
      <w:pPr>
        <w:rPr>
          <w:rFonts w:asciiTheme="minorHAnsi" w:hAnsiTheme="minorHAnsi" w:cstheme="minorHAnsi"/>
          <w:sz w:val="20"/>
          <w:szCs w:val="20"/>
        </w:rPr>
      </w:pPr>
      <w:r w:rsidRPr="00E66D06">
        <w:rPr>
          <w:rFonts w:asciiTheme="minorHAnsi" w:hAnsiTheme="minorHAnsi" w:cstheme="minorHAnsi"/>
          <w:sz w:val="20"/>
          <w:szCs w:val="20"/>
        </w:rPr>
        <w:t>2) Zadanie podzielono na następujące części:</w:t>
      </w:r>
    </w:p>
    <w:p w:rsidR="003A7D13" w:rsidRDefault="00203193" w:rsidP="006F008D">
      <w:pPr>
        <w:jc w:val="both"/>
        <w:rPr>
          <w:rFonts w:asciiTheme="minorHAnsi" w:hAnsiTheme="minorHAnsi" w:cstheme="minorHAnsi"/>
          <w:sz w:val="22"/>
          <w:szCs w:val="22"/>
        </w:rPr>
      </w:pPr>
      <w:r w:rsidRPr="00147769">
        <w:rPr>
          <w:rFonts w:asciiTheme="minorHAnsi" w:hAnsiTheme="minorHAnsi" w:cstheme="minorHAnsi"/>
          <w:b/>
          <w:sz w:val="20"/>
          <w:szCs w:val="20"/>
        </w:rPr>
        <w:t>Część I</w:t>
      </w:r>
      <w:r w:rsidR="003A7D13" w:rsidRPr="00E66D06">
        <w:rPr>
          <w:rFonts w:asciiTheme="minorHAnsi" w:hAnsiTheme="minorHAnsi" w:cstheme="minorHAnsi"/>
          <w:sz w:val="20"/>
          <w:szCs w:val="20"/>
        </w:rPr>
        <w:t xml:space="preserve"> </w:t>
      </w:r>
      <w:r w:rsidR="00C179EB" w:rsidRPr="00C179EB">
        <w:rPr>
          <w:rFonts w:asciiTheme="minorHAnsi" w:hAnsiTheme="minorHAnsi" w:cstheme="minorHAnsi"/>
          <w:sz w:val="22"/>
          <w:szCs w:val="22"/>
        </w:rPr>
        <w:t>„Zakup elementów wyposażenia placów zabaw w ramach funduszu sołeckiego w sołectwie Elgnó</w:t>
      </w:r>
      <w:r w:rsidR="000106F7">
        <w:rPr>
          <w:rFonts w:asciiTheme="minorHAnsi" w:hAnsiTheme="minorHAnsi" w:cstheme="minorHAnsi"/>
          <w:sz w:val="22"/>
          <w:szCs w:val="22"/>
        </w:rPr>
        <w:t>wko”- zgodnie ze akceptacją zamiaru budowy placu zabaw wydaną przez Starostwo Powiatowe w Olsztynie w dniu 23 września 2013r. znak IB – II.6743.14.70.2013.ŁR4</w:t>
      </w:r>
      <w:r w:rsidR="0049208C">
        <w:rPr>
          <w:rFonts w:asciiTheme="minorHAnsi" w:hAnsiTheme="minorHAnsi" w:cstheme="minorHAnsi"/>
          <w:sz w:val="22"/>
          <w:szCs w:val="22"/>
        </w:rPr>
        <w:t>.</w:t>
      </w:r>
    </w:p>
    <w:p w:rsidR="00C179EB" w:rsidRDefault="00C179EB" w:rsidP="006F008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Plac zabaw jest już częściow</w:t>
      </w:r>
      <w:r w:rsidR="00461711">
        <w:rPr>
          <w:rFonts w:asciiTheme="minorHAnsi" w:hAnsiTheme="minorHAnsi" w:cstheme="minorHAnsi"/>
          <w:sz w:val="22"/>
          <w:szCs w:val="22"/>
        </w:rPr>
        <w:t xml:space="preserve">o zagospodarowany i wyposażony w </w:t>
      </w:r>
      <w:r>
        <w:rPr>
          <w:rFonts w:asciiTheme="minorHAnsi" w:hAnsiTheme="minorHAnsi" w:cstheme="minorHAnsi"/>
          <w:sz w:val="22"/>
          <w:szCs w:val="22"/>
        </w:rPr>
        <w:t>huśtawk</w:t>
      </w:r>
      <w:r w:rsidR="00461711">
        <w:rPr>
          <w:rFonts w:asciiTheme="minorHAnsi" w:hAnsiTheme="minorHAnsi" w:cstheme="minorHAnsi"/>
          <w:sz w:val="22"/>
          <w:szCs w:val="22"/>
        </w:rPr>
        <w:t>ę podwójną, huśtawkę ważkę</w:t>
      </w:r>
      <w:r>
        <w:rPr>
          <w:rFonts w:asciiTheme="minorHAnsi" w:hAnsiTheme="minorHAnsi" w:cstheme="minorHAnsi"/>
          <w:sz w:val="22"/>
          <w:szCs w:val="22"/>
        </w:rPr>
        <w:t xml:space="preserve"> na podst</w:t>
      </w:r>
      <w:r w:rsidR="00461711">
        <w:rPr>
          <w:rFonts w:asciiTheme="minorHAnsi" w:hAnsiTheme="minorHAnsi" w:cstheme="minorHAnsi"/>
          <w:sz w:val="22"/>
          <w:szCs w:val="22"/>
        </w:rPr>
        <w:t>awie metalowej, zestaw zabawowy, które to elementy nie wchodzą w zakres zamówienia.</w:t>
      </w:r>
    </w:p>
    <w:p w:rsidR="000F2BF9" w:rsidRPr="00E66D06" w:rsidRDefault="000F2BF9" w:rsidP="006F008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Ogrodzenie placu zabaw nie wchodzi w zakres zamówienia.</w:t>
      </w:r>
    </w:p>
    <w:p w:rsidR="003A7D13" w:rsidRPr="00E66D06" w:rsidRDefault="00C179EB" w:rsidP="006F008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zobowiązany jest dostarczyć na </w:t>
      </w:r>
      <w:r w:rsidR="003A7D13" w:rsidRPr="00E66D06">
        <w:rPr>
          <w:rFonts w:asciiTheme="minorHAnsi" w:hAnsiTheme="minorHAnsi" w:cstheme="minorHAnsi"/>
          <w:sz w:val="20"/>
          <w:szCs w:val="20"/>
        </w:rPr>
        <w:t>place zabaw następując</w:t>
      </w:r>
      <w:r w:rsidR="00E66D06">
        <w:rPr>
          <w:rFonts w:asciiTheme="minorHAnsi" w:hAnsiTheme="minorHAnsi" w:cstheme="minorHAnsi"/>
          <w:sz w:val="20"/>
          <w:szCs w:val="20"/>
        </w:rPr>
        <w:t>y asortyment:</w:t>
      </w:r>
    </w:p>
    <w:p w:rsidR="00E66D06" w:rsidRPr="00E66D06" w:rsidRDefault="0030206B" w:rsidP="006F008D">
      <w:pPr>
        <w:tabs>
          <w:tab w:val="left" w:pos="284"/>
          <w:tab w:val="left" w:pos="426"/>
        </w:tabs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 w:rsidR="00E66D06" w:rsidRPr="00E66D06">
        <w:rPr>
          <w:rFonts w:asciiTheme="minorHAnsi" w:hAnsiTheme="minorHAnsi" w:cstheme="minorHAnsi"/>
          <w:sz w:val="20"/>
          <w:szCs w:val="20"/>
        </w:rPr>
        <w:t xml:space="preserve">) </w:t>
      </w:r>
      <w:r w:rsidR="00C179EB">
        <w:rPr>
          <w:rFonts w:asciiTheme="minorHAnsi" w:eastAsia="Calibri" w:hAnsiTheme="minorHAnsi" w:cstheme="minorHAnsi"/>
          <w:sz w:val="20"/>
          <w:szCs w:val="20"/>
          <w:lang w:eastAsia="en-US"/>
        </w:rPr>
        <w:t>Drabinka pozioma</w:t>
      </w:r>
      <w:r w:rsidR="00E66D06" w:rsidRPr="00E66D0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– 1 sztuka</w:t>
      </w:r>
      <w:r w:rsidR="00D8290D"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E66D06" w:rsidRPr="00E66D06" w:rsidRDefault="0030206B" w:rsidP="006F008D">
      <w:pPr>
        <w:tabs>
          <w:tab w:val="left" w:pos="284"/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</w:t>
      </w:r>
      <w:r w:rsidR="00E66D06" w:rsidRPr="00E66D06">
        <w:rPr>
          <w:rFonts w:asciiTheme="minorHAnsi" w:hAnsiTheme="minorHAnsi" w:cstheme="minorHAnsi"/>
          <w:sz w:val="20"/>
          <w:szCs w:val="20"/>
        </w:rPr>
        <w:t xml:space="preserve">) </w:t>
      </w:r>
      <w:r w:rsidR="00C179EB">
        <w:rPr>
          <w:rFonts w:asciiTheme="minorHAnsi" w:hAnsiTheme="minorHAnsi" w:cstheme="minorHAnsi"/>
          <w:sz w:val="20"/>
          <w:szCs w:val="20"/>
        </w:rPr>
        <w:t>Drążki gimnastyczne potrójne</w:t>
      </w:r>
      <w:r w:rsidR="00E66D06" w:rsidRPr="00E66D0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– 1 sztuka</w:t>
      </w:r>
      <w:r w:rsidR="00D8290D"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E66D06" w:rsidRPr="00E66D06" w:rsidRDefault="0030206B" w:rsidP="006F008D">
      <w:pPr>
        <w:tabs>
          <w:tab w:val="left" w:pos="284"/>
          <w:tab w:val="left" w:pos="426"/>
        </w:tabs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c)</w:t>
      </w:r>
      <w:r w:rsidR="00C179EB">
        <w:rPr>
          <w:rFonts w:asciiTheme="minorHAnsi" w:hAnsiTheme="minorHAnsi" w:cstheme="minorHAnsi"/>
          <w:sz w:val="20"/>
          <w:szCs w:val="20"/>
        </w:rPr>
        <w:t xml:space="preserve"> Huśtawka ważka na sprężynie</w:t>
      </w:r>
      <w:r w:rsidR="004B5F54">
        <w:rPr>
          <w:rFonts w:asciiTheme="minorHAnsi" w:hAnsiTheme="minorHAnsi" w:cstheme="minorHAnsi"/>
          <w:sz w:val="20"/>
          <w:szCs w:val="20"/>
        </w:rPr>
        <w:t xml:space="preserve"> – 1</w:t>
      </w:r>
      <w:r w:rsidR="00E66D06" w:rsidRPr="00E66D06">
        <w:rPr>
          <w:rFonts w:asciiTheme="minorHAnsi" w:hAnsiTheme="minorHAnsi" w:cstheme="minorHAnsi"/>
          <w:sz w:val="20"/>
          <w:szCs w:val="20"/>
        </w:rPr>
        <w:t xml:space="preserve"> sztuki</w:t>
      </w:r>
      <w:r w:rsidR="00D8290D">
        <w:rPr>
          <w:rFonts w:asciiTheme="minorHAnsi" w:hAnsiTheme="minorHAnsi" w:cstheme="minorHAnsi"/>
          <w:sz w:val="20"/>
          <w:szCs w:val="20"/>
        </w:rPr>
        <w:t>;</w:t>
      </w:r>
    </w:p>
    <w:p w:rsidR="00E66D06" w:rsidRPr="00E66D06" w:rsidRDefault="0030206B" w:rsidP="006F008D">
      <w:pPr>
        <w:tabs>
          <w:tab w:val="left" w:pos="284"/>
          <w:tab w:val="left" w:pos="426"/>
        </w:tabs>
        <w:suppressAutoHyphens w:val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d)</w:t>
      </w:r>
      <w:r w:rsidR="00C179EB">
        <w:rPr>
          <w:rFonts w:asciiTheme="minorHAnsi" w:eastAsia="Calibri" w:hAnsiTheme="minorHAnsi" w:cstheme="minorHAnsi"/>
          <w:sz w:val="20"/>
          <w:szCs w:val="20"/>
          <w:lang w:eastAsia="en-US"/>
        </w:rPr>
        <w:t>Poręcze gimnastyczne</w:t>
      </w:r>
      <w:r w:rsidR="00E66D06" w:rsidRPr="00E66D0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– sztuk 1</w:t>
      </w:r>
      <w:r w:rsidR="00D8290D"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3A7D13" w:rsidRPr="00E66D06" w:rsidRDefault="0030206B" w:rsidP="006F008D">
      <w:pPr>
        <w:tabs>
          <w:tab w:val="left" w:pos="284"/>
          <w:tab w:val="left" w:pos="426"/>
        </w:tabs>
        <w:suppressAutoHyphens w:val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e) </w:t>
      </w:r>
      <w:r w:rsidR="00C179EB">
        <w:rPr>
          <w:rFonts w:asciiTheme="minorHAnsi" w:eastAsia="Calibri" w:hAnsiTheme="minorHAnsi" w:cstheme="minorHAnsi"/>
          <w:sz w:val="20"/>
          <w:szCs w:val="20"/>
          <w:lang w:eastAsia="en-US"/>
        </w:rPr>
        <w:t>Równoważnia łamana</w:t>
      </w:r>
      <w:r w:rsidR="00E66D06" w:rsidRPr="00E66D0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– 1 sztuka</w:t>
      </w:r>
      <w:r w:rsidR="00D8290D"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E66D06" w:rsidRDefault="005E38D4" w:rsidP="006F008D">
      <w:pPr>
        <w:tabs>
          <w:tab w:val="left" w:pos="284"/>
          <w:tab w:val="left" w:pos="426"/>
        </w:tabs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f</w:t>
      </w:r>
      <w:r w:rsidR="00E66D06" w:rsidRPr="00E66D06">
        <w:rPr>
          <w:rFonts w:asciiTheme="minorHAnsi" w:eastAsia="Calibri" w:hAnsiTheme="minorHAnsi" w:cstheme="minorHAnsi"/>
          <w:sz w:val="20"/>
          <w:szCs w:val="20"/>
          <w:lang w:eastAsia="en-US"/>
        </w:rPr>
        <w:t>) Regulamin placu zabaw – 1 sztuka</w:t>
      </w:r>
      <w:r w:rsidR="00D8290D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:rsidR="003F1D00" w:rsidRDefault="008A23BA" w:rsidP="006F008D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g</w:t>
      </w:r>
      <w:r w:rsidR="003F1D0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r w:rsidR="003F1D00" w:rsidRPr="003F1D00">
        <w:rPr>
          <w:rFonts w:asciiTheme="minorHAnsi" w:hAnsiTheme="minorHAnsi" w:cstheme="minorHAnsi"/>
          <w:sz w:val="20"/>
          <w:szCs w:val="20"/>
        </w:rPr>
        <w:t xml:space="preserve">Wykonawca zobowiązany jest do wykonania nawierzchni bezpiecznej pod zabawki wymagające takiej nawierzchni. Należy zastosować nawierzchnię </w:t>
      </w:r>
      <w:r w:rsidR="00980F2C">
        <w:rPr>
          <w:rFonts w:asciiTheme="minorHAnsi" w:hAnsiTheme="minorHAnsi" w:cstheme="minorHAnsi"/>
          <w:sz w:val="20"/>
          <w:szCs w:val="20"/>
        </w:rPr>
        <w:t xml:space="preserve">naturalną np. </w:t>
      </w:r>
      <w:r w:rsidR="003F1D00" w:rsidRPr="003F1D00">
        <w:rPr>
          <w:rFonts w:asciiTheme="minorHAnsi" w:hAnsiTheme="minorHAnsi" w:cstheme="minorHAnsi"/>
          <w:sz w:val="20"/>
          <w:szCs w:val="20"/>
        </w:rPr>
        <w:t>piaskową lub żwirową.</w:t>
      </w:r>
      <w:r w:rsidR="006F008D" w:rsidRPr="006F008D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6F008D" w:rsidRPr="008A23BA">
        <w:rPr>
          <w:rFonts w:asciiTheme="minorHAnsi" w:hAnsiTheme="minorHAnsi" w:cstheme="minorHAnsi"/>
          <w:sz w:val="20"/>
          <w:szCs w:val="20"/>
          <w:lang w:eastAsia="pl-PL"/>
        </w:rPr>
        <w:t xml:space="preserve">Zamawiający nie dopuszcza nawierzchni gumowej, poliuretanowej, sztucznej trawy lub innej podobnej nawierzchni bezpiecznej. </w:t>
      </w:r>
    </w:p>
    <w:p w:rsidR="00AE66C3" w:rsidRPr="00392DE3" w:rsidRDefault="006506C8" w:rsidP="00392DE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Szczegółowy opis przedmiotu zamówienia dla niniejszej części stanowią: projekt budowlany oraz Specyfikacja Techniczna Wykonania i Odbioru Robót. </w:t>
      </w:r>
    </w:p>
    <w:p w:rsidR="008A23BA" w:rsidRPr="008A23BA" w:rsidRDefault="008A23BA" w:rsidP="008A23BA">
      <w:pPr>
        <w:jc w:val="both"/>
        <w:rPr>
          <w:rFonts w:asciiTheme="minorHAnsi" w:hAnsiTheme="minorHAnsi" w:cstheme="minorHAnsi"/>
          <w:sz w:val="22"/>
          <w:szCs w:val="22"/>
        </w:rPr>
      </w:pPr>
      <w:r w:rsidRPr="008A23BA">
        <w:rPr>
          <w:rFonts w:asciiTheme="minorHAnsi" w:hAnsiTheme="minorHAnsi" w:cstheme="minorHAnsi"/>
          <w:b/>
          <w:sz w:val="22"/>
          <w:szCs w:val="22"/>
        </w:rPr>
        <w:t>Część II</w:t>
      </w:r>
      <w:r w:rsidRPr="008A23BA">
        <w:rPr>
          <w:rFonts w:asciiTheme="minorHAnsi" w:hAnsiTheme="minorHAnsi" w:cstheme="minorHAnsi"/>
          <w:sz w:val="22"/>
          <w:szCs w:val="22"/>
        </w:rPr>
        <w:t xml:space="preserve"> „Zakup elementów wyposażenia placów zabaw w ramach funduszu sołeckiego w sołectwi</w:t>
      </w:r>
      <w:r w:rsidR="00082E72">
        <w:rPr>
          <w:rFonts w:asciiTheme="minorHAnsi" w:hAnsiTheme="minorHAnsi" w:cstheme="minorHAnsi"/>
          <w:sz w:val="22"/>
          <w:szCs w:val="22"/>
        </w:rPr>
        <w:t xml:space="preserve">e Gaj wraz z budową ogrodzenia” – zgodnie ze akceptacją zamiaru budowy placu zabaw wraz z ogrodzeniem </w:t>
      </w:r>
      <w:r w:rsidR="00082E72">
        <w:rPr>
          <w:rFonts w:asciiTheme="minorHAnsi" w:hAnsiTheme="minorHAnsi" w:cstheme="minorHAnsi"/>
          <w:sz w:val="22"/>
          <w:szCs w:val="22"/>
        </w:rPr>
        <w:lastRenderedPageBreak/>
        <w:t>wydaną przez Starostwo Powiatowe w Olsztynie w dniu 08 sierpnia 2013r. znak IB – II.6743.14.55.2013.AO5</w:t>
      </w:r>
    </w:p>
    <w:p w:rsidR="008A23BA" w:rsidRPr="006F008D" w:rsidRDefault="008A23BA" w:rsidP="008A23BA">
      <w:pPr>
        <w:tabs>
          <w:tab w:val="left" w:pos="284"/>
          <w:tab w:val="left" w:pos="426"/>
        </w:tabs>
        <w:suppressAutoHyphens w:val="0"/>
        <w:contextualSpacing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6F008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Zestaw zabawowy – 1 sztuka</w:t>
      </w:r>
    </w:p>
    <w:p w:rsidR="008A23BA" w:rsidRPr="008A23BA" w:rsidRDefault="008A23BA" w:rsidP="008A23BA">
      <w:pPr>
        <w:tabs>
          <w:tab w:val="left" w:pos="284"/>
          <w:tab w:val="left" w:pos="426"/>
        </w:tabs>
        <w:suppressAutoHyphens w:val="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a) </w:t>
      </w:r>
      <w:r w:rsidRPr="008A23B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Zestaw powinien mieć możliwość rozbudowy o dodatkowe elementy. </w:t>
      </w:r>
    </w:p>
    <w:p w:rsidR="008A23BA" w:rsidRDefault="008A23BA" w:rsidP="008A23BA">
      <w:pPr>
        <w:tabs>
          <w:tab w:val="left" w:pos="284"/>
          <w:tab w:val="left" w:pos="426"/>
        </w:tabs>
        <w:suppressAutoHyphens w:val="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23BA">
        <w:rPr>
          <w:rFonts w:asciiTheme="minorHAnsi" w:eastAsia="Calibri" w:hAnsiTheme="minorHAnsi" w:cstheme="minorHAnsi"/>
          <w:sz w:val="22"/>
          <w:szCs w:val="22"/>
          <w:lang w:eastAsia="en-US"/>
        </w:rPr>
        <w:t>Zamawiający nie może zakupić zestawu z dodatkowymi elementami ze względu na ograniczone zasoby finansowe.</w:t>
      </w:r>
    </w:p>
    <w:p w:rsidR="008A23BA" w:rsidRPr="006F008D" w:rsidRDefault="00827ECC" w:rsidP="006F008D">
      <w:pPr>
        <w:tabs>
          <w:tab w:val="left" w:pos="284"/>
          <w:tab w:val="left" w:pos="426"/>
        </w:tabs>
        <w:suppressAutoHyphens w:val="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zakres przedmiotu zamówienia nie wchodzi dostawa elementów małej architektury (kosz na śmieci, </w:t>
      </w:r>
      <w:r w:rsidR="0063592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</w:t>
      </w:r>
      <w:r w:rsidR="00215EF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ławki)</w:t>
      </w:r>
    </w:p>
    <w:p w:rsidR="008A23BA" w:rsidRPr="008A23BA" w:rsidRDefault="008A23BA" w:rsidP="008A23BA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 xml:space="preserve">b) </w:t>
      </w:r>
      <w:r w:rsidRPr="008A23BA">
        <w:rPr>
          <w:rFonts w:asciiTheme="minorHAnsi" w:hAnsiTheme="minorHAnsi" w:cstheme="minorHAnsi"/>
          <w:sz w:val="20"/>
          <w:szCs w:val="20"/>
          <w:lang w:eastAsia="pl-PL"/>
        </w:rPr>
        <w:t>Wykonawca zobowiązany jest do wykonania nawierzchni bezpiecznej pod zabawk</w:t>
      </w:r>
      <w:r w:rsidR="006F008D">
        <w:rPr>
          <w:rFonts w:asciiTheme="minorHAnsi" w:hAnsiTheme="minorHAnsi" w:cstheme="minorHAnsi"/>
          <w:sz w:val="20"/>
          <w:szCs w:val="20"/>
          <w:lang w:eastAsia="pl-PL"/>
        </w:rPr>
        <w:t>ą jeśli</w:t>
      </w:r>
      <w:r w:rsidRPr="008A23BA">
        <w:rPr>
          <w:rFonts w:asciiTheme="minorHAnsi" w:hAnsiTheme="minorHAnsi" w:cstheme="minorHAnsi"/>
          <w:sz w:val="20"/>
          <w:szCs w:val="20"/>
          <w:lang w:eastAsia="pl-PL"/>
        </w:rPr>
        <w:t xml:space="preserve"> wymaga</w:t>
      </w:r>
      <w:r w:rsidR="00706302">
        <w:rPr>
          <w:rFonts w:asciiTheme="minorHAnsi" w:hAnsiTheme="minorHAnsi" w:cstheme="minorHAnsi"/>
          <w:sz w:val="20"/>
          <w:szCs w:val="20"/>
          <w:lang w:eastAsia="pl-PL"/>
        </w:rPr>
        <w:t>jącej</w:t>
      </w:r>
      <w:r w:rsidRPr="008A23BA">
        <w:rPr>
          <w:rFonts w:asciiTheme="minorHAnsi" w:hAnsiTheme="minorHAnsi" w:cstheme="minorHAnsi"/>
          <w:sz w:val="20"/>
          <w:szCs w:val="20"/>
          <w:lang w:eastAsia="pl-PL"/>
        </w:rPr>
        <w:t xml:space="preserve"> takiej nawierzchni. Należy zastosować nawierzchnię naturalną np. piaskową lub żwirową.</w:t>
      </w:r>
    </w:p>
    <w:p w:rsidR="008A23BA" w:rsidRPr="008A23BA" w:rsidRDefault="008A23BA" w:rsidP="008A23BA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A23BA">
        <w:rPr>
          <w:rFonts w:asciiTheme="minorHAnsi" w:hAnsiTheme="minorHAnsi" w:cstheme="minorHAnsi"/>
          <w:sz w:val="20"/>
          <w:szCs w:val="20"/>
          <w:lang w:eastAsia="pl-PL"/>
        </w:rPr>
        <w:t xml:space="preserve">Zamawiający nie dopuszcza nawierzchni gumowej, poliuretanowej, sztucznej trawy lub innej podobnej nawierzchni bezpiecznej. </w:t>
      </w:r>
    </w:p>
    <w:p w:rsidR="008A23BA" w:rsidRPr="008A23BA" w:rsidRDefault="008A23BA" w:rsidP="008A23BA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 xml:space="preserve">c) </w:t>
      </w:r>
      <w:r w:rsidRPr="008A23BA">
        <w:rPr>
          <w:rFonts w:asciiTheme="minorHAnsi" w:hAnsiTheme="minorHAnsi" w:cstheme="minorHAnsi"/>
          <w:sz w:val="20"/>
          <w:szCs w:val="20"/>
          <w:lang w:eastAsia="pl-PL"/>
        </w:rPr>
        <w:t>Wykonanie ogrodzenia wokół zabawki nie stanowi przedmiotu zamówienia.</w:t>
      </w:r>
    </w:p>
    <w:p w:rsidR="008A23BA" w:rsidRPr="008A23BA" w:rsidRDefault="008A23BA" w:rsidP="008A23BA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 xml:space="preserve">d) </w:t>
      </w:r>
      <w:r w:rsidRPr="008A23BA">
        <w:rPr>
          <w:rFonts w:asciiTheme="minorHAnsi" w:hAnsiTheme="minorHAnsi" w:cstheme="minorHAnsi"/>
          <w:sz w:val="20"/>
          <w:szCs w:val="20"/>
          <w:lang w:eastAsia="pl-PL"/>
        </w:rPr>
        <w:t>Wykonawca zobowiązany jest wykonać ogrodzenie wokół świetlicy i placu zabaw (jedno wspólne ogrodzenie). Ogrodzenie wykonać zgodnie z projektem.</w:t>
      </w:r>
    </w:p>
    <w:p w:rsidR="002D08B1" w:rsidRPr="00C179EB" w:rsidRDefault="002D08B1" w:rsidP="002D08B1">
      <w:pPr>
        <w:jc w:val="both"/>
        <w:rPr>
          <w:rFonts w:asciiTheme="minorHAnsi" w:hAnsiTheme="minorHAnsi" w:cstheme="minorHAnsi"/>
          <w:sz w:val="22"/>
          <w:szCs w:val="22"/>
        </w:rPr>
      </w:pPr>
      <w:r w:rsidRPr="002D08B1">
        <w:rPr>
          <w:rFonts w:asciiTheme="minorHAnsi" w:hAnsiTheme="minorHAnsi" w:cstheme="minorHAnsi"/>
          <w:b/>
          <w:sz w:val="22"/>
          <w:szCs w:val="22"/>
        </w:rPr>
        <w:t>Część III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79EB">
        <w:rPr>
          <w:rFonts w:asciiTheme="minorHAnsi" w:hAnsiTheme="minorHAnsi" w:cstheme="minorHAnsi"/>
          <w:sz w:val="22"/>
          <w:szCs w:val="22"/>
        </w:rPr>
        <w:t xml:space="preserve">„Zakup elementów wyposażenia placów zabaw w ramach funduszu sołeckiego w sołectwie </w:t>
      </w:r>
      <w:r>
        <w:rPr>
          <w:rFonts w:asciiTheme="minorHAnsi" w:hAnsiTheme="minorHAnsi" w:cstheme="minorHAnsi"/>
          <w:sz w:val="22"/>
          <w:szCs w:val="22"/>
        </w:rPr>
        <w:t>Sudwa</w:t>
      </w:r>
      <w:r w:rsidRPr="00C179EB">
        <w:rPr>
          <w:rFonts w:asciiTheme="minorHAnsi" w:hAnsiTheme="minorHAnsi" w:cstheme="minorHAnsi"/>
          <w:sz w:val="22"/>
          <w:szCs w:val="22"/>
        </w:rPr>
        <w:t>”.</w:t>
      </w:r>
    </w:p>
    <w:p w:rsidR="0030206B" w:rsidRPr="006F008D" w:rsidRDefault="00AE7683" w:rsidP="00801DE7">
      <w:pPr>
        <w:suppressAutoHyphens w:val="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F008D">
        <w:rPr>
          <w:rFonts w:asciiTheme="minorHAnsi" w:hAnsiTheme="minorHAnsi" w:cstheme="minorHAnsi"/>
          <w:b/>
          <w:sz w:val="20"/>
          <w:szCs w:val="20"/>
          <w:lang w:eastAsia="pl-PL"/>
        </w:rPr>
        <w:t>Zestaw zabawowy – 1 sztuka</w:t>
      </w:r>
    </w:p>
    <w:p w:rsidR="00801DE7" w:rsidRPr="00801DE7" w:rsidRDefault="00801DE7" w:rsidP="00801DE7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01DE7">
        <w:rPr>
          <w:rFonts w:asciiTheme="minorHAnsi" w:hAnsiTheme="minorHAnsi" w:cstheme="minorHAnsi"/>
          <w:sz w:val="20"/>
          <w:szCs w:val="20"/>
          <w:lang w:eastAsia="pl-PL"/>
        </w:rPr>
        <w:t>Zestaw powinien składać się z wieży – domku  z daszkiem (podłoga i ścianki, okienko – sztuk – 1, wejście do domku), schodów lub drabinki i zjeżdżalnia plastikowa oraz huśtawka wahadłowa jednoosobowa.</w:t>
      </w:r>
    </w:p>
    <w:p w:rsidR="00801DE7" w:rsidRPr="00801DE7" w:rsidRDefault="00801DE7" w:rsidP="00801DE7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01DE7">
        <w:rPr>
          <w:rFonts w:asciiTheme="minorHAnsi" w:hAnsiTheme="minorHAnsi" w:cstheme="minorHAnsi"/>
          <w:sz w:val="20"/>
          <w:szCs w:val="20"/>
          <w:lang w:eastAsia="pl-PL"/>
        </w:rPr>
        <w:t>Konstrukcja całkowicie drewniana o przekroju kwadratowym lub okrągłym. Całość impregnowana.</w:t>
      </w:r>
    </w:p>
    <w:p w:rsidR="00801DE7" w:rsidRPr="00801DE7" w:rsidRDefault="00801DE7" w:rsidP="00801DE7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01DE7">
        <w:rPr>
          <w:rFonts w:asciiTheme="minorHAnsi" w:hAnsiTheme="minorHAnsi" w:cstheme="minorHAnsi"/>
          <w:sz w:val="20"/>
          <w:szCs w:val="20"/>
          <w:lang w:eastAsia="pl-PL"/>
        </w:rPr>
        <w:t>Zamawiający nie dopuszcza zastosowania konstrukcji metalowej.</w:t>
      </w:r>
    </w:p>
    <w:p w:rsidR="00801DE7" w:rsidRPr="00801DE7" w:rsidRDefault="00801DE7" w:rsidP="00801DE7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01DE7">
        <w:rPr>
          <w:rFonts w:asciiTheme="minorHAnsi" w:hAnsiTheme="minorHAnsi" w:cstheme="minorHAnsi"/>
          <w:sz w:val="20"/>
          <w:szCs w:val="20"/>
          <w:lang w:eastAsia="pl-PL"/>
        </w:rPr>
        <w:t xml:space="preserve">Strefa bezpieczeństwa dostosowana indywidualnie do urządzenia, spełniająca obowiązujące normy. </w:t>
      </w:r>
    </w:p>
    <w:p w:rsidR="00801DE7" w:rsidRPr="00801DE7" w:rsidRDefault="00801DE7" w:rsidP="00801DE7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01DE7">
        <w:rPr>
          <w:rFonts w:asciiTheme="minorHAnsi" w:hAnsiTheme="minorHAnsi" w:cstheme="minorHAnsi"/>
          <w:sz w:val="20"/>
          <w:szCs w:val="20"/>
          <w:lang w:eastAsia="pl-PL"/>
        </w:rPr>
        <w:t>Montaż: na kotwach stalowych zabezpieczonych antykorozyjnie, ocynkowanych ogniowo, zabetonowanych w gruncie betonem klasy min. B-15 albo na prefabrykatach betonowych (minimum 8 szt.) wg zaleceń producenta urządzenia zabawowego.</w:t>
      </w:r>
    </w:p>
    <w:p w:rsidR="00801DE7" w:rsidRPr="00801DE7" w:rsidRDefault="00801DE7" w:rsidP="00801DE7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01DE7">
        <w:rPr>
          <w:rFonts w:asciiTheme="minorHAnsi" w:hAnsiTheme="minorHAnsi" w:cstheme="minorHAnsi"/>
          <w:sz w:val="20"/>
          <w:szCs w:val="20"/>
          <w:lang w:eastAsia="pl-PL"/>
        </w:rPr>
        <w:t>Najpóźniej w dniu podpisania umowy wykonawca zobowiązany jest do przedłożenia zamawiającemu certyfikatu na w/w zestaw zabawowy.</w:t>
      </w:r>
    </w:p>
    <w:p w:rsidR="00801DE7" w:rsidRPr="00801DE7" w:rsidRDefault="00801DE7" w:rsidP="00801DE7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01DE7">
        <w:rPr>
          <w:rFonts w:asciiTheme="minorHAnsi" w:hAnsiTheme="minorHAnsi" w:cstheme="minorHAnsi"/>
          <w:sz w:val="20"/>
          <w:szCs w:val="20"/>
          <w:lang w:eastAsia="pl-PL"/>
        </w:rPr>
        <w:t>Urządzenia dostarczyć do miejsca uzgodnionego z zamawiającym</w:t>
      </w:r>
      <w:r w:rsidR="00392733">
        <w:rPr>
          <w:rFonts w:asciiTheme="minorHAnsi" w:hAnsiTheme="minorHAnsi" w:cstheme="minorHAnsi"/>
          <w:sz w:val="20"/>
          <w:szCs w:val="20"/>
          <w:lang w:eastAsia="pl-PL"/>
        </w:rPr>
        <w:t xml:space="preserve"> w celu przechowania.</w:t>
      </w:r>
    </w:p>
    <w:p w:rsidR="00AE7683" w:rsidRPr="008A23BA" w:rsidRDefault="00801DE7" w:rsidP="00801DE7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01DE7">
        <w:rPr>
          <w:rFonts w:asciiTheme="minorHAnsi" w:hAnsiTheme="minorHAnsi" w:cstheme="minorHAnsi"/>
          <w:sz w:val="20"/>
          <w:szCs w:val="20"/>
          <w:lang w:eastAsia="pl-PL"/>
        </w:rPr>
        <w:t xml:space="preserve">Montaż zostanie dokonany po uzyskaniu </w:t>
      </w:r>
      <w:r w:rsidR="001B5DB8">
        <w:rPr>
          <w:rFonts w:asciiTheme="minorHAnsi" w:hAnsiTheme="minorHAnsi" w:cstheme="minorHAnsi"/>
          <w:sz w:val="20"/>
          <w:szCs w:val="20"/>
          <w:lang w:eastAsia="pl-PL"/>
        </w:rPr>
        <w:t xml:space="preserve">przez zamawiającego </w:t>
      </w:r>
      <w:r w:rsidRPr="00801DE7">
        <w:rPr>
          <w:rFonts w:asciiTheme="minorHAnsi" w:hAnsiTheme="minorHAnsi" w:cstheme="minorHAnsi"/>
          <w:sz w:val="20"/>
          <w:szCs w:val="20"/>
          <w:lang w:eastAsia="pl-PL"/>
        </w:rPr>
        <w:t>wszelkich</w:t>
      </w:r>
      <w:r w:rsidR="00392733">
        <w:rPr>
          <w:rFonts w:asciiTheme="minorHAnsi" w:hAnsiTheme="minorHAnsi" w:cstheme="minorHAnsi"/>
          <w:sz w:val="20"/>
          <w:szCs w:val="20"/>
          <w:lang w:eastAsia="pl-PL"/>
        </w:rPr>
        <w:t xml:space="preserve"> wymaganych </w:t>
      </w:r>
      <w:r w:rsidR="001B5DB8">
        <w:rPr>
          <w:rFonts w:asciiTheme="minorHAnsi" w:hAnsiTheme="minorHAnsi" w:cstheme="minorHAnsi"/>
          <w:sz w:val="20"/>
          <w:szCs w:val="20"/>
          <w:lang w:eastAsia="pl-PL"/>
        </w:rPr>
        <w:t>prawem</w:t>
      </w:r>
      <w:r w:rsidRPr="00801DE7">
        <w:rPr>
          <w:rFonts w:asciiTheme="minorHAnsi" w:hAnsiTheme="minorHAnsi" w:cstheme="minorHAnsi"/>
          <w:sz w:val="20"/>
          <w:szCs w:val="20"/>
          <w:lang w:eastAsia="pl-PL"/>
        </w:rPr>
        <w:t xml:space="preserve"> pozwoleń i uzgodnień.</w:t>
      </w:r>
    </w:p>
    <w:p w:rsidR="00AE66C3" w:rsidRPr="008A23BA" w:rsidRDefault="00AE66C3" w:rsidP="00801DE7">
      <w:p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8A23BA">
        <w:rPr>
          <w:rFonts w:asciiTheme="minorHAnsi" w:hAnsiTheme="minorHAnsi" w:cstheme="minorHAnsi"/>
          <w:sz w:val="20"/>
          <w:szCs w:val="20"/>
          <w:lang w:eastAsia="pl-PL"/>
        </w:rPr>
        <w:t>3) Wspólny słownik zamówień publicznych</w:t>
      </w:r>
      <w:r w:rsidRPr="008A23BA">
        <w:rPr>
          <w:rFonts w:asciiTheme="minorHAnsi" w:hAnsiTheme="minorHAnsi" w:cstheme="minorHAnsi"/>
          <w:sz w:val="20"/>
          <w:szCs w:val="20"/>
        </w:rPr>
        <w:t>:</w:t>
      </w:r>
    </w:p>
    <w:p w:rsidR="009472FD" w:rsidRPr="008A23BA" w:rsidRDefault="009472FD" w:rsidP="008A23BA">
      <w:pPr>
        <w:pStyle w:val="Standard"/>
        <w:tabs>
          <w:tab w:val="left" w:pos="180"/>
        </w:tabs>
        <w:jc w:val="both"/>
        <w:rPr>
          <w:rFonts w:asciiTheme="minorHAnsi" w:hAnsiTheme="minorHAnsi" w:cstheme="minorHAnsi"/>
          <w:sz w:val="20"/>
        </w:rPr>
      </w:pPr>
      <w:r w:rsidRPr="008A23BA">
        <w:rPr>
          <w:rFonts w:asciiTheme="minorHAnsi" w:hAnsiTheme="minorHAnsi" w:cstheme="minorHAnsi"/>
          <w:sz w:val="20"/>
        </w:rPr>
        <w:t>45.11.27.23 - 9 - Roboty w zakresie kształtowania placów zabaw</w:t>
      </w:r>
    </w:p>
    <w:p w:rsidR="009472FD" w:rsidRPr="008A23BA" w:rsidRDefault="009472FD" w:rsidP="008A23BA">
      <w:pPr>
        <w:pStyle w:val="Standard"/>
        <w:tabs>
          <w:tab w:val="left" w:pos="180"/>
        </w:tabs>
        <w:jc w:val="both"/>
        <w:rPr>
          <w:rFonts w:asciiTheme="minorHAnsi" w:hAnsiTheme="minorHAnsi" w:cstheme="minorHAnsi"/>
          <w:sz w:val="20"/>
        </w:rPr>
      </w:pPr>
      <w:r w:rsidRPr="008A23BA">
        <w:rPr>
          <w:rFonts w:asciiTheme="minorHAnsi" w:hAnsiTheme="minorHAnsi" w:cstheme="minorHAnsi"/>
          <w:sz w:val="20"/>
        </w:rPr>
        <w:t>45.00.00.00-7 - Roboty budowlane</w:t>
      </w:r>
    </w:p>
    <w:p w:rsidR="009472FD" w:rsidRPr="008A23BA" w:rsidRDefault="009472FD" w:rsidP="008A23BA">
      <w:pPr>
        <w:jc w:val="both"/>
        <w:rPr>
          <w:rFonts w:asciiTheme="minorHAnsi" w:hAnsiTheme="minorHAnsi" w:cstheme="minorHAnsi"/>
          <w:sz w:val="20"/>
        </w:rPr>
      </w:pPr>
      <w:r w:rsidRPr="008A23BA">
        <w:rPr>
          <w:rFonts w:asciiTheme="minorHAnsi" w:hAnsiTheme="minorHAnsi" w:cstheme="minorHAnsi"/>
          <w:sz w:val="20"/>
        </w:rPr>
        <w:t>37.53.52.00-9 - Wyposażenie placów zabaw</w:t>
      </w:r>
    </w:p>
    <w:p w:rsidR="000E0E7F" w:rsidRDefault="000E0E7F" w:rsidP="009472FD">
      <w:pPr>
        <w:jc w:val="both"/>
        <w:rPr>
          <w:rFonts w:ascii="Calibri" w:hAnsi="Calibri"/>
          <w:sz w:val="20"/>
        </w:rPr>
      </w:pPr>
    </w:p>
    <w:p w:rsidR="00B048EE" w:rsidRPr="00803572" w:rsidRDefault="00B048EE" w:rsidP="00B048EE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IV</w:t>
      </w:r>
    </w:p>
    <w:p w:rsidR="00B048EE" w:rsidRDefault="00B048EE" w:rsidP="00B048EE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Informacja o możliwości składania oferty częściowej</w:t>
      </w:r>
    </w:p>
    <w:p w:rsidR="004B121B" w:rsidRDefault="004B121B" w:rsidP="004B121B">
      <w:pPr>
        <w:pStyle w:val="Standard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1. </w:t>
      </w:r>
      <w:r w:rsidRPr="004B121B">
        <w:rPr>
          <w:rFonts w:asciiTheme="minorHAnsi" w:hAnsiTheme="minorHAnsi"/>
          <w:sz w:val="20"/>
          <w:szCs w:val="20"/>
        </w:rPr>
        <w:t xml:space="preserve">Postępowanie podzielono na </w:t>
      </w:r>
      <w:r w:rsidR="00372116">
        <w:rPr>
          <w:rFonts w:asciiTheme="minorHAnsi" w:hAnsiTheme="minorHAnsi"/>
          <w:sz w:val="20"/>
          <w:szCs w:val="20"/>
        </w:rPr>
        <w:t>trzy</w:t>
      </w:r>
      <w:r w:rsidRPr="004B121B">
        <w:rPr>
          <w:rFonts w:asciiTheme="minorHAnsi" w:hAnsiTheme="minorHAnsi"/>
          <w:sz w:val="20"/>
          <w:szCs w:val="20"/>
        </w:rPr>
        <w:t xml:space="preserve"> odrębne części.</w:t>
      </w:r>
    </w:p>
    <w:p w:rsidR="004B121B" w:rsidRDefault="00112C20" w:rsidP="004B121B">
      <w:pPr>
        <w:pStyle w:val="Standard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2. W</w:t>
      </w:r>
      <w:r w:rsidR="004B121B">
        <w:rPr>
          <w:rFonts w:asciiTheme="minorHAnsi" w:hAnsiTheme="minorHAnsi"/>
          <w:sz w:val="20"/>
          <w:szCs w:val="20"/>
        </w:rPr>
        <w:t>ykonawca może złożyć ofertę na jedną</w:t>
      </w:r>
      <w:r w:rsidR="00372116">
        <w:rPr>
          <w:rFonts w:asciiTheme="minorHAnsi" w:hAnsiTheme="minorHAnsi"/>
          <w:sz w:val="20"/>
          <w:szCs w:val="20"/>
        </w:rPr>
        <w:t>, dwie</w:t>
      </w:r>
      <w:r w:rsidR="004B121B">
        <w:rPr>
          <w:rFonts w:asciiTheme="minorHAnsi" w:hAnsiTheme="minorHAnsi"/>
          <w:sz w:val="20"/>
          <w:szCs w:val="20"/>
        </w:rPr>
        <w:t xml:space="preserve"> lub wszystkie części.</w:t>
      </w:r>
    </w:p>
    <w:p w:rsidR="004B121B" w:rsidRPr="004B121B" w:rsidRDefault="004B121B" w:rsidP="004B121B">
      <w:pPr>
        <w:pStyle w:val="Standard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3. Informacje o częściach</w:t>
      </w:r>
      <w:r w:rsidR="0024621A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na które Wykonawca zamierza złożyć ofertę należy zamieścić w Formularzu Ofertowym.</w:t>
      </w:r>
    </w:p>
    <w:p w:rsidR="00AC089C" w:rsidRPr="005D73C0" w:rsidRDefault="00AC089C" w:rsidP="007743FC">
      <w:pPr>
        <w:tabs>
          <w:tab w:val="left" w:pos="0"/>
        </w:tabs>
        <w:jc w:val="both"/>
        <w:rPr>
          <w:rFonts w:asciiTheme="minorHAnsi" w:eastAsia="Helvetica" w:hAnsiTheme="minorHAnsi" w:cstheme="minorHAnsi"/>
          <w:b/>
          <w:color w:val="000000"/>
          <w:sz w:val="22"/>
          <w:szCs w:val="22"/>
        </w:rPr>
      </w:pPr>
    </w:p>
    <w:p w:rsidR="00640785" w:rsidRPr="00803572" w:rsidRDefault="00B048EE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Rozdział </w:t>
      </w:r>
      <w:r w:rsidR="00C44C03" w:rsidRPr="00803572">
        <w:rPr>
          <w:rFonts w:asciiTheme="minorHAnsi" w:hAnsiTheme="minorHAnsi"/>
          <w:b/>
          <w:sz w:val="20"/>
          <w:szCs w:val="20"/>
        </w:rPr>
        <w:t>V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Termin wykonania zamówienia</w:t>
      </w:r>
    </w:p>
    <w:p w:rsidR="001B5DB8" w:rsidRPr="00775058" w:rsidRDefault="00C44C03" w:rsidP="00B420EF">
      <w:pPr>
        <w:pStyle w:val="Tekstpodstawowy2"/>
        <w:autoSpaceDE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DB3D53">
        <w:rPr>
          <w:rFonts w:asciiTheme="minorHAnsi" w:hAnsiTheme="minorHAnsi" w:cstheme="minorHAnsi"/>
        </w:rPr>
        <w:t xml:space="preserve">Wykonawca zobowiązany jest do zrealizowania wszystkich robót stanowiących przedmiot zamówienia do dnia: </w:t>
      </w:r>
      <w:r w:rsidR="009F0EAF">
        <w:rPr>
          <w:rFonts w:asciiTheme="minorHAnsi" w:hAnsiTheme="minorHAnsi" w:cstheme="minorHAnsi"/>
        </w:rPr>
        <w:br/>
      </w:r>
      <w:r w:rsidR="001B5DB8" w:rsidRPr="00775058">
        <w:rPr>
          <w:rFonts w:asciiTheme="minorHAnsi" w:hAnsiTheme="minorHAnsi" w:cstheme="minorHAnsi"/>
        </w:rPr>
        <w:t xml:space="preserve">Część I </w:t>
      </w:r>
      <w:proofErr w:type="spellStart"/>
      <w:r w:rsidR="001B5DB8" w:rsidRPr="00775058">
        <w:rPr>
          <w:rFonts w:asciiTheme="minorHAnsi" w:hAnsiTheme="minorHAnsi" w:cstheme="minorHAnsi"/>
        </w:rPr>
        <w:t>i</w:t>
      </w:r>
      <w:proofErr w:type="spellEnd"/>
      <w:r w:rsidR="001B5DB8" w:rsidRPr="00775058">
        <w:rPr>
          <w:rFonts w:asciiTheme="minorHAnsi" w:hAnsiTheme="minorHAnsi" w:cstheme="minorHAnsi"/>
        </w:rPr>
        <w:t xml:space="preserve"> Część II</w:t>
      </w:r>
      <w:r w:rsidR="001B5DB8">
        <w:rPr>
          <w:rFonts w:asciiTheme="minorHAnsi" w:hAnsiTheme="minorHAnsi" w:cstheme="minorHAnsi"/>
          <w:b/>
        </w:rPr>
        <w:t xml:space="preserve"> do dnia </w:t>
      </w:r>
      <w:r w:rsidR="009F0EAF" w:rsidRPr="009F0EAF">
        <w:rPr>
          <w:rFonts w:asciiTheme="minorHAnsi" w:hAnsiTheme="minorHAnsi" w:cstheme="minorHAnsi"/>
          <w:b/>
        </w:rPr>
        <w:t>1</w:t>
      </w:r>
      <w:r w:rsidR="004B121B">
        <w:rPr>
          <w:rFonts w:asciiTheme="minorHAnsi" w:hAnsiTheme="minorHAnsi" w:cstheme="minorHAnsi"/>
          <w:b/>
        </w:rPr>
        <w:t>5</w:t>
      </w:r>
      <w:r w:rsidR="009F0EAF" w:rsidRPr="009F0EAF">
        <w:rPr>
          <w:rFonts w:asciiTheme="minorHAnsi" w:hAnsiTheme="minorHAnsi" w:cstheme="minorHAnsi"/>
          <w:b/>
        </w:rPr>
        <w:t xml:space="preserve"> </w:t>
      </w:r>
      <w:r w:rsidR="008A23BA">
        <w:rPr>
          <w:rFonts w:asciiTheme="minorHAnsi" w:hAnsiTheme="minorHAnsi" w:cstheme="minorHAnsi"/>
          <w:b/>
        </w:rPr>
        <w:t xml:space="preserve">listopada </w:t>
      </w:r>
      <w:r w:rsidR="009F0EAF" w:rsidRPr="009F0EAF">
        <w:rPr>
          <w:rFonts w:asciiTheme="minorHAnsi" w:hAnsiTheme="minorHAnsi" w:cstheme="minorHAnsi"/>
          <w:b/>
        </w:rPr>
        <w:t>2013r.</w:t>
      </w:r>
      <w:r w:rsidR="00775058">
        <w:rPr>
          <w:rFonts w:asciiTheme="minorHAnsi" w:hAnsiTheme="minorHAnsi" w:cstheme="minorHAnsi"/>
          <w:b/>
        </w:rPr>
        <w:t xml:space="preserve"> </w:t>
      </w:r>
      <w:r w:rsidR="001B5DB8" w:rsidRPr="00775058">
        <w:rPr>
          <w:rFonts w:asciiTheme="minorHAnsi" w:hAnsiTheme="minorHAnsi" w:cstheme="minorHAnsi"/>
        </w:rPr>
        <w:t>Część III</w:t>
      </w:r>
      <w:r w:rsidR="001B5DB8">
        <w:rPr>
          <w:rFonts w:asciiTheme="minorHAnsi" w:hAnsiTheme="minorHAnsi" w:cstheme="minorHAnsi"/>
          <w:b/>
        </w:rPr>
        <w:t xml:space="preserve"> do dnia 30 grudnia 2013r.</w:t>
      </w:r>
    </w:p>
    <w:p w:rsidR="00640785" w:rsidRPr="00803572" w:rsidRDefault="00640785">
      <w:pPr>
        <w:rPr>
          <w:rFonts w:asciiTheme="minorHAnsi" w:hAnsiTheme="minorHAnsi"/>
          <w:b/>
          <w:color w:val="FF0000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</w:t>
      </w:r>
      <w:r w:rsidR="00B048EE">
        <w:rPr>
          <w:rFonts w:asciiTheme="minorHAnsi" w:hAnsiTheme="minorHAnsi"/>
          <w:b/>
          <w:sz w:val="20"/>
          <w:szCs w:val="20"/>
        </w:rPr>
        <w:t>I</w:t>
      </w:r>
    </w:p>
    <w:p w:rsidR="00640785" w:rsidRPr="00803572" w:rsidRDefault="00C44C03" w:rsidP="007110A6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Warunki udziału w postępowaniu oraz opis sposobu dokonywania oceny spełniania tych warunków</w:t>
      </w:r>
    </w:p>
    <w:p w:rsidR="00640785" w:rsidRPr="00803572" w:rsidRDefault="00C44C03">
      <w:pPr>
        <w:pStyle w:val="Standard"/>
        <w:numPr>
          <w:ilvl w:val="0"/>
          <w:numId w:val="8"/>
        </w:num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 udzielenie zamówienia mogą ubiegać się Wykonawcy, którzy spełniają następujące warunki, dotyczące:</w:t>
      </w:r>
    </w:p>
    <w:p w:rsidR="00640785" w:rsidRPr="00803572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1) posiadania uprawnień do wykonywania określonej działalności lub czynności, jeżeli przepisy prawa nakładają obowiązek ich posiadania</w:t>
      </w:r>
    </w:p>
    <w:p w:rsidR="00640785" w:rsidRPr="00803572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Działalność prowadzona na potrzeby wykonania przedmiotu zamówienia nie wymaga posiadania specjalnych uprawnień.</w:t>
      </w:r>
    </w:p>
    <w:p w:rsidR="00640785" w:rsidRPr="00803572" w:rsidRDefault="00640785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</w:p>
    <w:p w:rsidR="00640785" w:rsidRPr="00803572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2) posiadania wiedzy i doświadczenia</w:t>
      </w:r>
    </w:p>
    <w:p w:rsidR="009F0EAF" w:rsidRPr="00803572" w:rsidRDefault="009F0EAF" w:rsidP="009F0EAF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Dla uznania, że Wykonawca spełnia ww. warunek, Zamawiający wymaga, by złożył oświadczenie o spełnieniu warunków udziału w postępowaniu.</w:t>
      </w:r>
    </w:p>
    <w:p w:rsidR="006E11C1" w:rsidRPr="00803572" w:rsidRDefault="006E11C1" w:rsidP="006E11C1">
      <w:pPr>
        <w:pStyle w:val="NormalnyWeb"/>
        <w:autoSpaceDE w:val="0"/>
        <w:spacing w:before="0" w:after="0"/>
        <w:jc w:val="left"/>
        <w:rPr>
          <w:rFonts w:asciiTheme="minorHAnsi" w:hAnsiTheme="minorHAnsi"/>
        </w:rPr>
      </w:pPr>
    </w:p>
    <w:p w:rsidR="006E11C1" w:rsidRPr="00803572" w:rsidRDefault="006E11C1" w:rsidP="006E11C1">
      <w:pPr>
        <w:pStyle w:val="NormalnyWeb"/>
        <w:autoSpaceDE w:val="0"/>
        <w:spacing w:before="0" w:after="0"/>
        <w:jc w:val="left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 xml:space="preserve">3) dysponowania odpowiednim potencjałem technicznym </w:t>
      </w:r>
    </w:p>
    <w:p w:rsidR="006E11C1" w:rsidRPr="00803572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Dla uznania, że Wykonawca spełnia ww. warunek, Zamawiający wymaga, by złożył oświadczenie o spełnieniu warunków udziału w postępowaniu.</w:t>
      </w:r>
    </w:p>
    <w:p w:rsidR="006E11C1" w:rsidRPr="00803572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</w:p>
    <w:p w:rsidR="006E11C1" w:rsidRPr="00803572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4) dysponowania osobami zdolnymi do wykonania zamówienia.</w:t>
      </w:r>
    </w:p>
    <w:p w:rsidR="008476FE" w:rsidRPr="00803572" w:rsidRDefault="006E11C1" w:rsidP="008476FE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</w:rPr>
      </w:pPr>
      <w:r w:rsidRPr="00803572">
        <w:rPr>
          <w:rFonts w:asciiTheme="minorHAnsi" w:eastAsia="A" w:hAnsiTheme="minorHAnsi"/>
        </w:rPr>
        <w:t>Wykonawca musi udowodnić, iż dysponuje lub w celu wykonania przedmiotu zamówienia będzie dysponował</w:t>
      </w:r>
      <w:r w:rsidR="00715CB1" w:rsidRPr="00803572">
        <w:rPr>
          <w:rFonts w:asciiTheme="minorHAnsi" w:eastAsia="A" w:hAnsiTheme="minorHAnsi"/>
        </w:rPr>
        <w:t xml:space="preserve"> </w:t>
      </w:r>
    </w:p>
    <w:p w:rsidR="00C452BD" w:rsidRDefault="00930EC3" w:rsidP="00C452BD">
      <w:pPr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A" w:hAnsiTheme="minorHAnsi"/>
          <w:sz w:val="20"/>
          <w:szCs w:val="20"/>
        </w:rPr>
        <w:t>minimum jedną osobą uprawnioną do kierowania robotami budowlanymi w specjalności k</w:t>
      </w:r>
      <w:r w:rsidRPr="00803572">
        <w:rPr>
          <w:rFonts w:asciiTheme="minorHAnsi" w:hAnsiTheme="minorHAnsi"/>
          <w:sz w:val="20"/>
          <w:szCs w:val="20"/>
        </w:rPr>
        <w:t>onstrukcyj</w:t>
      </w:r>
      <w:r w:rsidR="009F0EAF">
        <w:rPr>
          <w:rFonts w:asciiTheme="minorHAnsi" w:hAnsiTheme="minorHAnsi"/>
          <w:sz w:val="20"/>
          <w:szCs w:val="20"/>
        </w:rPr>
        <w:t>no - budowlanej. Osoba będzie pełniła funkcję kierownika budowy.</w:t>
      </w:r>
      <w:r w:rsidR="00000BAF">
        <w:rPr>
          <w:rFonts w:asciiTheme="minorHAnsi" w:hAnsiTheme="minorHAnsi"/>
          <w:sz w:val="20"/>
          <w:szCs w:val="20"/>
        </w:rPr>
        <w:t xml:space="preserve"> Przy składaniu oferty obejmującej </w:t>
      </w:r>
      <w:r w:rsidR="00372116">
        <w:rPr>
          <w:rFonts w:asciiTheme="minorHAnsi" w:hAnsiTheme="minorHAnsi"/>
          <w:sz w:val="20"/>
          <w:szCs w:val="20"/>
        </w:rPr>
        <w:t>więcej niż jedną</w:t>
      </w:r>
      <w:r w:rsidR="00000BAF">
        <w:rPr>
          <w:rFonts w:asciiTheme="minorHAnsi" w:hAnsiTheme="minorHAnsi"/>
          <w:sz w:val="20"/>
          <w:szCs w:val="20"/>
        </w:rPr>
        <w:t xml:space="preserve"> części, wystarczające jest wskazanie jednej osoby.</w:t>
      </w:r>
    </w:p>
    <w:p w:rsidR="003C605A" w:rsidRPr="003C605A" w:rsidRDefault="003C605A" w:rsidP="00024F01">
      <w:pPr>
        <w:spacing w:before="280"/>
        <w:jc w:val="both"/>
        <w:rPr>
          <w:rFonts w:asciiTheme="minorHAnsi" w:eastAsia="A" w:hAnsiTheme="minorHAnsi"/>
          <w:sz w:val="20"/>
          <w:szCs w:val="20"/>
        </w:rPr>
      </w:pPr>
      <w:r w:rsidRPr="003C605A">
        <w:rPr>
          <w:rFonts w:asciiTheme="minorHAnsi" w:eastAsia="A" w:hAnsiTheme="minorHAnsi"/>
          <w:sz w:val="20"/>
          <w:szCs w:val="20"/>
        </w:rPr>
        <w:t xml:space="preserve">W przypadku uprawnień dla osób dopuszcza się odpowiadające im uprawnienia, które zostały wydane na podstawie wcześniej obowiązujących przepisów lub odpowiadające im kwalifikacje zawodowe uprawniające do kierowania robotami budowlanymi w danej specjalności nabyte w państwach członkowskich Unii Europejskiej, Konfederacji Szwajcarskiej oraz w państwach Europejskiego Obszaru Gospodarczego, z zastrzeżeniem przepisu art. 12 a ustawy Prawo budowlane (Dz. U. z 2010, Nr 243, poz. 1623 tekst jednolity) oraz przepisów ustawy o zasadach uznawania kwalifikacji zawodowych nabytych w państwach członkowskich Unii Europejskiej (Dz. U. z 2008 r., Nr 63, poz. 394). </w:t>
      </w:r>
      <w:r w:rsidR="002C77FF">
        <w:rPr>
          <w:rFonts w:asciiTheme="minorHAnsi" w:eastAsia="A" w:hAnsiTheme="minorHAnsi"/>
          <w:sz w:val="20"/>
          <w:szCs w:val="20"/>
        </w:rPr>
        <w:t xml:space="preserve"> </w:t>
      </w:r>
      <w:r w:rsidRPr="003C605A">
        <w:rPr>
          <w:rFonts w:asciiTheme="minorHAnsi" w:eastAsia="A" w:hAnsiTheme="minorHAnsi"/>
          <w:sz w:val="20"/>
          <w:szCs w:val="20"/>
        </w:rPr>
        <w:t xml:space="preserve">Zamawiający oceni spełnienie warunku na podstawie dołączonych do </w:t>
      </w:r>
      <w:r w:rsidR="00024F01">
        <w:rPr>
          <w:rFonts w:asciiTheme="minorHAnsi" w:eastAsia="A" w:hAnsiTheme="minorHAnsi"/>
          <w:sz w:val="20"/>
          <w:szCs w:val="20"/>
        </w:rPr>
        <w:t>oferty dokumentów i oświadczeń.</w:t>
      </w:r>
    </w:p>
    <w:p w:rsidR="003C605A" w:rsidRPr="003C605A" w:rsidRDefault="003C605A" w:rsidP="00C452BD">
      <w:pPr>
        <w:jc w:val="both"/>
        <w:rPr>
          <w:rFonts w:asciiTheme="minorHAnsi" w:eastAsia="A" w:hAnsiTheme="minorHAnsi"/>
          <w:sz w:val="20"/>
          <w:szCs w:val="20"/>
        </w:rPr>
      </w:pP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Tekstpodstawowy"/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5) sytuacji ekonomicznej i finansowej. </w:t>
      </w:r>
    </w:p>
    <w:p w:rsidR="009F0EAF" w:rsidRPr="00803572" w:rsidRDefault="009F0EAF" w:rsidP="009F0EAF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Dla uznania, że Wykonawca spełnia ww. warunek, Zamawiający wymaga, by złożył oświadczenie o spełnieniu warunków udziału w postępowaniu.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6E11C1" w:rsidRPr="00803572" w:rsidRDefault="006E11C1" w:rsidP="006E11C1">
      <w:pPr>
        <w:pStyle w:val="NormalnyWeb"/>
        <w:numPr>
          <w:ilvl w:val="0"/>
          <w:numId w:val="5"/>
        </w:numPr>
        <w:tabs>
          <w:tab w:val="num" w:pos="0"/>
          <w:tab w:val="left" w:pos="284"/>
        </w:tabs>
        <w:autoSpaceDE w:val="0"/>
        <w:spacing w:before="0" w:after="0"/>
        <w:ind w:left="0" w:firstLine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Ocena spełniania warunków udziału w postępowaniu zostanie przeprowadzona na podstawie złożonych przez Wykonawców dokumentów i oświadczeń. W celu potwierdzenia spełniania warunków postawionych przez Zamawiającego Wykonawca zobowiązany jest złożyć dokumenty i oświadczenia wymienione</w:t>
      </w:r>
      <w:r w:rsidR="00E86DAA" w:rsidRPr="00803572">
        <w:rPr>
          <w:rFonts w:asciiTheme="minorHAnsi" w:hAnsiTheme="minorHAnsi"/>
        </w:rPr>
        <w:t xml:space="preserve"> </w:t>
      </w:r>
      <w:r w:rsidRPr="00803572">
        <w:rPr>
          <w:rFonts w:asciiTheme="minorHAnsi" w:hAnsiTheme="minorHAnsi"/>
        </w:rPr>
        <w:t>w Rozdziale VI</w:t>
      </w:r>
      <w:r w:rsidR="00A64C82">
        <w:rPr>
          <w:rFonts w:asciiTheme="minorHAnsi" w:hAnsiTheme="minorHAnsi"/>
        </w:rPr>
        <w:t>I</w:t>
      </w:r>
      <w:r w:rsidR="00834A7C">
        <w:rPr>
          <w:rFonts w:asciiTheme="minorHAnsi" w:hAnsiTheme="minorHAnsi"/>
        </w:rPr>
        <w:t xml:space="preserve"> ust 1 pkt 1), 2)</w:t>
      </w:r>
      <w:r w:rsidRPr="00803572">
        <w:rPr>
          <w:rFonts w:asciiTheme="minorHAnsi" w:hAnsiTheme="minorHAnsi"/>
        </w:rPr>
        <w:t xml:space="preserve"> SIWZ. Z treści dokumentów musi jednoznacznie wynikać, że Wykonawca spełnia warunki udziału w postępowaniu najpóźniej na dzień składania ofert. Nie spełnienie chociażby jednego z wyżej wymienionych warunków, skutkować będzie wykluczeniem Wykonawcy z postępowania i odrzuceniem jego oferty.</w:t>
      </w:r>
    </w:p>
    <w:p w:rsidR="006E11C1" w:rsidRPr="00BD12AA" w:rsidRDefault="006E11C1" w:rsidP="006E11C1">
      <w:pPr>
        <w:pStyle w:val="Standard"/>
        <w:numPr>
          <w:ilvl w:val="0"/>
          <w:numId w:val="11"/>
        </w:numPr>
        <w:tabs>
          <w:tab w:val="num" w:pos="0"/>
          <w:tab w:val="left" w:pos="284"/>
        </w:tabs>
        <w:spacing w:after="57"/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udzielenie przedmiotowego zamówienia mogą ubiegać się Wykonawcy, którzy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nie podlegają wykluczeniu z postępowania o udzielenie zamówienia, w okolicznościach, o których mowa w art. 24 ust. 1 ustawy Pzp. Wykonawca ubiegający się o udzielenie zamówienia publicznego wykaże, że brak jest podstaw do jego wykluczenia z powodu niespełnienia warunków, o których mowa w art. 24 ust. 1 ustawy Pzp. Ocena tego warunku nastąpi na podstawie załączonych do oferty przez wykonawcę dokumentów i oświadczeń, wymienionych w Rozdziale V</w:t>
      </w:r>
      <w:r w:rsidR="00840729">
        <w:rPr>
          <w:rFonts w:asciiTheme="minorHAnsi" w:hAnsiTheme="minorHAnsi"/>
          <w:sz w:val="20"/>
          <w:szCs w:val="20"/>
        </w:rPr>
        <w:t>II</w:t>
      </w:r>
      <w:r w:rsidRPr="00803572">
        <w:rPr>
          <w:rFonts w:asciiTheme="minorHAnsi" w:hAnsiTheme="minorHAnsi"/>
          <w:sz w:val="20"/>
          <w:szCs w:val="20"/>
        </w:rPr>
        <w:t xml:space="preserve"> ust 2 </w:t>
      </w:r>
      <w:r w:rsidR="00777C8D">
        <w:rPr>
          <w:rFonts w:asciiTheme="minorHAnsi" w:hAnsiTheme="minorHAnsi"/>
          <w:sz w:val="20"/>
          <w:szCs w:val="20"/>
        </w:rPr>
        <w:t>pkt. 1), 2), 3), 4), 5).</w:t>
      </w:r>
      <w:r w:rsidRPr="00803572">
        <w:rPr>
          <w:rFonts w:asciiTheme="minorHAnsi" w:hAnsiTheme="minorHAnsi"/>
          <w:sz w:val="20"/>
          <w:szCs w:val="20"/>
        </w:rPr>
        <w:t xml:space="preserve"> Nie wykazanie w wystarczający sposób potwierdzenia braku podstaw niespełnienia warunku z art. 24  ust. 1, spowoduje wykluczenie Wykonawcy z postępowania, po wyczerpaniu czynności wezwania do uzupełnienia dokumentów.</w:t>
      </w:r>
    </w:p>
    <w:p w:rsidR="00BD12AA" w:rsidRPr="00803572" w:rsidRDefault="00BD12AA" w:rsidP="00BD12AA">
      <w:pPr>
        <w:pStyle w:val="Standard"/>
        <w:tabs>
          <w:tab w:val="left" w:pos="284"/>
        </w:tabs>
        <w:spacing w:after="57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</w:t>
      </w:r>
      <w:r w:rsidR="00974B84">
        <w:rPr>
          <w:rFonts w:asciiTheme="minorHAnsi" w:hAnsiTheme="minorHAnsi"/>
          <w:b/>
          <w:sz w:val="20"/>
          <w:szCs w:val="20"/>
        </w:rPr>
        <w:t>I</w:t>
      </w:r>
      <w:r w:rsidRPr="00803572">
        <w:rPr>
          <w:rFonts w:asciiTheme="minorHAnsi" w:hAnsiTheme="minorHAnsi"/>
          <w:b/>
          <w:sz w:val="20"/>
          <w:szCs w:val="20"/>
        </w:rPr>
        <w:t>I</w:t>
      </w:r>
    </w:p>
    <w:p w:rsidR="006E11C1" w:rsidRPr="00803572" w:rsidRDefault="006E11C1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Wykaz oświadczeń lub dokumentów, jakie mają dostarczyć Wykonawcy w celu potwierdzenia spełniania warunków udziału w postępowaniu.</w:t>
      </w:r>
    </w:p>
    <w:p w:rsidR="006E11C1" w:rsidRPr="00803572" w:rsidRDefault="006E11C1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6E11C1" w:rsidRPr="00803572" w:rsidRDefault="006E11C1" w:rsidP="00A07DEA">
      <w:pPr>
        <w:pStyle w:val="Standard"/>
        <w:numPr>
          <w:ilvl w:val="0"/>
          <w:numId w:val="23"/>
        </w:numPr>
        <w:tabs>
          <w:tab w:val="clear" w:pos="360"/>
          <w:tab w:val="num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 celu potwierdzenia spełniania przez Wykonawcę warunków, o których mowa w art. 22 ust. 1 ustawy Pzp, do oferty należy załączyć:</w:t>
      </w:r>
    </w:p>
    <w:p w:rsidR="00A22972" w:rsidRPr="00803572" w:rsidRDefault="006E11C1" w:rsidP="006E11C1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1) Oświadczenie o spełnieniu warunków określonych w art. 22 ust. 1 ustawy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b/>
          <w:sz w:val="20"/>
          <w:szCs w:val="20"/>
        </w:rPr>
        <w:t>Pzp</w:t>
      </w:r>
      <w:r w:rsidRPr="00803572">
        <w:rPr>
          <w:rFonts w:asciiTheme="minorHAnsi" w:hAnsiTheme="minorHAnsi"/>
          <w:sz w:val="20"/>
          <w:szCs w:val="20"/>
        </w:rPr>
        <w:t xml:space="preserve"> - </w:t>
      </w:r>
      <w:r w:rsidRPr="00803572">
        <w:rPr>
          <w:rFonts w:asciiTheme="minorHAnsi" w:hAnsiTheme="minorHAnsi"/>
          <w:b/>
          <w:sz w:val="20"/>
          <w:szCs w:val="20"/>
        </w:rPr>
        <w:t>załącznik 2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br/>
        <w:t>do SIWZ.</w:t>
      </w:r>
    </w:p>
    <w:p w:rsidR="006E11C1" w:rsidRDefault="00777C8D" w:rsidP="006E11C1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2</w:t>
      </w:r>
      <w:r w:rsidR="006E11C1" w:rsidRPr="00803572">
        <w:rPr>
          <w:rFonts w:asciiTheme="minorHAnsi" w:hAnsiTheme="minorHAnsi"/>
          <w:b/>
          <w:sz w:val="20"/>
          <w:szCs w:val="20"/>
        </w:rPr>
        <w:t xml:space="preserve">) </w:t>
      </w:r>
      <w:r w:rsidR="005E54D4" w:rsidRPr="00803572">
        <w:rPr>
          <w:rFonts w:asciiTheme="minorHAnsi" w:eastAsia="TimesNewRomanPSMT" w:hAnsiTheme="minorHAnsi"/>
          <w:b/>
          <w:sz w:val="20"/>
          <w:szCs w:val="20"/>
        </w:rPr>
        <w:t>Wykaz</w:t>
      </w:r>
      <w:r w:rsidR="006E11C1" w:rsidRPr="00803572">
        <w:rPr>
          <w:rFonts w:asciiTheme="minorHAnsi" w:eastAsia="TimesNewRomanPSMT" w:hAnsiTheme="minorHAnsi"/>
          <w:b/>
          <w:sz w:val="20"/>
          <w:szCs w:val="20"/>
        </w:rPr>
        <w:t xml:space="preserve"> osób, które będą uczestniczyć w wykonywaniu zamówienia, w szczególności odpowiedzialnych za świadczenie </w:t>
      </w:r>
      <w:r w:rsidR="006E11C1" w:rsidRPr="00803572">
        <w:rPr>
          <w:rFonts w:asciiTheme="minorHAnsi" w:eastAsia="TimesNewRomanPSMT" w:hAnsiTheme="minorHAnsi"/>
          <w:sz w:val="20"/>
          <w:szCs w:val="20"/>
        </w:rPr>
        <w:t>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</w:t>
      </w:r>
      <w:r w:rsidR="006E11C1" w:rsidRPr="00803572">
        <w:rPr>
          <w:rFonts w:asciiTheme="minorHAnsi" w:hAnsiTheme="minorHAnsi"/>
          <w:sz w:val="20"/>
          <w:szCs w:val="20"/>
        </w:rPr>
        <w:t xml:space="preserve"> – </w:t>
      </w:r>
      <w:r w:rsidR="00EB721E" w:rsidRPr="00803572">
        <w:rPr>
          <w:rFonts w:asciiTheme="minorHAnsi" w:hAnsiTheme="minorHAnsi"/>
          <w:b/>
          <w:sz w:val="20"/>
          <w:szCs w:val="20"/>
        </w:rPr>
        <w:t xml:space="preserve">załącznik </w:t>
      </w:r>
      <w:r w:rsidR="002F1C89">
        <w:rPr>
          <w:rFonts w:asciiTheme="minorHAnsi" w:hAnsiTheme="minorHAnsi"/>
          <w:b/>
          <w:sz w:val="20"/>
          <w:szCs w:val="20"/>
        </w:rPr>
        <w:t>3</w:t>
      </w:r>
      <w:r w:rsidR="006E11C1"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="006E11C1" w:rsidRPr="00803572">
        <w:rPr>
          <w:rFonts w:asciiTheme="minorHAnsi" w:hAnsiTheme="minorHAnsi"/>
          <w:sz w:val="20"/>
          <w:szCs w:val="20"/>
        </w:rPr>
        <w:t>do SIWZ.</w:t>
      </w:r>
    </w:p>
    <w:p w:rsidR="002C77FF" w:rsidRDefault="002C77FF" w:rsidP="002C77FF">
      <w:pPr>
        <w:widowControl w:val="0"/>
        <w:tabs>
          <w:tab w:val="left" w:pos="180"/>
          <w:tab w:val="left" w:pos="360"/>
          <w:tab w:val="left" w:pos="540"/>
          <w:tab w:val="left" w:pos="851"/>
        </w:tabs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3) Oświadczenie, że osoby, które będą uczestniczyć w wykonywaniu zamówienia, posiadają wymagane uprawnienia,</w:t>
      </w:r>
      <w:r>
        <w:rPr>
          <w:rFonts w:ascii="Calibri" w:hAnsi="Calibri"/>
          <w:sz w:val="20"/>
        </w:rPr>
        <w:t xml:space="preserve"> jeżeli ustawy nakładają obowiązek posiadania takich uprawnień</w:t>
      </w:r>
      <w:r>
        <w:rPr>
          <w:rFonts w:ascii="Calibri" w:hAnsi="Calibri"/>
          <w:b/>
          <w:sz w:val="20"/>
        </w:rPr>
        <w:t xml:space="preserve"> załącznik 4 </w:t>
      </w:r>
      <w:r>
        <w:rPr>
          <w:rFonts w:ascii="Calibri" w:hAnsi="Calibri"/>
          <w:sz w:val="20"/>
        </w:rPr>
        <w:t>do SIWZ.</w:t>
      </w:r>
    </w:p>
    <w:p w:rsidR="002C77FF" w:rsidRPr="00803572" w:rsidRDefault="002C77FF" w:rsidP="006E11C1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E11C1">
      <w:pPr>
        <w:autoSpaceDE w:val="0"/>
        <w:jc w:val="both"/>
        <w:rPr>
          <w:rFonts w:asciiTheme="minorHAnsi" w:eastAsia="TimesNewRoman" w:hAnsiTheme="minorHAnsi"/>
          <w:sz w:val="20"/>
          <w:szCs w:val="20"/>
        </w:rPr>
      </w:pPr>
    </w:p>
    <w:p w:rsidR="006E11C1" w:rsidRPr="00803572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2. W celu potwierdzenia spełniania warunku udziału w postępowaniu dotyczącego braku podstaw </w:t>
      </w:r>
      <w:r w:rsidRPr="00803572">
        <w:rPr>
          <w:rFonts w:asciiTheme="minorHAnsi" w:hAnsiTheme="minorHAnsi"/>
          <w:b/>
          <w:sz w:val="20"/>
          <w:szCs w:val="20"/>
        </w:rPr>
        <w:br/>
        <w:t>do wykluczenia z postępowania o udzielenie zamówienia Wykonawcy w okolicznościach, o których mowa w art. 24 ust.1 ustawy Pzp do oferty należy załączyć następujące dokumenty:</w:t>
      </w:r>
    </w:p>
    <w:p w:rsidR="006E11C1" w:rsidRPr="00803572" w:rsidRDefault="006E11C1" w:rsidP="006E11C1">
      <w:pPr>
        <w:pStyle w:val="Standard"/>
        <w:tabs>
          <w:tab w:val="left" w:pos="0"/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 xml:space="preserve">1) </w:t>
      </w:r>
      <w:r w:rsidRPr="00803572">
        <w:rPr>
          <w:rFonts w:asciiTheme="minorHAnsi" w:hAnsiTheme="minorHAnsi"/>
          <w:b/>
          <w:sz w:val="20"/>
          <w:szCs w:val="20"/>
        </w:rPr>
        <w:t xml:space="preserve">Oświadczenie o braku podstaw do wykluczenia Wykonawcy w </w:t>
      </w:r>
      <w:r w:rsidR="00F15033" w:rsidRPr="00803572">
        <w:rPr>
          <w:rFonts w:asciiTheme="minorHAnsi" w:hAnsiTheme="minorHAnsi"/>
          <w:b/>
          <w:sz w:val="20"/>
          <w:szCs w:val="20"/>
        </w:rPr>
        <w:t>okolicznościach, o których mowa</w:t>
      </w:r>
      <w:r w:rsidR="0057032B" w:rsidRPr="00803572">
        <w:rPr>
          <w:rFonts w:asciiTheme="minorHAnsi" w:hAnsiTheme="minorHAnsi"/>
          <w:b/>
          <w:sz w:val="20"/>
          <w:szCs w:val="20"/>
        </w:rPr>
        <w:br/>
      </w:r>
      <w:r w:rsidRPr="00803572">
        <w:rPr>
          <w:rFonts w:asciiTheme="minorHAnsi" w:hAnsiTheme="minorHAnsi"/>
          <w:b/>
          <w:sz w:val="20"/>
          <w:szCs w:val="20"/>
        </w:rPr>
        <w:t>w art. 24 ust. 1 ustawy Pzp</w:t>
      </w:r>
      <w:r w:rsidRPr="00803572">
        <w:rPr>
          <w:rFonts w:asciiTheme="minorHAnsi" w:hAnsiTheme="minorHAnsi"/>
          <w:sz w:val="20"/>
          <w:szCs w:val="20"/>
        </w:rPr>
        <w:t xml:space="preserve"> – </w:t>
      </w:r>
      <w:r w:rsidR="0057032B" w:rsidRPr="00803572">
        <w:rPr>
          <w:rFonts w:asciiTheme="minorHAnsi" w:hAnsiTheme="minorHAnsi"/>
          <w:b/>
          <w:sz w:val="20"/>
          <w:szCs w:val="20"/>
        </w:rPr>
        <w:t xml:space="preserve">załącznik </w:t>
      </w:r>
      <w:r w:rsidR="00FE1245">
        <w:rPr>
          <w:rFonts w:asciiTheme="minorHAnsi" w:hAnsiTheme="minorHAnsi"/>
          <w:b/>
          <w:sz w:val="20"/>
          <w:szCs w:val="20"/>
        </w:rPr>
        <w:t>5</w:t>
      </w:r>
      <w:r w:rsidR="002F1C89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6E11C1" w:rsidRPr="00803572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2) </w:t>
      </w:r>
      <w:r w:rsidRPr="00803572">
        <w:rPr>
          <w:rFonts w:asciiTheme="minorHAnsi" w:hAnsiTheme="minorHAnsi"/>
          <w:b/>
          <w:sz w:val="20"/>
          <w:szCs w:val="20"/>
        </w:rPr>
        <w:t>Aktualny odpis z właściwego rejestru lub z centralnej ewidencji i informacji o działalności gospodarczej</w:t>
      </w:r>
      <w:r w:rsidRPr="00803572">
        <w:rPr>
          <w:rFonts w:asciiTheme="minorHAnsi" w:hAnsiTheme="minorHAnsi"/>
          <w:sz w:val="20"/>
          <w:szCs w:val="20"/>
        </w:rPr>
        <w:t>, jeżeli</w:t>
      </w:r>
      <w:r w:rsidRPr="00803572">
        <w:rPr>
          <w:rFonts w:asciiTheme="minorHAnsi" w:eastAsia="TimesNewRoman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 xml:space="preserve">odrębne przepisy wymagają wpisu do rejestru lub ewidencji, w celu wykazania braku podstaw do wykluczenia w oparciu o art. 2 4 u st. 1 pkt 2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, wystawiony nie wcześniej niż 6 miesięcy przed upływem terminu składania wniosków o dopuszczenie do udziału w postępowaniu o udzielenie zamówienia albo składania ofert;</w:t>
      </w:r>
    </w:p>
    <w:p w:rsidR="006E11C1" w:rsidRPr="00803572" w:rsidRDefault="006E11C1" w:rsidP="006E11C1">
      <w:pPr>
        <w:jc w:val="both"/>
        <w:rPr>
          <w:rFonts w:asciiTheme="minorHAnsi" w:hAnsiTheme="minorHAnsi"/>
          <w:sz w:val="20"/>
          <w:szCs w:val="20"/>
          <w:lang w:eastAsia="pl-PL"/>
        </w:rPr>
      </w:pPr>
      <w:r w:rsidRPr="00803572">
        <w:rPr>
          <w:rFonts w:asciiTheme="minorHAnsi" w:hAnsiTheme="minorHAnsi"/>
          <w:sz w:val="20"/>
          <w:szCs w:val="20"/>
          <w:lang w:eastAsia="pl-PL"/>
        </w:rPr>
        <w:t xml:space="preserve">3) </w:t>
      </w:r>
      <w:r w:rsidRPr="00803572">
        <w:rPr>
          <w:rFonts w:asciiTheme="minorHAnsi" w:hAnsiTheme="minorHAnsi"/>
          <w:b/>
          <w:sz w:val="20"/>
          <w:szCs w:val="20"/>
          <w:lang w:eastAsia="pl-PL"/>
        </w:rPr>
        <w:t>Aktualne zaświadczenie właściwego naczelnika urzędu skarbowego</w:t>
      </w:r>
      <w:r w:rsidRPr="00803572">
        <w:rPr>
          <w:rFonts w:asciiTheme="minorHAnsi" w:hAnsiTheme="minorHAnsi"/>
          <w:sz w:val="20"/>
          <w:szCs w:val="20"/>
          <w:lang w:eastAsia="pl-PL"/>
        </w:rPr>
        <w:t xml:space="preserve"> potwierdzające, że wykonawca nie zalega z opłacaniem podatków, lub zaświadczenie, że uzyskał przewidziane prawem zwolnienie, odroczenie lub rozłożenie na raty zaległych płatności lub wstrzymanie w całości wykonania decyzji właściwego organu – wystawione nie wcześniej niż 3 miesiące przed upływem terminu składania wniosków o dopuszczenie do udziału w postępowaniu o udzielenie zamówienia albo składania ofert;</w:t>
      </w:r>
    </w:p>
    <w:p w:rsidR="006E11C1" w:rsidRPr="00803572" w:rsidRDefault="006E11C1" w:rsidP="006E11C1">
      <w:pPr>
        <w:pStyle w:val="Standard"/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Aktualne zaświadczenie właściwego oddziału Zakładu Ubezpieczeń Społecznych lub Kasy Rolniczego Ubezpieczenia Społecznego</w:t>
      </w:r>
      <w:r w:rsidRPr="00803572">
        <w:rPr>
          <w:rFonts w:asciiTheme="minorHAnsi" w:hAnsiTheme="minorHAnsi"/>
          <w:sz w:val="20"/>
          <w:szCs w:val="20"/>
        </w:rPr>
        <w:t xml:space="preserve">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ofert.</w:t>
      </w:r>
    </w:p>
    <w:p w:rsidR="006E11C1" w:rsidRPr="00803572" w:rsidRDefault="00777C8D" w:rsidP="006E11C1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pacing w:val="-2"/>
          <w:sz w:val="20"/>
          <w:szCs w:val="20"/>
        </w:rPr>
      </w:pPr>
      <w:r>
        <w:rPr>
          <w:rFonts w:asciiTheme="minorHAnsi" w:hAnsiTheme="minorHAnsi"/>
          <w:spacing w:val="-2"/>
          <w:sz w:val="20"/>
          <w:szCs w:val="20"/>
        </w:rPr>
        <w:t>5</w:t>
      </w:r>
      <w:r w:rsidR="006E11C1" w:rsidRPr="00803572">
        <w:rPr>
          <w:rFonts w:asciiTheme="minorHAnsi" w:hAnsiTheme="minorHAnsi"/>
          <w:spacing w:val="-2"/>
          <w:sz w:val="20"/>
          <w:szCs w:val="20"/>
        </w:rPr>
        <w:t xml:space="preserve">) Wykonawca powołujący się przy wykazywaniu spełniania warunków udziału w postępowaniu </w:t>
      </w:r>
      <w:r w:rsidR="006E11C1" w:rsidRPr="00803572">
        <w:rPr>
          <w:rFonts w:asciiTheme="minorHAnsi" w:hAnsiTheme="minorHAnsi"/>
          <w:spacing w:val="-2"/>
          <w:sz w:val="20"/>
          <w:szCs w:val="20"/>
        </w:rPr>
        <w:br/>
        <w:t>na potencjał innych podmiotów, które będą brały udział w realizacji części zamówienia, przedkłada także dokumenty dotyczące tego podmiotu w zakresie wymaganym dla wykonawcy, określonym w rozdziale VI</w:t>
      </w:r>
      <w:r w:rsidR="00523424">
        <w:rPr>
          <w:rFonts w:asciiTheme="minorHAnsi" w:hAnsiTheme="minorHAnsi"/>
          <w:spacing w:val="-2"/>
          <w:sz w:val="20"/>
          <w:szCs w:val="20"/>
        </w:rPr>
        <w:t>I</w:t>
      </w:r>
      <w:r w:rsidR="006E11C1" w:rsidRPr="00803572">
        <w:rPr>
          <w:rFonts w:asciiTheme="minorHAnsi" w:hAnsiTheme="minorHAnsi"/>
          <w:spacing w:val="-2"/>
          <w:sz w:val="20"/>
          <w:szCs w:val="20"/>
        </w:rPr>
        <w:t xml:space="preserve"> ust. 2 SIWZ.</w:t>
      </w:r>
    </w:p>
    <w:p w:rsidR="006E11C1" w:rsidRPr="00803572" w:rsidRDefault="006E11C1" w:rsidP="006E11C1">
      <w:pPr>
        <w:pStyle w:val="NormalnyWeb"/>
        <w:autoSpaceDE w:val="0"/>
        <w:spacing w:before="0" w:after="0" w:line="360" w:lineRule="auto"/>
        <w:rPr>
          <w:rFonts w:asciiTheme="minorHAnsi" w:hAnsiTheme="minorHAnsi"/>
        </w:rPr>
      </w:pPr>
    </w:p>
    <w:p w:rsidR="006E11C1" w:rsidRPr="00803572" w:rsidRDefault="006E11C1" w:rsidP="006E11C1">
      <w:pPr>
        <w:pStyle w:val="Standard"/>
        <w:tabs>
          <w:tab w:val="left" w:pos="180"/>
          <w:tab w:val="left" w:pos="360"/>
        </w:tabs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3. Dokumenty składane przez podmioty zagraniczne</w:t>
      </w:r>
    </w:p>
    <w:p w:rsidR="006E11C1" w:rsidRPr="00803572" w:rsidRDefault="006E11C1" w:rsidP="00661127">
      <w:pPr>
        <w:tabs>
          <w:tab w:val="left" w:pos="180"/>
          <w:tab w:val="left" w:pos="360"/>
        </w:tabs>
        <w:jc w:val="both"/>
        <w:rPr>
          <w:rFonts w:asciiTheme="minorHAnsi" w:eastAsia="TimesNewRoman" w:hAnsiTheme="minorHAnsi"/>
          <w:b/>
          <w:sz w:val="20"/>
          <w:szCs w:val="20"/>
        </w:rPr>
      </w:pPr>
      <w:r w:rsidRPr="00803572">
        <w:rPr>
          <w:rFonts w:asciiTheme="minorHAnsi" w:eastAsia="TimesNewRoman" w:hAnsiTheme="minorHAnsi"/>
          <w:b/>
          <w:sz w:val="20"/>
          <w:szCs w:val="20"/>
        </w:rPr>
        <w:t>Jeżeli wykonawca ma siedzibę lub miejsce zamieszkania poza terytorium Rzeczypospolitej Polskiej,</w:t>
      </w:r>
      <w:r w:rsidR="00661127" w:rsidRPr="00803572">
        <w:rPr>
          <w:rFonts w:asciiTheme="minorHAnsi" w:eastAsia="TimesNewRoman" w:hAnsiTheme="minorHAnsi"/>
          <w:b/>
          <w:sz w:val="20"/>
          <w:szCs w:val="20"/>
        </w:rPr>
        <w:t xml:space="preserve"> </w:t>
      </w:r>
      <w:r w:rsidRPr="00803572">
        <w:rPr>
          <w:rFonts w:asciiTheme="minorHAnsi" w:eastAsia="TimesNewRoman" w:hAnsiTheme="minorHAnsi"/>
          <w:b/>
          <w:sz w:val="20"/>
          <w:szCs w:val="20"/>
        </w:rPr>
        <w:t>przedkłada: dokument wystawiony w kraju, w którym ma siedzibę lub miejsce zamieszkania potwierdzający, że:</w:t>
      </w:r>
    </w:p>
    <w:p w:rsidR="006E11C1" w:rsidRPr="00803572" w:rsidRDefault="00025E88" w:rsidP="00661127">
      <w:pPr>
        <w:autoSpaceDE w:val="0"/>
        <w:jc w:val="both"/>
        <w:rPr>
          <w:rFonts w:asciiTheme="minorHAnsi" w:eastAsia="TimesNewRoman" w:hAnsiTheme="minorHAnsi"/>
          <w:sz w:val="20"/>
          <w:szCs w:val="20"/>
        </w:rPr>
      </w:pPr>
      <w:r>
        <w:rPr>
          <w:rFonts w:asciiTheme="minorHAnsi" w:eastAsia="TimesNewRoman" w:hAnsiTheme="minorHAnsi"/>
          <w:sz w:val="20"/>
          <w:szCs w:val="20"/>
        </w:rPr>
        <w:t>1</w:t>
      </w:r>
      <w:r w:rsidR="006E11C1" w:rsidRPr="00803572">
        <w:rPr>
          <w:rFonts w:asciiTheme="minorHAnsi" w:eastAsia="TimesNewRoman" w:hAnsiTheme="minorHAnsi"/>
          <w:sz w:val="20"/>
          <w:szCs w:val="20"/>
        </w:rPr>
        <w:t>) nie otwarto jego likwidacji ani nie ogłoszono upadłości – wystawiony nie wcześniej niż 6 miesięcy przed upływem terminu składania wniosków o dopuszczenie do udziału w postępowaniu o udzielenie zamówienia albo składania ofert;</w:t>
      </w:r>
    </w:p>
    <w:p w:rsidR="006E11C1" w:rsidRPr="005A0059" w:rsidRDefault="00025E88" w:rsidP="005A0059">
      <w:pPr>
        <w:pStyle w:val="Tekstpodstawowy2"/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6E11C1" w:rsidRPr="00803572">
        <w:rPr>
          <w:rFonts w:asciiTheme="minorHAnsi" w:hAnsiTheme="minorHAnsi"/>
        </w:rPr>
        <w:t>) nie zalega z uiszczaniem podatków, opłat, składek na ubezpieczenie społeczne i zdrowotne albo, że uzyskał przewidziane prawem zwolnienie, odroczenie lub rozłożenie na raty zaległych płatności lub wstrzymanie w całości wykonania decyzji właściwego organu – wystawiony nie wcześniej niż 3 miesiące przed upływem terminu składania wniosków o dopuszczenie do udziału w postępowaniu o udzielenie zamówienia albo składania ofert;</w:t>
      </w:r>
    </w:p>
    <w:p w:rsidR="006E11C1" w:rsidRPr="00803572" w:rsidRDefault="006E11C1" w:rsidP="00661127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61127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Dokumenty składane w języku obcym należy składać wraz</w:t>
      </w:r>
      <w:r w:rsidR="00661127" w:rsidRPr="00803572">
        <w:rPr>
          <w:rFonts w:asciiTheme="minorHAnsi" w:hAnsiTheme="minorHAnsi"/>
          <w:sz w:val="20"/>
          <w:szCs w:val="20"/>
        </w:rPr>
        <w:t xml:space="preserve"> z tłumaczeniem na język polski</w:t>
      </w:r>
      <w:r w:rsidRPr="00803572">
        <w:rPr>
          <w:rFonts w:asciiTheme="minorHAnsi" w:hAnsiTheme="minorHAnsi"/>
          <w:sz w:val="20"/>
          <w:szCs w:val="20"/>
        </w:rPr>
        <w:t>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392DE3" w:rsidRDefault="006E11C1" w:rsidP="00392DE3">
      <w:pPr>
        <w:jc w:val="both"/>
        <w:rPr>
          <w:rFonts w:asciiTheme="minorHAnsi" w:eastAsia="TimesNewRoman" w:hAnsiTheme="minorHAnsi"/>
          <w:b/>
          <w:sz w:val="20"/>
          <w:szCs w:val="20"/>
        </w:rPr>
      </w:pPr>
      <w:r w:rsidRPr="00803572">
        <w:rPr>
          <w:rFonts w:asciiTheme="minorHAnsi" w:eastAsia="TimesNewRoman" w:hAnsiTheme="minorHAnsi"/>
          <w:b/>
          <w:sz w:val="20"/>
          <w:szCs w:val="20"/>
        </w:rPr>
        <w:t>4. Dokumenty dotyczące przynależności</w:t>
      </w:r>
      <w:r w:rsidR="00972295" w:rsidRPr="00803572">
        <w:rPr>
          <w:rFonts w:asciiTheme="minorHAnsi" w:eastAsia="TimesNewRoman" w:hAnsiTheme="minorHAnsi"/>
          <w:b/>
          <w:sz w:val="20"/>
          <w:szCs w:val="20"/>
        </w:rPr>
        <w:t xml:space="preserve"> do tej samej grupy kapitałowej:</w:t>
      </w:r>
    </w:p>
    <w:p w:rsidR="00585BFB" w:rsidRPr="00392DE3" w:rsidRDefault="00585BFB" w:rsidP="00392DE3">
      <w:pPr>
        <w:jc w:val="both"/>
        <w:rPr>
          <w:rFonts w:asciiTheme="minorHAnsi" w:eastAsia="TimesNewRoman" w:hAnsiTheme="minorHAnsi"/>
          <w:b/>
          <w:sz w:val="20"/>
          <w:szCs w:val="20"/>
        </w:rPr>
      </w:pPr>
      <w:r w:rsidRPr="00803572">
        <w:rPr>
          <w:rFonts w:asciiTheme="minorHAnsi" w:hAnsiTheme="minorHAnsi" w:cstheme="minorHAnsi"/>
          <w:sz w:val="20"/>
          <w:szCs w:val="20"/>
          <w:lang w:eastAsia="pl-PL"/>
        </w:rPr>
        <w:t xml:space="preserve">Lista podmiotów należących do tej samej grupy kapitałowej w rozumieniu ustawy z dnia 16 lutego 2007 r. </w:t>
      </w:r>
      <w:r w:rsidR="00E37EBA" w:rsidRPr="00803572"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803572">
        <w:rPr>
          <w:rFonts w:asciiTheme="minorHAnsi" w:hAnsiTheme="minorHAnsi" w:cstheme="minorHAnsi"/>
          <w:sz w:val="20"/>
          <w:szCs w:val="20"/>
          <w:lang w:eastAsia="pl-PL"/>
        </w:rPr>
        <w:t>o ochronie konkurencji i konsumentów</w:t>
      </w:r>
      <w:r w:rsidR="007A3981" w:rsidRPr="00803572">
        <w:rPr>
          <w:rFonts w:asciiTheme="minorHAnsi" w:hAnsiTheme="minorHAnsi" w:cstheme="minorHAnsi"/>
          <w:sz w:val="20"/>
          <w:szCs w:val="20"/>
          <w:lang w:eastAsia="pl-PL"/>
        </w:rPr>
        <w:t>*</w:t>
      </w:r>
      <w:r w:rsidRPr="00803572">
        <w:rPr>
          <w:rFonts w:asciiTheme="minorHAnsi" w:hAnsiTheme="minorHAnsi" w:cstheme="minorHAnsi"/>
          <w:sz w:val="20"/>
          <w:szCs w:val="20"/>
          <w:lang w:eastAsia="pl-PL"/>
        </w:rPr>
        <w:t xml:space="preserve"> albo informacji o tym, że nie należy do grupy kapitałowej;</w:t>
      </w:r>
    </w:p>
    <w:p w:rsidR="006E11C1" w:rsidRPr="00803572" w:rsidRDefault="006E11C1" w:rsidP="006E11C1">
      <w:pPr>
        <w:autoSpaceDE w:val="0"/>
        <w:rPr>
          <w:rFonts w:asciiTheme="minorHAnsi" w:eastAsia="TimesNewRoman" w:hAnsiTheme="minorHAnsi"/>
          <w:sz w:val="20"/>
          <w:szCs w:val="20"/>
        </w:rPr>
      </w:pPr>
      <w:r w:rsidRPr="00803572">
        <w:rPr>
          <w:rFonts w:asciiTheme="minorHAnsi" w:eastAsia="TimesNewRoman" w:hAnsiTheme="minorHAnsi"/>
          <w:sz w:val="20"/>
          <w:szCs w:val="20"/>
        </w:rPr>
        <w:t xml:space="preserve">* dotyczy tylko Wykonawców, należących do tej samej grupy kapitałowej w przypadku wykonawców nienależących do grup kapitałowych należy złożyć oświadczenie </w:t>
      </w:r>
      <w:r w:rsidR="00B44D44" w:rsidRPr="00803572">
        <w:rPr>
          <w:rFonts w:asciiTheme="minorHAnsi" w:eastAsia="TimesNewRoman" w:hAnsiTheme="minorHAnsi"/>
          <w:sz w:val="20"/>
          <w:szCs w:val="20"/>
        </w:rPr>
        <w:t xml:space="preserve">stanowiące </w:t>
      </w:r>
      <w:r w:rsidR="00B44D44" w:rsidRPr="00803572">
        <w:rPr>
          <w:rFonts w:asciiTheme="minorHAnsi" w:eastAsia="TimesNewRoman" w:hAnsiTheme="minorHAnsi"/>
          <w:b/>
          <w:sz w:val="20"/>
          <w:szCs w:val="20"/>
        </w:rPr>
        <w:t>załącznik nr</w:t>
      </w:r>
      <w:r w:rsidR="0030716D">
        <w:rPr>
          <w:rFonts w:asciiTheme="minorHAnsi" w:eastAsia="TimesNewRoman" w:hAnsiTheme="minorHAnsi"/>
          <w:b/>
          <w:sz w:val="20"/>
          <w:szCs w:val="20"/>
        </w:rPr>
        <w:t xml:space="preserve"> </w:t>
      </w:r>
      <w:r w:rsidR="00FE1245">
        <w:rPr>
          <w:rFonts w:asciiTheme="minorHAnsi" w:eastAsia="TimesNewRoman" w:hAnsiTheme="minorHAnsi"/>
          <w:b/>
          <w:sz w:val="20"/>
          <w:szCs w:val="20"/>
        </w:rPr>
        <w:t>6</w:t>
      </w:r>
      <w:r w:rsidR="00B44D44" w:rsidRPr="00803572">
        <w:rPr>
          <w:rFonts w:asciiTheme="minorHAnsi" w:eastAsia="TimesNewRoman" w:hAnsiTheme="minorHAnsi"/>
          <w:sz w:val="20"/>
          <w:szCs w:val="20"/>
        </w:rPr>
        <w:t xml:space="preserve"> do SIWZ.</w:t>
      </w:r>
    </w:p>
    <w:p w:rsidR="006E11C1" w:rsidRPr="00803572" w:rsidRDefault="006E11C1" w:rsidP="006E11C1">
      <w:pPr>
        <w:autoSpaceDE w:val="0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E11C1">
      <w:pPr>
        <w:pStyle w:val="Tekstpodstawowy"/>
        <w:spacing w:before="0" w:after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5. Inne dokumenty wyżej niewymienione </w:t>
      </w:r>
    </w:p>
    <w:p w:rsidR="006E11C1" w:rsidRPr="00803572" w:rsidRDefault="006E11C1" w:rsidP="006E11C1">
      <w:pPr>
        <w:pStyle w:val="Tekstpodstawowy"/>
        <w:numPr>
          <w:ilvl w:val="0"/>
          <w:numId w:val="20"/>
        </w:numPr>
        <w:tabs>
          <w:tab w:val="left" w:pos="0"/>
          <w:tab w:val="left" w:pos="284"/>
        </w:tabs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Formularz ofertowy – </w:t>
      </w:r>
      <w:r w:rsidRPr="00803572">
        <w:rPr>
          <w:rFonts w:asciiTheme="minorHAnsi" w:hAnsiTheme="minorHAnsi"/>
          <w:b/>
          <w:sz w:val="20"/>
          <w:szCs w:val="20"/>
        </w:rPr>
        <w:t xml:space="preserve">załącznik nr 1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6E11C1" w:rsidRPr="00803572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</w:rPr>
        <w:t xml:space="preserve">2) Wykonawca może polegać na wiedzy i doświadczeniu, osobach zdolnych do wykonania zamówienia lub zdolnościach finansowych innych podmiotów, niezależnie od charakteru prawnego łączących go z nimi stosunków. Wykonawca w takiej sytuacji zobowiązany jest udowodnić </w:t>
      </w:r>
      <w:r w:rsidR="00972295" w:rsidRPr="00803572">
        <w:rPr>
          <w:rFonts w:asciiTheme="minorHAnsi" w:hAnsiTheme="minorHAnsi"/>
        </w:rPr>
        <w:t>Zamawiającemu, iż</w:t>
      </w:r>
      <w:r w:rsidRPr="00803572">
        <w:rPr>
          <w:rFonts w:asciiTheme="minorHAnsi" w:hAnsiTheme="minorHAnsi"/>
        </w:rPr>
        <w:t xml:space="preserve">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803572">
        <w:rPr>
          <w:rFonts w:asciiTheme="minorHAnsi" w:hAnsiTheme="minorHAnsi"/>
          <w:b/>
        </w:rPr>
        <w:t xml:space="preserve">Zobowiązanie musi zostać złożone w formie oryginału lub odpisu poświadczonego notarialnie. </w:t>
      </w:r>
    </w:p>
    <w:p w:rsidR="006E11C1" w:rsidRPr="00803572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 xml:space="preserve">W przypadku, gdy Wykonawca będzie korzystał z wiedzy i doświadczenia innego podmiotu zobowiązanie </w:t>
      </w:r>
      <w:r w:rsidR="00972295" w:rsidRPr="00803572">
        <w:rPr>
          <w:rFonts w:asciiTheme="minorHAnsi" w:hAnsiTheme="minorHAnsi"/>
          <w:b/>
        </w:rPr>
        <w:t>t</w:t>
      </w:r>
      <w:r w:rsidRPr="00803572">
        <w:rPr>
          <w:rFonts w:asciiTheme="minorHAnsi" w:hAnsiTheme="minorHAnsi"/>
          <w:b/>
        </w:rPr>
        <w:t>o musi bezwzględnie zawierać zapis dotyczący sposobu uczestnictwa tego podmiotu przy realizacji zamówienia.</w:t>
      </w:r>
    </w:p>
    <w:p w:rsidR="006E11C1" w:rsidRPr="00803572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3) W przypadku,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/ dokumenty lub potwierdzających dokumenty. (Pełnomocnictwo w oryginale lub odpis poświadczony przez notariusza).</w:t>
      </w:r>
    </w:p>
    <w:p w:rsidR="006E11C1" w:rsidRPr="00803572" w:rsidRDefault="006E11C1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4) Pełnomocnictwa osób podpisujących ofertę do złożenia/podpisania oferty lub złożenia/podpisania oferty i zawarcia umowy w imieniu Wykonawcy składającej ofertę, o ile nie wynikają z przepisów prawa lub innych </w:t>
      </w:r>
      <w:r w:rsidRPr="00803572">
        <w:rPr>
          <w:rFonts w:asciiTheme="minorHAnsi" w:hAnsiTheme="minorHAnsi"/>
          <w:sz w:val="20"/>
          <w:szCs w:val="20"/>
        </w:rPr>
        <w:lastRenderedPageBreak/>
        <w:t xml:space="preserve">dokumentów (Pełnomocnictwo w oryginale lub odpis poświadczony przez notariusza). </w:t>
      </w:r>
      <w:r w:rsidRPr="00803572">
        <w:rPr>
          <w:rFonts w:asciiTheme="minorHAnsi" w:hAnsiTheme="minorHAnsi"/>
          <w:b/>
          <w:sz w:val="20"/>
          <w:szCs w:val="20"/>
        </w:rPr>
        <w:t>Pełnomocnictwo powinno wyraźnie wskazywać: podmiot udzielający pełnomocnictwa, osobę umocowaną, zakres umocowania. Pełnomocnictwo powinno zostać podpisane przez osoby udzielające umocowania.</w:t>
      </w:r>
    </w:p>
    <w:p w:rsidR="006E11C1" w:rsidRPr="00803572" w:rsidRDefault="006E11C1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VII</w:t>
      </w:r>
      <w:r w:rsidR="00974B84">
        <w:rPr>
          <w:rFonts w:asciiTheme="minorHAnsi" w:hAnsiTheme="minorHAnsi"/>
          <w:b/>
          <w:sz w:val="20"/>
          <w:szCs w:val="20"/>
        </w:rPr>
        <w:t>I</w:t>
      </w:r>
    </w:p>
    <w:p w:rsidR="00640785" w:rsidRPr="00803572" w:rsidRDefault="00C44C03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Informacje o sposobie porozumiewania się Zamawiającego z Wykonawcami, przekazywania oświadczeń lub dokumentów</w:t>
      </w:r>
      <w:r w:rsidR="008666E9" w:rsidRPr="00803572">
        <w:rPr>
          <w:rFonts w:asciiTheme="minorHAnsi" w:hAnsiTheme="minorHAnsi"/>
          <w:b/>
          <w:sz w:val="20"/>
          <w:szCs w:val="20"/>
        </w:rPr>
        <w:t>,</w:t>
      </w:r>
      <w:r w:rsidRPr="00803572">
        <w:rPr>
          <w:rFonts w:asciiTheme="minorHAnsi" w:hAnsiTheme="minorHAnsi"/>
          <w:b/>
          <w:sz w:val="20"/>
          <w:szCs w:val="20"/>
        </w:rPr>
        <w:t xml:space="preserve"> a także wskazanie osób uprawnionych do porozumiewania się z Wykonawcami.</w:t>
      </w:r>
    </w:p>
    <w:p w:rsidR="00640785" w:rsidRPr="00803572" w:rsidRDefault="0064078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 w:rsidP="00944FCD">
      <w:pPr>
        <w:numPr>
          <w:ilvl w:val="0"/>
          <w:numId w:val="15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Post</w:t>
      </w:r>
      <w:r w:rsidRPr="00803572">
        <w:rPr>
          <w:rFonts w:asciiTheme="minorHAnsi" w:eastAsia="TimesNewRoman" w:hAnsiTheme="minorHAnsi"/>
          <w:sz w:val="20"/>
          <w:szCs w:val="20"/>
        </w:rPr>
        <w:t>ę</w:t>
      </w:r>
      <w:r w:rsidRPr="00803572">
        <w:rPr>
          <w:rFonts w:asciiTheme="minorHAnsi" w:hAnsiTheme="minorHAnsi"/>
          <w:sz w:val="20"/>
          <w:szCs w:val="20"/>
        </w:rPr>
        <w:t>powanie o udzielenie zamówienia z zastrzeżeniem wyj</w:t>
      </w:r>
      <w:r w:rsidRPr="00803572">
        <w:rPr>
          <w:rFonts w:asciiTheme="minorHAnsi" w:eastAsia="TimesNewRoman" w:hAnsiTheme="minorHAnsi"/>
          <w:sz w:val="20"/>
          <w:szCs w:val="20"/>
        </w:rPr>
        <w:t>ą</w:t>
      </w:r>
      <w:r w:rsidRPr="00803572">
        <w:rPr>
          <w:rFonts w:asciiTheme="minorHAnsi" w:hAnsiTheme="minorHAnsi"/>
          <w:sz w:val="20"/>
          <w:szCs w:val="20"/>
        </w:rPr>
        <w:t>tków okre</w:t>
      </w:r>
      <w:r w:rsidRPr="00803572">
        <w:rPr>
          <w:rFonts w:asciiTheme="minorHAnsi" w:eastAsia="TimesNewRoman" w:hAnsiTheme="minorHAnsi"/>
          <w:sz w:val="20"/>
          <w:szCs w:val="20"/>
        </w:rPr>
        <w:t>ś</w:t>
      </w:r>
      <w:r w:rsidRPr="00803572">
        <w:rPr>
          <w:rFonts w:asciiTheme="minorHAnsi" w:hAnsiTheme="minorHAnsi"/>
          <w:sz w:val="20"/>
          <w:szCs w:val="20"/>
        </w:rPr>
        <w:t xml:space="preserve">lonych w ustawie prowadzi </w:t>
      </w:r>
      <w:r w:rsidRPr="00803572">
        <w:rPr>
          <w:rFonts w:asciiTheme="minorHAnsi" w:hAnsiTheme="minorHAnsi"/>
          <w:sz w:val="20"/>
          <w:szCs w:val="20"/>
        </w:rPr>
        <w:br/>
        <w:t>si</w:t>
      </w:r>
      <w:r w:rsidRPr="00803572">
        <w:rPr>
          <w:rFonts w:asciiTheme="minorHAnsi" w:eastAsia="TimesNewRoman" w:hAnsiTheme="minorHAnsi"/>
          <w:sz w:val="20"/>
          <w:szCs w:val="20"/>
        </w:rPr>
        <w:t xml:space="preserve">ę </w:t>
      </w:r>
      <w:r w:rsidRPr="00803572">
        <w:rPr>
          <w:rFonts w:asciiTheme="minorHAnsi" w:hAnsiTheme="minorHAnsi"/>
          <w:sz w:val="20"/>
          <w:szCs w:val="20"/>
        </w:rPr>
        <w:t>w formie pisemnej w języku polskim.</w:t>
      </w:r>
    </w:p>
    <w:p w:rsidR="00640785" w:rsidRPr="00803572" w:rsidRDefault="00C44C03">
      <w:pPr>
        <w:pStyle w:val="NormalnyWeb"/>
        <w:numPr>
          <w:ilvl w:val="0"/>
          <w:numId w:val="15"/>
        </w:numPr>
        <w:tabs>
          <w:tab w:val="left" w:pos="0"/>
          <w:tab w:val="left" w:pos="180"/>
        </w:tabs>
        <w:autoSpaceDE w:val="0"/>
        <w:spacing w:before="0" w:after="0"/>
        <w:rPr>
          <w:rFonts w:asciiTheme="minorHAnsi" w:eastAsia="Arial" w:hAnsiTheme="minorHAnsi"/>
        </w:rPr>
      </w:pPr>
      <w:r w:rsidRPr="00803572">
        <w:rPr>
          <w:rFonts w:asciiTheme="minorHAnsi" w:eastAsia="Arial" w:hAnsiTheme="minorHAnsi"/>
        </w:rPr>
        <w:t>Sposób porozumiewania się między wykonawcą, a Zamawiającym:</w:t>
      </w:r>
    </w:p>
    <w:p w:rsidR="00640785" w:rsidRPr="00803572" w:rsidRDefault="00C44C03">
      <w:pPr>
        <w:numPr>
          <w:ilvl w:val="0"/>
          <w:numId w:val="14"/>
        </w:numPr>
        <w:tabs>
          <w:tab w:val="left" w:pos="180"/>
        </w:tabs>
        <w:autoSpaceDE w:val="0"/>
        <w:jc w:val="both"/>
        <w:rPr>
          <w:rFonts w:asciiTheme="minorHAnsi" w:eastAsia="Arial" w:hAnsiTheme="minorHAnsi"/>
          <w:b/>
          <w:sz w:val="20"/>
          <w:szCs w:val="20"/>
        </w:rPr>
      </w:pPr>
      <w:r w:rsidRPr="00803572">
        <w:rPr>
          <w:rFonts w:asciiTheme="minorHAnsi" w:eastAsia="Arial" w:hAnsiTheme="minorHAnsi"/>
          <w:b/>
          <w:sz w:val="20"/>
          <w:szCs w:val="20"/>
        </w:rPr>
        <w:t xml:space="preserve"> Składanie wniosków o wyjaśnienie treści SIWZ i udzielenie odpowiedzi.</w:t>
      </w:r>
    </w:p>
    <w:p w:rsidR="00640785" w:rsidRPr="00803572" w:rsidRDefault="00C44C03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Wykonawcy mogą składać wnioski o wyjaśnienie treści SIWZ pisemnie, faksem lub drogą elektroniczną. </w:t>
      </w:r>
    </w:p>
    <w:p w:rsidR="00640785" w:rsidRPr="00803572" w:rsidRDefault="00C44C03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Zgodnie z art. 38 ust. 2 ustawy Pzp 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640785" w:rsidRPr="00803572" w:rsidRDefault="00640785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b) Składanie uzupełnień do oferty w trybie art. 26 ust. 3 ustawy Pzp.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Zamawiający będzie wzywał do uzupełnień oferty w trybie art. 26 ust. 3 ustawy Pzp </w:t>
      </w:r>
      <w:r w:rsidRPr="00803572">
        <w:rPr>
          <w:rFonts w:asciiTheme="minorHAnsi" w:eastAsia="Arial" w:hAnsiTheme="minorHAnsi"/>
        </w:rPr>
        <w:t xml:space="preserve">pisemnie, faksem </w:t>
      </w:r>
      <w:r w:rsidRPr="00803572">
        <w:rPr>
          <w:rFonts w:asciiTheme="minorHAnsi" w:hAnsiTheme="minorHAnsi"/>
        </w:rPr>
        <w:t>lub drogą elektroniczną. Wezwania do uzupełnień przesłane</w:t>
      </w:r>
      <w:r w:rsidRPr="00803572">
        <w:rPr>
          <w:rFonts w:asciiTheme="minorHAnsi" w:eastAsia="Arial" w:hAnsiTheme="minorHAnsi"/>
        </w:rPr>
        <w:t xml:space="preserve">, faksem </w:t>
      </w:r>
      <w:r w:rsidRPr="00803572">
        <w:rPr>
          <w:rFonts w:asciiTheme="minorHAnsi" w:hAnsiTheme="minorHAnsi"/>
        </w:rPr>
        <w:t>lub drogą elektroniczną będą następnie przesyłane pocztą tradycyjną.</w:t>
      </w:r>
    </w:p>
    <w:p w:rsidR="00640785" w:rsidRPr="00803572" w:rsidRDefault="00C44C03">
      <w:pPr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 xml:space="preserve">Wykonawcy mają obowiązek złożenia uzupełnień do </w:t>
      </w:r>
      <w:r w:rsidRPr="00803572">
        <w:rPr>
          <w:rFonts w:asciiTheme="minorHAnsi" w:hAnsiTheme="minorHAnsi"/>
          <w:sz w:val="20"/>
          <w:szCs w:val="20"/>
        </w:rPr>
        <w:t xml:space="preserve">oferty w trybie art. 26 ust. 3 ustawy Pzp w terminie wyznaczonym przez Zamawiającego w formie wymaganej 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w </w:t>
      </w:r>
      <w:r w:rsidRPr="00803572">
        <w:rPr>
          <w:rFonts w:asciiTheme="minorHAnsi" w:hAnsiTheme="minorHAnsi"/>
          <w:sz w:val="20"/>
          <w:szCs w:val="20"/>
        </w:rPr>
        <w:t xml:space="preserve">Rozporządzeniu Prezesa Rady Ministrów z dnia </w:t>
      </w:r>
      <w:r w:rsidR="0078739F">
        <w:rPr>
          <w:rFonts w:asciiTheme="minorHAnsi" w:hAnsiTheme="minorHAnsi"/>
          <w:sz w:val="20"/>
          <w:szCs w:val="20"/>
        </w:rPr>
        <w:t>19 lutego 2013r.</w:t>
      </w:r>
      <w:r w:rsidRPr="00803572">
        <w:rPr>
          <w:rFonts w:asciiTheme="minorHAnsi" w:hAnsiTheme="minorHAnsi"/>
          <w:sz w:val="20"/>
          <w:szCs w:val="20"/>
        </w:rPr>
        <w:t xml:space="preserve"> w sprawie rodzajów dokumentów potwierdzających spełnianie warunków udziału w postępowaniu o udzielenie zamówienia publicznego, jakich może żądać zamawiający od wykonawcy (Dz. U. </w:t>
      </w:r>
      <w:r w:rsidR="0078739F">
        <w:rPr>
          <w:rFonts w:asciiTheme="minorHAnsi" w:hAnsiTheme="minorHAnsi"/>
          <w:sz w:val="20"/>
          <w:szCs w:val="20"/>
        </w:rPr>
        <w:t>z 2013</w:t>
      </w:r>
      <w:r w:rsidRPr="00803572">
        <w:rPr>
          <w:rFonts w:asciiTheme="minorHAnsi" w:hAnsiTheme="minorHAnsi"/>
          <w:sz w:val="20"/>
          <w:szCs w:val="20"/>
        </w:rPr>
        <w:t xml:space="preserve"> poz. </w:t>
      </w:r>
      <w:r w:rsidR="0078739F">
        <w:rPr>
          <w:rFonts w:asciiTheme="minorHAnsi" w:hAnsiTheme="minorHAnsi"/>
          <w:sz w:val="20"/>
          <w:szCs w:val="20"/>
        </w:rPr>
        <w:t>231</w:t>
      </w:r>
      <w:r w:rsidRPr="00803572">
        <w:rPr>
          <w:rFonts w:asciiTheme="minorHAnsi" w:hAnsiTheme="minorHAnsi"/>
          <w:sz w:val="20"/>
          <w:szCs w:val="20"/>
        </w:rPr>
        <w:t>) ustawie Pzp lub SIWZ.</w:t>
      </w:r>
    </w:p>
    <w:p w:rsidR="00640785" w:rsidRPr="00803572" w:rsidRDefault="00C44C03">
      <w:pPr>
        <w:pStyle w:val="NormalnyWeb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wniosków ofert.</w:t>
      </w:r>
    </w:p>
    <w:p w:rsidR="00640785" w:rsidRPr="00803572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</w:p>
    <w:p w:rsidR="00640785" w:rsidRPr="00803572" w:rsidRDefault="00C44C03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c) Składanie wyjaśnień w trybie art. 26 ust 4, 87 ust. 1 ustawy Pzp oraz 90 ust. 1 ustawy Pzp.</w:t>
      </w:r>
    </w:p>
    <w:p w:rsidR="00640785" w:rsidRPr="00803572" w:rsidRDefault="00C44C03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Zamawiający będzie wyzwał do złożenia wyjaśnień w trybie art. 26 ust 4 ustawy Pzp, art. 87 ust. 1 ustawy Pzp</w:t>
      </w:r>
      <w:r w:rsidR="00972295"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>lub art. 90 ust. 1 ustawy Pzp</w:t>
      </w:r>
      <w:r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 xml:space="preserve">pisemnie, faksem lub drogą elektroniczną. 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Wykonawcy mogą składać wyjaśnienia pisemnie, faksem lub drogą elektroniczną. Wyjaśnienia w każdym przypadku muszą zostać podpisane przez osobę upoważnioną do reprezentowania Wykonawcy. Wyjaśni</w:t>
      </w:r>
      <w:r w:rsidR="00CE2382" w:rsidRPr="00803572">
        <w:rPr>
          <w:rFonts w:asciiTheme="minorHAnsi" w:hAnsiTheme="minorHAnsi"/>
        </w:rPr>
        <w:t>e</w:t>
      </w:r>
      <w:r w:rsidRPr="00803572">
        <w:rPr>
          <w:rFonts w:asciiTheme="minorHAnsi" w:hAnsiTheme="minorHAnsi"/>
        </w:rPr>
        <w:t xml:space="preserve">nia przesyłane drogą elektroniczną muszą zostać przesłane w formie </w:t>
      </w:r>
      <w:proofErr w:type="spellStart"/>
      <w:r w:rsidRPr="00803572">
        <w:rPr>
          <w:rFonts w:asciiTheme="minorHAnsi" w:hAnsiTheme="minorHAnsi"/>
        </w:rPr>
        <w:t>skanu</w:t>
      </w:r>
      <w:proofErr w:type="spellEnd"/>
      <w:r w:rsidRPr="00803572">
        <w:rPr>
          <w:rFonts w:asciiTheme="minorHAnsi" w:hAnsiTheme="minorHAnsi"/>
        </w:rPr>
        <w:t xml:space="preserve">; nie można przesyłać wyjaśnień </w:t>
      </w:r>
      <w:r w:rsidR="00972295" w:rsidRPr="00803572">
        <w:rPr>
          <w:rFonts w:asciiTheme="minorHAnsi" w:hAnsiTheme="minorHAnsi"/>
        </w:rPr>
        <w:t>w formie</w:t>
      </w:r>
      <w:r w:rsidRPr="00803572">
        <w:rPr>
          <w:rFonts w:asciiTheme="minorHAnsi" w:hAnsiTheme="minorHAnsi"/>
        </w:rPr>
        <w:t xml:space="preserve"> zwykł</w:t>
      </w:r>
      <w:r w:rsidR="00972295" w:rsidRPr="00803572">
        <w:rPr>
          <w:rFonts w:asciiTheme="minorHAnsi" w:hAnsiTheme="minorHAnsi"/>
        </w:rPr>
        <w:t>ej</w:t>
      </w:r>
      <w:r w:rsidRPr="00803572">
        <w:rPr>
          <w:rFonts w:asciiTheme="minorHAnsi" w:hAnsiTheme="minorHAnsi"/>
        </w:rPr>
        <w:t xml:space="preserve"> wiadomoś</w:t>
      </w:r>
      <w:r w:rsidR="00972295" w:rsidRPr="00803572">
        <w:rPr>
          <w:rFonts w:asciiTheme="minorHAnsi" w:hAnsiTheme="minorHAnsi"/>
        </w:rPr>
        <w:t>ci</w:t>
      </w:r>
      <w:r w:rsidRPr="00803572">
        <w:rPr>
          <w:rFonts w:asciiTheme="minorHAnsi" w:hAnsiTheme="minorHAnsi"/>
        </w:rPr>
        <w:t xml:space="preserve"> elektroniczn</w:t>
      </w:r>
      <w:r w:rsidR="00972295" w:rsidRPr="00803572">
        <w:rPr>
          <w:rFonts w:asciiTheme="minorHAnsi" w:hAnsiTheme="minorHAnsi"/>
        </w:rPr>
        <w:t>ej</w:t>
      </w:r>
      <w:r w:rsidRPr="00803572">
        <w:rPr>
          <w:rFonts w:asciiTheme="minorHAnsi" w:hAnsiTheme="minorHAnsi"/>
        </w:rPr>
        <w:t xml:space="preserve"> bez podpisu lub załącznik</w:t>
      </w:r>
      <w:r w:rsidR="00972295" w:rsidRPr="00803572">
        <w:rPr>
          <w:rFonts w:asciiTheme="minorHAnsi" w:hAnsiTheme="minorHAnsi"/>
        </w:rPr>
        <w:t>a</w:t>
      </w:r>
      <w:r w:rsidRPr="00803572">
        <w:rPr>
          <w:rFonts w:asciiTheme="minorHAnsi" w:hAnsiTheme="minorHAnsi"/>
        </w:rPr>
        <w:t xml:space="preserve"> </w:t>
      </w:r>
      <w:proofErr w:type="spellStart"/>
      <w:r w:rsidRPr="00803572">
        <w:rPr>
          <w:rFonts w:asciiTheme="minorHAnsi" w:hAnsiTheme="minorHAnsi"/>
        </w:rPr>
        <w:t>word</w:t>
      </w:r>
      <w:proofErr w:type="spellEnd"/>
      <w:r w:rsidRPr="00803572">
        <w:rPr>
          <w:rFonts w:asciiTheme="minorHAnsi" w:hAnsiTheme="minorHAnsi"/>
        </w:rPr>
        <w:t xml:space="preserve"> bez podpisu.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Wyjaśnienia przekazywane faksem lub drogą elektroniczną </w:t>
      </w:r>
      <w:r w:rsidRPr="00803572">
        <w:rPr>
          <w:rFonts w:asciiTheme="minorHAnsi" w:hAnsiTheme="minorHAnsi"/>
          <w:u w:val="single"/>
        </w:rPr>
        <w:t xml:space="preserve">nie muszą </w:t>
      </w:r>
      <w:r w:rsidRPr="00803572">
        <w:rPr>
          <w:rFonts w:asciiTheme="minorHAnsi" w:hAnsiTheme="minorHAnsi"/>
        </w:rPr>
        <w:t>być dostarczane w formie oryginału.</w:t>
      </w:r>
    </w:p>
    <w:p w:rsidR="00640785" w:rsidRPr="00803572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d) Wezwanie do przedłużenia terminu związania ofertą oraz przedł</w:t>
      </w:r>
      <w:r w:rsidR="00024F01">
        <w:rPr>
          <w:rFonts w:asciiTheme="minorHAnsi" w:hAnsiTheme="minorHAnsi"/>
          <w:b/>
        </w:rPr>
        <w:t>użanie terminu związania ofertą.</w:t>
      </w: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samodzielnie lub na wniosek Zamawiającego może prze</w:t>
      </w:r>
      <w:r w:rsidR="00945C8D" w:rsidRPr="00803572">
        <w:rPr>
          <w:rFonts w:asciiTheme="minorHAnsi" w:hAnsiTheme="minorHAnsi"/>
          <w:sz w:val="20"/>
          <w:szCs w:val="20"/>
        </w:rPr>
        <w:t xml:space="preserve">dłużyć termin związania ofertą </w:t>
      </w:r>
      <w:r w:rsidRPr="00803572">
        <w:rPr>
          <w:rFonts w:asciiTheme="minorHAnsi" w:hAnsiTheme="minorHAnsi"/>
          <w:sz w:val="20"/>
          <w:szCs w:val="20"/>
        </w:rPr>
        <w:t xml:space="preserve">z </w:t>
      </w:r>
      <w:r w:rsidR="00945C8D" w:rsidRPr="00803572">
        <w:rPr>
          <w:rFonts w:asciiTheme="minorHAnsi" w:hAnsiTheme="minorHAnsi"/>
          <w:sz w:val="20"/>
          <w:szCs w:val="20"/>
        </w:rPr>
        <w:t>tym, że</w:t>
      </w:r>
      <w:r w:rsidRPr="00803572">
        <w:rPr>
          <w:rFonts w:asciiTheme="minorHAnsi" w:hAnsiTheme="minorHAnsi"/>
          <w:sz w:val="20"/>
          <w:szCs w:val="20"/>
        </w:rPr>
        <w:t xml:space="preserve"> Zamawiający może tylko raz, co najmniej na 3 dni przed upływem terminu związania ofertą, zwrócić się do Wykonawców o wyrażenie zgody na przedłużenie tego terminu o oznaczony okres, </w:t>
      </w:r>
      <w:r w:rsidRPr="00803572">
        <w:rPr>
          <w:rFonts w:asciiTheme="minorHAnsi" w:hAnsiTheme="minorHAnsi"/>
          <w:sz w:val="20"/>
          <w:szCs w:val="20"/>
        </w:rPr>
        <w:br/>
        <w:t xml:space="preserve">nie dłuższy jednak niż 60 dni. </w:t>
      </w:r>
    </w:p>
    <w:p w:rsidR="00640785" w:rsidRPr="00803572" w:rsidRDefault="00C44C03">
      <w:pPr>
        <w:jc w:val="both"/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Wykonawcy zobowiązani są do przesłania do Zamawiającego pisma oryginału zawierającego zgodę </w:t>
      </w:r>
      <w:r w:rsidRPr="00803572">
        <w:rPr>
          <w:rFonts w:asciiTheme="minorHAnsi" w:hAnsiTheme="minorHAnsi"/>
          <w:sz w:val="20"/>
          <w:szCs w:val="20"/>
        </w:rPr>
        <w:br/>
        <w:t xml:space="preserve">na przedłużenie terminu związania ofertą do dnia </w:t>
      </w:r>
      <w:r w:rsidRPr="00803572">
        <w:rPr>
          <w:rFonts w:asciiTheme="minorHAnsi" w:hAnsiTheme="minorHAnsi"/>
          <w:b/>
          <w:sz w:val="20"/>
          <w:szCs w:val="20"/>
        </w:rPr>
        <w:t>upływu terminu związania ofertą</w:t>
      </w:r>
      <w:r w:rsidRPr="00803572">
        <w:rPr>
          <w:rFonts w:asciiTheme="minorHAnsi" w:eastAsia="Arial" w:hAnsiTheme="minorHAnsi"/>
          <w:sz w:val="20"/>
          <w:szCs w:val="20"/>
        </w:rPr>
        <w:t xml:space="preserve"> </w:t>
      </w:r>
    </w:p>
    <w:p w:rsidR="00640785" w:rsidRPr="00803572" w:rsidRDefault="00640785">
      <w:pPr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e) Składanie innych wniosków, oświadczeń, dokumentów i informacji wyżej nie przewidzianych.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eastAsia="Arial" w:hAnsiTheme="minorHAnsi"/>
        </w:rPr>
        <w:t>Wykonawcy mogą składać wnioski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hAnsiTheme="minorHAnsi"/>
        </w:rPr>
        <w:t>oświadczenia, informacje,</w:t>
      </w:r>
      <w:r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>dokumenty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eastAsia="Arial" w:hAnsiTheme="minorHAnsi"/>
        </w:rPr>
        <w:t xml:space="preserve">pisemnie, faksem </w:t>
      </w:r>
      <w:r w:rsidRPr="00803572">
        <w:rPr>
          <w:rFonts w:asciiTheme="minorHAnsi" w:hAnsiTheme="minorHAnsi"/>
        </w:rPr>
        <w:t>lub drogą elektroniczną bez konieczności ponownego ich przesyłania w oryginale. Wyjaśnienia, informacje, dokumenty itp. w każdym przypadku muszą zostać podpisane przez osobę upoważnioną do reprez</w:t>
      </w:r>
      <w:r w:rsidR="00945C8D" w:rsidRPr="00803572">
        <w:rPr>
          <w:rFonts w:asciiTheme="minorHAnsi" w:hAnsiTheme="minorHAnsi"/>
        </w:rPr>
        <w:t>entowania Wykonawcy. Informacje</w:t>
      </w:r>
      <w:r w:rsidRPr="00803572">
        <w:rPr>
          <w:rFonts w:asciiTheme="minorHAnsi" w:hAnsiTheme="minorHAnsi"/>
        </w:rPr>
        <w:t xml:space="preserve"> (i inne dokumenty) przesyłane drogą elektroniczną muszą zostać przesłane w formie </w:t>
      </w:r>
      <w:proofErr w:type="spellStart"/>
      <w:r w:rsidRPr="00803572">
        <w:rPr>
          <w:rFonts w:asciiTheme="minorHAnsi" w:hAnsiTheme="minorHAnsi"/>
        </w:rPr>
        <w:t>skanu</w:t>
      </w:r>
      <w:proofErr w:type="spellEnd"/>
      <w:r w:rsidRPr="00803572">
        <w:rPr>
          <w:rFonts w:asciiTheme="minorHAnsi" w:hAnsiTheme="minorHAnsi"/>
        </w:rPr>
        <w:t xml:space="preserve">; nie można przesyłać wyjaśnień </w:t>
      </w:r>
      <w:r w:rsidR="00945C8D" w:rsidRPr="00803572">
        <w:rPr>
          <w:rFonts w:asciiTheme="minorHAnsi" w:hAnsiTheme="minorHAnsi"/>
        </w:rPr>
        <w:t xml:space="preserve">w formie zwykłej wiadomości elektronicznej bez podpisu lub załącznika </w:t>
      </w:r>
      <w:proofErr w:type="spellStart"/>
      <w:r w:rsidR="00945C8D" w:rsidRPr="00803572">
        <w:rPr>
          <w:rFonts w:asciiTheme="minorHAnsi" w:hAnsiTheme="minorHAnsi"/>
        </w:rPr>
        <w:t>word</w:t>
      </w:r>
      <w:proofErr w:type="spellEnd"/>
      <w:r w:rsidR="00945C8D" w:rsidRPr="00803572">
        <w:rPr>
          <w:rFonts w:asciiTheme="minorHAnsi" w:hAnsiTheme="minorHAnsi"/>
        </w:rPr>
        <w:t xml:space="preserve"> bez podpisu</w:t>
      </w:r>
      <w:r w:rsidRPr="00803572">
        <w:rPr>
          <w:rFonts w:asciiTheme="minorHAnsi" w:hAnsiTheme="minorHAnsi"/>
        </w:rPr>
        <w:t>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Zamawiający będzie udzielał Wykonawcom odpowiedzi na wnioski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hAnsiTheme="minorHAnsi"/>
        </w:rPr>
        <w:t>oświadczenia i informacje itp.</w:t>
      </w:r>
      <w:r w:rsidRPr="00803572">
        <w:rPr>
          <w:rFonts w:asciiTheme="minorHAnsi" w:eastAsia="Arial" w:hAnsiTheme="minorHAnsi"/>
        </w:rPr>
        <w:t xml:space="preserve"> pisemnie, faksem </w:t>
      </w:r>
      <w:r w:rsidRPr="00803572">
        <w:rPr>
          <w:rFonts w:asciiTheme="minorHAnsi" w:hAnsiTheme="minorHAnsi"/>
        </w:rPr>
        <w:t>lub drogą elektroniczną.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3. Jeżeli Zamawiający lub Wykonawca przekazują wnioski i odpowiedzi za pomocą faksu lub drogą elektroniczną każda ze stron na żądanie drugiej niezwłocznie potwierdza fakt ich otrzymania.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>4</w:t>
      </w:r>
      <w:r w:rsidRPr="00803572">
        <w:rPr>
          <w:rFonts w:asciiTheme="minorHAnsi" w:eastAsia="Arial" w:hAnsiTheme="minorHAnsi"/>
          <w:b/>
          <w:sz w:val="20"/>
          <w:szCs w:val="20"/>
        </w:rPr>
        <w:t>.</w:t>
      </w:r>
      <w:r w:rsidRPr="00803572">
        <w:rPr>
          <w:rFonts w:asciiTheme="minorHAnsi" w:eastAsia="Arial" w:hAnsiTheme="minorHAnsi"/>
          <w:sz w:val="20"/>
          <w:szCs w:val="20"/>
        </w:rPr>
        <w:t xml:space="preserve"> W celu sprawnego przekazywania informacji Wykonawca zobowiązany jest podać numer faksu lub adres poczty </w:t>
      </w:r>
      <w:r w:rsidRPr="00803572">
        <w:rPr>
          <w:rFonts w:asciiTheme="minorHAnsi" w:hAnsiTheme="minorHAnsi"/>
          <w:sz w:val="20"/>
          <w:szCs w:val="20"/>
        </w:rPr>
        <w:t>elektronicznej</w:t>
      </w:r>
      <w:r w:rsidR="00120C17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na który należy przekazać korespondencję zwrotną.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 xml:space="preserve">5. </w:t>
      </w:r>
      <w:r w:rsidRPr="00803572">
        <w:rPr>
          <w:rFonts w:asciiTheme="minorHAnsi" w:hAnsiTheme="minorHAnsi"/>
          <w:color w:val="000000"/>
          <w:sz w:val="20"/>
          <w:szCs w:val="20"/>
        </w:rPr>
        <w:t>W przypadku braku potwierdzenia otrzymania wiadomości przez Wykonawcę Zamawiający domniema, iż pismo wysłane przez Zamawiającego na numer faksu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="000D6111" w:rsidRPr="00803572">
        <w:rPr>
          <w:rFonts w:asciiTheme="minorHAnsi" w:hAnsiTheme="minorHAnsi"/>
          <w:sz w:val="20"/>
          <w:szCs w:val="20"/>
        </w:rPr>
        <w:t xml:space="preserve">lub adres poczty elektronicznej </w:t>
      </w:r>
      <w:r w:rsidRPr="00803572">
        <w:rPr>
          <w:rFonts w:asciiTheme="minorHAnsi" w:hAnsiTheme="minorHAnsi"/>
          <w:color w:val="000000"/>
          <w:sz w:val="20"/>
          <w:szCs w:val="20"/>
        </w:rPr>
        <w:t>podany przez Wykonawcę zostało mu doręczone w sposób umożliwiający zapoznanie się Wykonawcy z treścią pisma.</w:t>
      </w: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6. Adres do korespondencji jest zamieszczony w rozdziale I niniejszej SIWZ. Zamawiający wymaga, aby wszelkie pisma związane z postępowaniem, w tym ewentualne zapytania były kierowane wyłącznie na ten adres.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7. Uprawnionym pracownikiem zamawiającego do kontaktowania się z Wykonawcami </w:t>
      </w:r>
      <w:r w:rsidR="0024621A">
        <w:rPr>
          <w:rFonts w:asciiTheme="minorHAnsi" w:hAnsiTheme="minorHAnsi"/>
          <w:sz w:val="20"/>
          <w:szCs w:val="20"/>
        </w:rPr>
        <w:t>jest</w:t>
      </w:r>
      <w:r w:rsidRPr="00803572">
        <w:rPr>
          <w:rFonts w:asciiTheme="minorHAnsi" w:hAnsiTheme="minorHAnsi"/>
          <w:b/>
          <w:sz w:val="20"/>
          <w:szCs w:val="20"/>
        </w:rPr>
        <w:t>:</w:t>
      </w:r>
      <w:r w:rsidRPr="00803572">
        <w:rPr>
          <w:rFonts w:asciiTheme="minorHAnsi" w:hAnsiTheme="minorHAnsi"/>
          <w:sz w:val="20"/>
          <w:szCs w:val="20"/>
        </w:rPr>
        <w:t xml:space="preserve"> Katarzyna Sira, faks: 89 51 95 461, e-mail: zp@olsztynek.pl  </w:t>
      </w:r>
    </w:p>
    <w:p w:rsidR="00640785" w:rsidRPr="00803572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974B84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IX</w:t>
      </w:r>
    </w:p>
    <w:p w:rsidR="00640785" w:rsidRPr="00C43A0A" w:rsidRDefault="00C44C03" w:rsidP="00C43A0A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Wymagania dotyczące wadium</w:t>
      </w:r>
    </w:p>
    <w:p w:rsidR="00640785" w:rsidRPr="00803572" w:rsidRDefault="005A0059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Nie dotyczy.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Termin związania ofertą</w:t>
      </w:r>
    </w:p>
    <w:p w:rsidR="00640785" w:rsidRPr="00803572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 pozostaje związany złożoną ofertą przez okres </w:t>
      </w:r>
      <w:r w:rsidRPr="00803572">
        <w:rPr>
          <w:rFonts w:asciiTheme="minorHAnsi" w:hAnsiTheme="minorHAnsi"/>
          <w:b/>
          <w:sz w:val="20"/>
          <w:szCs w:val="20"/>
        </w:rPr>
        <w:t>30</w:t>
      </w:r>
      <w:r w:rsidRPr="00803572">
        <w:rPr>
          <w:rFonts w:asciiTheme="minorHAnsi" w:hAnsiTheme="minorHAnsi"/>
          <w:sz w:val="20"/>
          <w:szCs w:val="20"/>
        </w:rPr>
        <w:t xml:space="preserve"> dni od ostatecznego terminu składania ofert.</w:t>
      </w:r>
    </w:p>
    <w:p w:rsidR="00640785" w:rsidRPr="00803572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samodzielnie lub na wniosek Zamawiającego może prze</w:t>
      </w:r>
      <w:r w:rsidR="00945C8D" w:rsidRPr="00803572">
        <w:rPr>
          <w:rFonts w:asciiTheme="minorHAnsi" w:hAnsiTheme="minorHAnsi"/>
          <w:sz w:val="20"/>
          <w:szCs w:val="20"/>
        </w:rPr>
        <w:t xml:space="preserve">dłużyć termin związania ofertą </w:t>
      </w:r>
      <w:r w:rsidRPr="00803572">
        <w:rPr>
          <w:rFonts w:asciiTheme="minorHAnsi" w:hAnsiTheme="minorHAnsi"/>
          <w:sz w:val="20"/>
          <w:szCs w:val="20"/>
        </w:rPr>
        <w:t>z tym</w:t>
      </w:r>
      <w:r w:rsidR="00945C8D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640785" w:rsidRPr="00803572" w:rsidRDefault="00640785">
      <w:pPr>
        <w:pStyle w:val="Tekstpodstawowy3"/>
        <w:tabs>
          <w:tab w:val="left" w:pos="180"/>
        </w:tabs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</w:t>
      </w:r>
      <w:r w:rsidR="00974B84">
        <w:rPr>
          <w:rFonts w:asciiTheme="minorHAnsi" w:hAnsiTheme="minorHAnsi"/>
          <w:b/>
          <w:sz w:val="20"/>
          <w:szCs w:val="20"/>
        </w:rPr>
        <w:t>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sposobu przygotowywania ofert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Oferta musi być sporządzona z zachowaniem formy pisemnej pod rygorem nieważności.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Każdy Wykonawca może złożyć tylko jedną ofertę</w:t>
      </w:r>
      <w:r w:rsidR="002D57BC">
        <w:rPr>
          <w:rFonts w:asciiTheme="minorHAnsi" w:hAnsiTheme="minorHAnsi"/>
          <w:sz w:val="20"/>
          <w:szCs w:val="20"/>
        </w:rPr>
        <w:t xml:space="preserve"> obejmującą jedną lub wszystkie części</w:t>
      </w:r>
      <w:r w:rsidRPr="00803572">
        <w:rPr>
          <w:rFonts w:asciiTheme="minorHAnsi" w:hAnsiTheme="minorHAnsi"/>
          <w:sz w:val="20"/>
          <w:szCs w:val="20"/>
        </w:rPr>
        <w:t xml:space="preserve">. 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Każdy Wykonawca może </w:t>
      </w:r>
      <w:r w:rsidR="002D57BC">
        <w:rPr>
          <w:rFonts w:asciiTheme="minorHAnsi" w:hAnsiTheme="minorHAnsi"/>
          <w:sz w:val="20"/>
          <w:szCs w:val="20"/>
        </w:rPr>
        <w:t>zaproponować tylko jedną cenę dla każdej z części</w:t>
      </w:r>
      <w:r w:rsidRPr="00803572">
        <w:rPr>
          <w:rFonts w:asciiTheme="minorHAnsi" w:hAnsiTheme="minorHAnsi"/>
          <w:sz w:val="20"/>
          <w:szCs w:val="20"/>
        </w:rPr>
        <w:t>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Złożenie przez Wykonawcę więcej niż jednej oferty lub oferty zawierającej rozwiązania wariantowe spowoduje jej odrzucenie.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Oferta musi być podpisana przez osobę lub osoby upoważnione do reprezentowania Wykonawcy. Oznacza to, iż jeżeli z dokumentu określającego status prawny Wykonawcy lub pełnomocnictwa wynika, iż do reprezentowania wykonawcy upoważnionych jest łącznie kilka osób, dokumenty wchodzące w skład oferty muszą być podpisane przez wszystkie te osoby.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We wszystkich przypadkach, gdzie jest mowa o podpisie rozumie się własnoręcznie naniesiony czytelny znak umożliwiający identyfikację z imienia i nazwiska osoby, która dokonała podpisu, lub własnoręcznie naniesiony nieczytelny znak wraz z pieczęcią umożliwiający identyfikację z imienia i nazwiska osoby, która dokonała podpisu. W przypadku dokonania podpisu niezgodnego z niniejszym pouczeniem oferta może zostać odrzucona.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  <w:tab w:val="left" w:pos="645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Jeżeli ofertę składa pełnomocnik do oferty należy dołączyć oryginał pełnomocnictwa lub odpis pełnomocnictwa  poświadczony notarialnie.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Oferta oraz wszystkie wymagane załączniki musi być sporządzona w języku polskim. Dokumenty </w:t>
      </w:r>
      <w:r w:rsidR="0025592F" w:rsidRPr="00803572">
        <w:rPr>
          <w:rFonts w:asciiTheme="minorHAnsi" w:hAnsiTheme="minorHAnsi"/>
          <w:sz w:val="20"/>
          <w:szCs w:val="20"/>
        </w:rPr>
        <w:t>sporządzone w</w:t>
      </w:r>
      <w:r w:rsidRPr="00803572">
        <w:rPr>
          <w:rFonts w:asciiTheme="minorHAnsi" w:hAnsiTheme="minorHAnsi"/>
          <w:sz w:val="20"/>
          <w:szCs w:val="20"/>
        </w:rPr>
        <w:t xml:space="preserve"> języku obcym należy złożyć wraz z tłumaczeniem na język polski.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Wzory dokumentów dołączone do niniejszej SIWZ powinny zostać wypełnione przez Wykonawcę </w:t>
      </w:r>
      <w:r w:rsidRPr="00803572">
        <w:rPr>
          <w:rFonts w:asciiTheme="minorHAnsi" w:hAnsiTheme="minorHAnsi"/>
          <w:sz w:val="20"/>
          <w:szCs w:val="20"/>
        </w:rPr>
        <w:br/>
        <w:t>i dołączone do oferty bądź też przygotowane przez Wykonawcę w zakresie zgodnym z niniejszą SIWZ.</w:t>
      </w:r>
    </w:p>
    <w:p w:rsidR="00B34866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Dokumenty należy składać w formie oryginału lub kopii poświadczonej za zgodno</w:t>
      </w:r>
      <w:r w:rsidR="00AF570A" w:rsidRPr="00803572">
        <w:rPr>
          <w:rFonts w:asciiTheme="minorHAnsi" w:hAnsiTheme="minorHAnsi"/>
          <w:sz w:val="20"/>
          <w:szCs w:val="20"/>
        </w:rPr>
        <w:t>ść z oryginałem przez Wykonawcę,</w:t>
      </w:r>
      <w:r w:rsidR="00B34866" w:rsidRPr="00803572">
        <w:rPr>
          <w:rFonts w:asciiTheme="minorHAnsi" w:hAnsiTheme="minorHAnsi" w:cs="Arial"/>
          <w:sz w:val="20"/>
          <w:szCs w:val="20"/>
        </w:rPr>
        <w:t xml:space="preserve"> a w przypadku dokumentu, o którym mowa w </w:t>
      </w:r>
      <w:r w:rsidR="00C34798" w:rsidRPr="00803572">
        <w:rPr>
          <w:rFonts w:asciiTheme="minorHAnsi" w:hAnsiTheme="minorHAnsi" w:cs="Arial"/>
          <w:sz w:val="20"/>
          <w:szCs w:val="20"/>
        </w:rPr>
        <w:t>rozdziale V</w:t>
      </w:r>
      <w:r w:rsidR="00863BC5">
        <w:rPr>
          <w:rFonts w:asciiTheme="minorHAnsi" w:hAnsiTheme="minorHAnsi" w:cs="Arial"/>
          <w:sz w:val="20"/>
          <w:szCs w:val="20"/>
        </w:rPr>
        <w:t>I</w:t>
      </w:r>
      <w:r w:rsidR="00C34798" w:rsidRPr="00803572">
        <w:rPr>
          <w:rFonts w:asciiTheme="minorHAnsi" w:hAnsiTheme="minorHAnsi" w:cs="Arial"/>
          <w:sz w:val="20"/>
          <w:szCs w:val="20"/>
        </w:rPr>
        <w:t>I ust. 2 pkt. 2</w:t>
      </w:r>
      <w:r w:rsidR="00B34866" w:rsidRPr="00803572">
        <w:rPr>
          <w:rFonts w:asciiTheme="minorHAnsi" w:hAnsiTheme="minorHAnsi" w:cs="Arial"/>
          <w:sz w:val="20"/>
          <w:szCs w:val="20"/>
        </w:rPr>
        <w:t xml:space="preserve"> wydanym w Polsce w formie wydruku wygenerowanego ze strony internet</w:t>
      </w:r>
      <w:r w:rsidR="00AF570A" w:rsidRPr="00803572">
        <w:rPr>
          <w:rFonts w:asciiTheme="minorHAnsi" w:hAnsiTheme="minorHAnsi" w:cs="Arial"/>
          <w:sz w:val="20"/>
          <w:szCs w:val="20"/>
        </w:rPr>
        <w:t>owej CEIDG (osoby fizyczne) lub</w:t>
      </w:r>
      <w:r w:rsidR="00B34866" w:rsidRPr="00803572">
        <w:rPr>
          <w:rFonts w:asciiTheme="minorHAnsi" w:hAnsiTheme="minorHAnsi" w:cs="Arial"/>
          <w:sz w:val="20"/>
          <w:szCs w:val="20"/>
        </w:rPr>
        <w:t xml:space="preserve"> ze strony internetowej Ministerstwa Sprawiedliwości (osoby prawne).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 przypadku korzystania z potencjału podmiotu udostępniającego swoje zasoby Wykonawca </w:t>
      </w:r>
      <w:r w:rsidR="00AF570A" w:rsidRPr="00803572">
        <w:rPr>
          <w:rFonts w:asciiTheme="minorHAnsi" w:hAnsiTheme="minorHAnsi"/>
          <w:sz w:val="20"/>
          <w:szCs w:val="20"/>
        </w:rPr>
        <w:t>dołączający do</w:t>
      </w:r>
      <w:r w:rsidRPr="00803572">
        <w:rPr>
          <w:rFonts w:asciiTheme="minorHAnsi" w:hAnsiTheme="minorHAnsi"/>
          <w:sz w:val="20"/>
          <w:szCs w:val="20"/>
        </w:rPr>
        <w:t xml:space="preserve"> oferty dokumenty dotyczące tego podmiotu winien je przedłożyć w formie oryginałów lub kopii potwierdzonej za zgodność z oryginałem przez podmiot udostępniający swoich zasobów chyba, że z treści przedłożonych dokumentów wynika uprawnienie Wykonawcy do potwierdzania za zgodność z oryginałem dokumentów tego podmiotu.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Jeżeli przedstawiona przez Wykonawcę kopia dokumentu jest nieczytelna lub budzi wątpliwości, </w:t>
      </w:r>
      <w:r w:rsidRPr="00803572">
        <w:rPr>
          <w:rFonts w:asciiTheme="minorHAnsi" w:hAnsiTheme="minorHAnsi"/>
          <w:sz w:val="20"/>
          <w:szCs w:val="20"/>
        </w:rPr>
        <w:br/>
        <w:t>co do jej prawdziwości, Zamawiający może żądać przedstawienia oryginału lub notarialnie potwierdzonej kopii dokumentu.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Wszystkie miejsca w ofercie, w których Wykonawca naniósł poprawki lub zmiany wpisanej przez siebie treści powinny być parafowane przez osobę podpisującą ofertę. 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Zaleca się, aby oferta wraz ze wszystkimi załącznikami była trwale spięta w sposób zapobiegający możliwości dekompletacji jej zawartości, a zapisane strony oferty były ponumerowane.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We wszystkich przypadkach, gdzie jest mowa o pieczątkach, Zamawiający dopuszcza złożenie czytelnego zapisu o treści pieczęci zawierającego, co najmniej oznaczenie firmy oraz jej dane teleadresowe.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Strony oferty stanowiące tajemnicę przedsiębiorstwa w rozumieniu przepisów ustawy</w:t>
      </w:r>
      <w:r w:rsidRPr="00803572">
        <w:rPr>
          <w:rFonts w:asciiTheme="minorHAnsi" w:hAnsiTheme="minorHAnsi"/>
          <w:sz w:val="20"/>
          <w:szCs w:val="20"/>
        </w:rPr>
        <w:br/>
        <w:t>o zwalczaniu nieuczciwej konkurencji, co do których wykonawca zastrzegł, że nie mogą być one udostępniane,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 xml:space="preserve">należy złożyć w oddzielnej, nieprzeźroczystej teczce i opisać na okładce. Wewnątrz okładki winien być spis </w:t>
      </w:r>
      <w:r w:rsidRPr="00803572">
        <w:rPr>
          <w:rFonts w:asciiTheme="minorHAnsi" w:hAnsiTheme="minorHAnsi"/>
          <w:sz w:val="20"/>
          <w:szCs w:val="20"/>
        </w:rPr>
        <w:lastRenderedPageBreak/>
        <w:t>zawartości podpisany przez wykonawcę. Wykonawca nie może zastrzec informacji, o których mowa w art. 86 ust. 4 ustawy Pzp. Informacja o dokumentach stanowiących tajemnicę przedsiębiorstwa powinna zostać zawarta w formularzu ofertowym.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ponosi wszelkie koszty związane z przygotowaniem i złożeniem oferty z uwzględnieniem treści art. 93 ust. 4 ustawy Pzp.</w:t>
      </w:r>
    </w:p>
    <w:p w:rsidR="00396C32" w:rsidRPr="00803572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Na dokumentację przetargową wykonawcy składają się dokumenty określone w rozdziale V</w:t>
      </w:r>
      <w:r w:rsidR="005D50D0">
        <w:rPr>
          <w:rFonts w:asciiTheme="minorHAnsi" w:hAnsiTheme="minorHAnsi"/>
          <w:sz w:val="20"/>
          <w:szCs w:val="20"/>
        </w:rPr>
        <w:t>I</w:t>
      </w:r>
      <w:r w:rsidRPr="00803572">
        <w:rPr>
          <w:rFonts w:asciiTheme="minorHAnsi" w:hAnsiTheme="minorHAnsi"/>
          <w:sz w:val="20"/>
          <w:szCs w:val="20"/>
        </w:rPr>
        <w:t>I ust. 1, 2, 3, 4, i 5 niniejszej SIWZ oraz w ogłoszeniu o zamówieniu.</w:t>
      </w:r>
    </w:p>
    <w:p w:rsidR="00396C32" w:rsidRPr="00803572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W przypadku wspólnego ubiegania się dwóch lub więcej Wykonawców (np. w konsorcjum lub spółka cywilna) o udzielenie zamówienia publicznego, oferta spełniać musi następujące wymagania: </w:t>
      </w:r>
    </w:p>
    <w:p w:rsidR="00396C32" w:rsidRPr="00803572" w:rsidRDefault="00396C32" w:rsidP="00396C32">
      <w:pPr>
        <w:pStyle w:val="Standard"/>
        <w:tabs>
          <w:tab w:val="left" w:pos="180"/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Wykonawcy wspólnie ubiegający się o udzielenie zamówienia muszą ustanowić Pełnomocnika </w:t>
      </w:r>
      <w:r w:rsidRPr="00803572">
        <w:rPr>
          <w:rFonts w:asciiTheme="minorHAnsi" w:hAnsiTheme="minorHAnsi"/>
          <w:sz w:val="20"/>
          <w:szCs w:val="20"/>
        </w:rPr>
        <w:br/>
        <w:t>do reprezentowania ich w postępowaniu o udzielenie niniejszego zamówienia albo do reprezentowania ich w postępowaniu i zawarcia umowy w sprawie zamówienia publicznego. Pełnomocnictwo winno wyraźnie wskazywać zakres umocowania. Pełnomocnictwo musi być podpisane przez osoby upoważnione do reprezentowania poszczególnych Wykonawców i musi znajdować się w ofercie wspólnej Wykonawców.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W Formularzu Ofertowym należy wskazać Pełnomocnika/Lidera konsorcjum oraz wymienić wszystkie podmioty wchodzące w skład konsorcjum.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3) W ofercie należy podać adres do korespondencji i kontakt telefoniczny z pełnomocnikiem Wykonawców wspólnie ubiegających się o udzielenie zamówienia. 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4) Pełnomocnik pozostaje w kontakcie z Zamawiającym w toku postępowania; zwraca się </w:t>
      </w:r>
      <w:r w:rsidRPr="00803572">
        <w:rPr>
          <w:rFonts w:asciiTheme="minorHAnsi" w:hAnsiTheme="minorHAnsi"/>
          <w:sz w:val="20"/>
          <w:szCs w:val="20"/>
        </w:rPr>
        <w:br/>
        <w:t>do Zamawiającego z wszelkimi sprawami i do niego zamawiający kieruje informacje, korespondencję itp.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5) Każdy z Wykonawców wspólnie ubiegający się o udzielenie zamówienia musi oddzielnie udokumentować, że brak jest wobec niego podstaw do wykluczenia w okolicznościach, o których mowa w art. 24 ust. 1 ustawy Pzp.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6) Wykonawcy wspólnie ubiegający się o udzielenie zamówienia, muszą łącznie spełniać stawiane przez Zamawiającego warunki udziału w postępowaniu. Zaleca się, aby na dokumentach potwierdzających wspólne spełnianie warunków udziału w postępowaniu widniały nazwy wszystkich. Dokumenty te podpisuje Pełnomocnik.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7) Każdy z Wykonawców składających ofertę wspólną musi odrębnie </w:t>
      </w:r>
      <w:r w:rsidR="006A1BB4" w:rsidRPr="00803572">
        <w:rPr>
          <w:rFonts w:asciiTheme="minorHAnsi" w:hAnsiTheme="minorHAnsi"/>
          <w:sz w:val="20"/>
          <w:szCs w:val="20"/>
        </w:rPr>
        <w:t xml:space="preserve">złożyć oświadczenie o przynależności do grupy kapitałowej stanowiące załącznik nr </w:t>
      </w:r>
      <w:r w:rsidR="00F85E44">
        <w:rPr>
          <w:rFonts w:asciiTheme="minorHAnsi" w:hAnsiTheme="minorHAnsi"/>
          <w:sz w:val="20"/>
          <w:szCs w:val="20"/>
        </w:rPr>
        <w:t>6</w:t>
      </w:r>
      <w:r w:rsidR="006A1BB4" w:rsidRPr="00803572">
        <w:rPr>
          <w:rFonts w:asciiTheme="minorHAnsi" w:hAnsiTheme="minorHAnsi"/>
          <w:sz w:val="20"/>
          <w:szCs w:val="20"/>
        </w:rPr>
        <w:t xml:space="preserve"> do SIWZ.</w:t>
      </w:r>
    </w:p>
    <w:p w:rsidR="00396C32" w:rsidRPr="00803572" w:rsidRDefault="0025592F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20</w:t>
      </w:r>
      <w:r w:rsidR="00396C32" w:rsidRPr="00803572">
        <w:rPr>
          <w:rFonts w:asciiTheme="minorHAnsi" w:hAnsiTheme="minorHAnsi"/>
          <w:sz w:val="20"/>
          <w:szCs w:val="20"/>
        </w:rPr>
        <w:t>. Kopie dokumentów dotyczących odpowiednio Wykonawcy (np. członka konsorcjum/ wspólnika spółki cywilnej) muszą być poświadczone za zgodność z oryginałem przez tegoż Wykonawcę lub Pełnomocnika.</w:t>
      </w:r>
    </w:p>
    <w:p w:rsidR="00396C32" w:rsidRPr="00803572" w:rsidRDefault="0025592F" w:rsidP="00396C32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21</w:t>
      </w:r>
      <w:r w:rsidR="00396C32" w:rsidRPr="00803572">
        <w:rPr>
          <w:rFonts w:asciiTheme="minorHAnsi" w:hAnsiTheme="minorHAnsi"/>
          <w:sz w:val="20"/>
          <w:szCs w:val="20"/>
        </w:rPr>
        <w:t>. Wszyscy wspólnicy będą ponosić solidarną odpowiedzialność za wykonanie umowy.</w:t>
      </w:r>
    </w:p>
    <w:p w:rsidR="00396C32" w:rsidRPr="00803572" w:rsidRDefault="0025592F" w:rsidP="00396C32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22</w:t>
      </w:r>
      <w:r w:rsidR="00396C32" w:rsidRPr="00803572">
        <w:rPr>
          <w:rFonts w:asciiTheme="minorHAnsi" w:hAnsiTheme="minorHAnsi"/>
          <w:sz w:val="20"/>
          <w:szCs w:val="20"/>
        </w:rPr>
        <w:t>. Wadium może zostać złożone / wniesione przez jednego w wykonawców wspólnie ubiegających się o udzielnie zamówienia lub przez Pełnomocnika/Lidera.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3</w:t>
      </w:r>
      <w:r w:rsidRPr="00803572">
        <w:rPr>
          <w:rFonts w:asciiTheme="minorHAnsi" w:hAnsiTheme="minorHAnsi"/>
          <w:sz w:val="20"/>
          <w:szCs w:val="20"/>
        </w:rPr>
        <w:t>. Przed podpisaniem umowy na realizację przedmiotu zamówienia (w przypadku wybrania oferty wspólnej) Zamawiający będzie żądał przedłożenia umowy regulującej współpracę tych Wykonawców.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4</w:t>
      </w:r>
      <w:r w:rsidRPr="00803572">
        <w:rPr>
          <w:rFonts w:asciiTheme="minorHAnsi" w:hAnsiTheme="minorHAnsi"/>
          <w:sz w:val="20"/>
          <w:szCs w:val="20"/>
        </w:rPr>
        <w:t>. Wspólnicy spółki cywilnej są traktowani jak Wykonawcy składający ofertę wspólną i mają do nich zastosowanie zasady określone w ust. 1</w:t>
      </w:r>
      <w:r w:rsidR="00C05FDE" w:rsidRPr="00803572">
        <w:rPr>
          <w:rFonts w:asciiTheme="minorHAnsi" w:hAnsiTheme="minorHAnsi"/>
          <w:sz w:val="20"/>
          <w:szCs w:val="20"/>
        </w:rPr>
        <w:t xml:space="preserve">6 </w:t>
      </w:r>
      <w:r w:rsidRPr="00803572">
        <w:rPr>
          <w:rFonts w:asciiTheme="minorHAnsi" w:hAnsiTheme="minorHAnsi"/>
          <w:sz w:val="20"/>
          <w:szCs w:val="20"/>
        </w:rPr>
        <w:t>niniejszego rozdziału. Spółka cywilna ubiegająca się o zamówienie musi wyznaczyć pełnomocnika do jej reprezentowania. Ustawowe zasady reprezentacji spółki cywilnej zezwalające każdemu wspólnikowi na jej reprezentowanie w takich granicach, w jakich jest uprawniony do prowadzenia jej spraw, nie spełniają bowiem wymogu z art. 23 ustawy Pzp.  Zakłada on, że członków konsorcjum ubiegających się wspólnie o zamówienie reprezentować może nie każdy z jego uczestników, jak to ma miejsce w przypadku spółki cywilnej, lecz tylko jeden z nich.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W przypadku spółki cywilnej art. 23 ust. 2 ustawy Pzp nie będzie miał zastosowania, jeżeli oferta zostanie podpisana przez wszystkich wspólników.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Obligatoryjny wymóg zawierania umowy spółki cywilnej nie istnieje, jeżeli Wykonawcami wspólnie ubiegającymi się o udzielenie zamówienia są małżonkowie, którzy prowadzą przedsiębiorstwo stanowiące ich współwłasność łączną. W takim przypadku Zamawiający nie może także żądać od małżonków zawarcia przez nich umowy regulującej ich współpracę.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5</w:t>
      </w:r>
      <w:r w:rsidRPr="00803572">
        <w:rPr>
          <w:rFonts w:asciiTheme="minorHAnsi" w:hAnsiTheme="minorHAnsi"/>
          <w:sz w:val="20"/>
          <w:szCs w:val="20"/>
        </w:rPr>
        <w:t>. Wszystkie załączone do oferty dokumenty winny zostać wymienione w Formularzu Ofertowym.</w:t>
      </w:r>
    </w:p>
    <w:p w:rsidR="00396C32" w:rsidRPr="00803572" w:rsidRDefault="00396C32" w:rsidP="00396C32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6</w:t>
      </w:r>
      <w:r w:rsidRPr="00803572">
        <w:rPr>
          <w:rFonts w:asciiTheme="minorHAnsi" w:hAnsiTheme="minorHAnsi"/>
          <w:sz w:val="20"/>
          <w:szCs w:val="20"/>
        </w:rPr>
        <w:t>.Wykonawca może powierzyć wykonanie części zamówienia podwykonawcom.</w:t>
      </w:r>
    </w:p>
    <w:p w:rsidR="00396C32" w:rsidRPr="00803572" w:rsidRDefault="00396C32" w:rsidP="00396C32">
      <w:pPr>
        <w:pStyle w:val="Standard"/>
        <w:tabs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w przypadku korzystania z pomocy podwykonawcy, Wykonawca zobowiązany jest podać w Formularzu Ofertowym zakres prac (część zamówienia), których wykonanie powierzy podwykonawcom.</w:t>
      </w:r>
    </w:p>
    <w:p w:rsidR="00396C32" w:rsidRPr="00803572" w:rsidRDefault="002E164A" w:rsidP="00396C32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396C32" w:rsidRPr="00803572">
        <w:rPr>
          <w:rFonts w:asciiTheme="minorHAnsi" w:hAnsiTheme="minorHAnsi"/>
          <w:sz w:val="20"/>
          <w:szCs w:val="20"/>
        </w:rPr>
        <w:t>) Wykonawca ponosi wobec Zamawiającego pełną odpowiedzialność za prace, które wykonuje przy pomocy podwykonawcy.</w:t>
      </w:r>
    </w:p>
    <w:p w:rsidR="00640785" w:rsidRPr="00803572" w:rsidRDefault="00C44C03">
      <w:pPr>
        <w:pStyle w:val="Standard"/>
        <w:spacing w:before="120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</w:t>
      </w:r>
      <w:r w:rsidR="00974B84">
        <w:rPr>
          <w:rFonts w:asciiTheme="minorHAnsi" w:hAnsiTheme="minorHAnsi"/>
          <w:b/>
          <w:sz w:val="20"/>
          <w:szCs w:val="20"/>
        </w:rPr>
        <w:t>I</w:t>
      </w:r>
    </w:p>
    <w:p w:rsidR="00640785" w:rsidRPr="00803572" w:rsidRDefault="00C44C03" w:rsidP="00392DE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Miejsce oraz termin składania i otwarcia ofert</w:t>
      </w:r>
    </w:p>
    <w:p w:rsidR="005D50D0" w:rsidRPr="00392DE3" w:rsidRDefault="00C44C03" w:rsidP="00392DE3">
      <w:pPr>
        <w:numPr>
          <w:ilvl w:val="0"/>
          <w:numId w:val="7"/>
        </w:numPr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Ofertę należy umieścić w nieprzejrzystej kopercie oznaczonej:</w:t>
      </w:r>
    </w:p>
    <w:p w:rsidR="00640785" w:rsidRPr="00803572" w:rsidRDefault="00C44C03">
      <w:pPr>
        <w:jc w:val="center"/>
        <w:rPr>
          <w:rFonts w:asciiTheme="minorHAnsi" w:eastAsia="Helvetica" w:hAnsiTheme="minorHAnsi"/>
          <w:b/>
          <w:i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b/>
          <w:i/>
          <w:color w:val="000000"/>
          <w:sz w:val="20"/>
          <w:szCs w:val="20"/>
        </w:rPr>
        <w:t>Oferta na przetarg:</w:t>
      </w:r>
    </w:p>
    <w:p w:rsidR="005B3DA1" w:rsidRPr="00392DE3" w:rsidRDefault="00427D4D" w:rsidP="00392DE3">
      <w:pPr>
        <w:jc w:val="center"/>
        <w:rPr>
          <w:rFonts w:ascii="Calibri" w:hAnsi="Calibri"/>
          <w:b/>
          <w:i/>
          <w:sz w:val="20"/>
          <w:szCs w:val="20"/>
        </w:rPr>
      </w:pPr>
      <w:r w:rsidRPr="00427D4D">
        <w:rPr>
          <w:rFonts w:ascii="Calibri" w:hAnsi="Calibri"/>
          <w:b/>
          <w:i/>
          <w:sz w:val="20"/>
          <w:szCs w:val="20"/>
        </w:rPr>
        <w:t xml:space="preserve"> „Zakup elementów wyposażeni</w:t>
      </w:r>
      <w:r w:rsidR="00B40189">
        <w:rPr>
          <w:rFonts w:ascii="Calibri" w:hAnsi="Calibri"/>
          <w:b/>
          <w:i/>
          <w:sz w:val="20"/>
          <w:szCs w:val="20"/>
        </w:rPr>
        <w:t>a</w:t>
      </w:r>
      <w:r w:rsidRPr="00427D4D">
        <w:rPr>
          <w:rFonts w:ascii="Calibri" w:hAnsi="Calibri"/>
          <w:b/>
          <w:i/>
          <w:sz w:val="20"/>
          <w:szCs w:val="20"/>
        </w:rPr>
        <w:t xml:space="preserve"> placów zabaw w ramach</w:t>
      </w:r>
      <w:r w:rsidR="009F7973">
        <w:rPr>
          <w:rFonts w:ascii="Calibri" w:hAnsi="Calibri"/>
          <w:b/>
          <w:i/>
          <w:sz w:val="20"/>
          <w:szCs w:val="20"/>
        </w:rPr>
        <w:t xml:space="preserve"> funduszu sołeckiego w sołeckiego Elgnówko / Gaj</w:t>
      </w:r>
      <w:r w:rsidR="00382D01">
        <w:rPr>
          <w:rFonts w:ascii="Calibri" w:hAnsi="Calibri"/>
          <w:b/>
          <w:i/>
          <w:sz w:val="20"/>
          <w:szCs w:val="20"/>
        </w:rPr>
        <w:t>/Sudwa</w:t>
      </w:r>
      <w:r w:rsidRPr="00427D4D">
        <w:rPr>
          <w:rFonts w:ascii="Calibri" w:hAnsi="Calibri"/>
          <w:b/>
          <w:i/>
          <w:sz w:val="20"/>
          <w:szCs w:val="20"/>
        </w:rPr>
        <w:t>”</w:t>
      </w:r>
    </w:p>
    <w:p w:rsidR="00640785" w:rsidRPr="00803572" w:rsidRDefault="00C44C03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803572">
        <w:rPr>
          <w:rFonts w:asciiTheme="minorHAnsi" w:hAnsiTheme="minorHAnsi"/>
          <w:b/>
          <w:i/>
          <w:sz w:val="20"/>
          <w:szCs w:val="20"/>
        </w:rPr>
        <w:lastRenderedPageBreak/>
        <w:t>Nie otwierać do dnia ............................</w:t>
      </w:r>
    </w:p>
    <w:p w:rsidR="00640785" w:rsidRPr="00803572" w:rsidRDefault="00C44C03" w:rsidP="006D1413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Miejsce składania ofert:</w:t>
      </w:r>
    </w:p>
    <w:p w:rsidR="00640785" w:rsidRPr="00803572" w:rsidRDefault="00C44C03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Urząd Miejski w Olsztynku</w:t>
      </w:r>
    </w:p>
    <w:p w:rsidR="00640785" w:rsidRPr="00803572" w:rsidRDefault="00C44C03" w:rsidP="006D1413">
      <w:pPr>
        <w:pStyle w:val="Nagwek1"/>
        <w:tabs>
          <w:tab w:val="left" w:pos="142"/>
          <w:tab w:val="left" w:pos="284"/>
        </w:tabs>
        <w:spacing w:line="240" w:lineRule="auto"/>
        <w:ind w:firstLine="0"/>
        <w:rPr>
          <w:rFonts w:asciiTheme="minorHAnsi" w:hAnsiTheme="minorHAnsi"/>
          <w:color w:val="auto"/>
          <w:szCs w:val="20"/>
        </w:rPr>
      </w:pPr>
      <w:r w:rsidRPr="00803572">
        <w:rPr>
          <w:rFonts w:asciiTheme="minorHAnsi" w:hAnsiTheme="minorHAnsi"/>
          <w:color w:val="auto"/>
          <w:szCs w:val="20"/>
        </w:rPr>
        <w:t>Ul. Ratusz 1</w:t>
      </w:r>
    </w:p>
    <w:p w:rsidR="00640785" w:rsidRPr="00803572" w:rsidRDefault="00C44C03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11-015 Olsztynek</w:t>
      </w:r>
    </w:p>
    <w:p w:rsidR="00640785" w:rsidRPr="00803572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Termin składania </w:t>
      </w:r>
      <w:r w:rsidR="00211CA6" w:rsidRPr="00803572">
        <w:rPr>
          <w:rFonts w:asciiTheme="minorHAnsi" w:hAnsiTheme="minorHAnsi"/>
          <w:sz w:val="20"/>
          <w:szCs w:val="20"/>
        </w:rPr>
        <w:t xml:space="preserve">ofert: </w:t>
      </w:r>
      <w:r w:rsidR="00846CFF">
        <w:rPr>
          <w:rFonts w:asciiTheme="minorHAnsi" w:hAnsiTheme="minorHAnsi"/>
          <w:b/>
          <w:sz w:val="20"/>
          <w:szCs w:val="20"/>
        </w:rPr>
        <w:t xml:space="preserve">18 października </w:t>
      </w:r>
      <w:r w:rsidR="00211CA6" w:rsidRPr="00803572">
        <w:rPr>
          <w:rFonts w:asciiTheme="minorHAnsi" w:hAnsiTheme="minorHAnsi"/>
          <w:b/>
          <w:sz w:val="20"/>
          <w:szCs w:val="20"/>
        </w:rPr>
        <w:t>2013</w:t>
      </w:r>
      <w:r w:rsidR="00082A3A">
        <w:rPr>
          <w:rFonts w:asciiTheme="minorHAnsi" w:hAnsiTheme="minorHAnsi"/>
          <w:b/>
          <w:sz w:val="20"/>
          <w:szCs w:val="20"/>
        </w:rPr>
        <w:t xml:space="preserve"> r</w:t>
      </w:r>
      <w:r w:rsidR="00211CA6" w:rsidRPr="00803572">
        <w:rPr>
          <w:rFonts w:asciiTheme="minorHAnsi" w:hAnsiTheme="minorHAnsi"/>
          <w:sz w:val="20"/>
          <w:szCs w:val="20"/>
        </w:rPr>
        <w:t xml:space="preserve">., </w:t>
      </w:r>
      <w:r w:rsidRPr="00803572">
        <w:rPr>
          <w:rFonts w:asciiTheme="minorHAnsi" w:hAnsiTheme="minorHAnsi"/>
          <w:b/>
          <w:sz w:val="20"/>
          <w:szCs w:val="20"/>
        </w:rPr>
        <w:t xml:space="preserve">godzina </w:t>
      </w:r>
      <w:r w:rsidRPr="00803572">
        <w:rPr>
          <w:rFonts w:asciiTheme="minorHAnsi" w:hAnsiTheme="minorHAnsi"/>
          <w:sz w:val="20"/>
          <w:szCs w:val="20"/>
        </w:rPr>
        <w:t>1</w:t>
      </w:r>
      <w:r w:rsidR="004601D6" w:rsidRPr="00803572">
        <w:rPr>
          <w:rFonts w:asciiTheme="minorHAnsi" w:hAnsiTheme="minorHAnsi"/>
          <w:sz w:val="20"/>
          <w:szCs w:val="20"/>
        </w:rPr>
        <w:t>0</w:t>
      </w:r>
      <w:r w:rsidRPr="00803572">
        <w:rPr>
          <w:rFonts w:asciiTheme="minorHAnsi" w:hAnsiTheme="minorHAnsi"/>
          <w:sz w:val="20"/>
          <w:szCs w:val="20"/>
        </w:rPr>
        <w:t>:00.</w:t>
      </w:r>
    </w:p>
    <w:p w:rsidR="00640785" w:rsidRPr="00803572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b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Otwarcie ofert jest jawne i nastąpi </w:t>
      </w:r>
      <w:r w:rsidR="00846CFF">
        <w:rPr>
          <w:rFonts w:asciiTheme="minorHAnsi" w:hAnsiTheme="minorHAnsi"/>
          <w:b/>
          <w:spacing w:val="-4"/>
          <w:sz w:val="20"/>
          <w:szCs w:val="20"/>
        </w:rPr>
        <w:t xml:space="preserve">18 października </w:t>
      </w:r>
      <w:bookmarkStart w:id="0" w:name="_GoBack"/>
      <w:bookmarkEnd w:id="0"/>
      <w:r w:rsidRPr="00803572">
        <w:rPr>
          <w:rFonts w:asciiTheme="minorHAnsi" w:hAnsiTheme="minorHAnsi"/>
          <w:b/>
          <w:spacing w:val="-4"/>
          <w:sz w:val="20"/>
          <w:szCs w:val="20"/>
        </w:rPr>
        <w:t>2013r., godzina 1</w:t>
      </w:r>
      <w:r w:rsidR="004601D6" w:rsidRPr="00803572">
        <w:rPr>
          <w:rFonts w:asciiTheme="minorHAnsi" w:hAnsiTheme="minorHAnsi"/>
          <w:b/>
          <w:spacing w:val="-4"/>
          <w:sz w:val="20"/>
          <w:szCs w:val="20"/>
        </w:rPr>
        <w:t>0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 xml:space="preserve">:15 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w siedzibie zamawiającego w pok. 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>11.</w:t>
      </w:r>
    </w:p>
    <w:p w:rsidR="00640785" w:rsidRPr="00803572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niezwłocznie zwróci ofertę, która została złożona po upływie terminu składania ofert.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może na żądanie otrzymać pisemne potwierdzenie złożenia oferty z odnotowanym terminem jej złożenia (dzień, godzina).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może dokonać zmiany lub wycofać swoją ofertę po jej złożeniu, ale przed upływem terminu wyznaczonego na składanie ofert</w:t>
      </w:r>
      <w:r w:rsidR="00E9684A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jeżeli pisemne powiadomienie o tej zmianie lub wycofaniu zostanie dostarczone zamawiającemu przed upływem terminu składania ofert.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Koperty oznaczone ZMIANA będą otwarte w pierwszej kolejności. Oferty wycofane, co do których Wykonawcy nie zażądali ich zwrotu, nie zostaną otwarte.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Wykonawca wycofuje ofertę poprzez przesłanie do Zamawiającego pisemnego – oryginalnego - oświadczenia o wycofaniu oferty wraz z dokumentem potwierdzającym, że oświadczenie zostało podpisane przez osobę właściwą do reprezentowania wykonawcy. Dokument np. KRS potwierdzony za zgodność z oryginałem przez Wykonawcę. 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nie może dokonać zmian i wycofać oferty po upływie terminu składania ofert.</w:t>
      </w:r>
    </w:p>
    <w:p w:rsidR="00640785" w:rsidRPr="002E3D3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w w:val="90"/>
          <w:sz w:val="20"/>
          <w:szCs w:val="20"/>
        </w:rPr>
      </w:pPr>
      <w:r w:rsidRPr="002E3D32">
        <w:rPr>
          <w:rFonts w:asciiTheme="minorHAnsi" w:hAnsiTheme="minorHAnsi"/>
          <w:w w:val="90"/>
          <w:sz w:val="20"/>
          <w:szCs w:val="20"/>
        </w:rPr>
        <w:t>Bezpośrednio przed otwarciem ofert, Zamawiający poda kwotę, jaką zamierza przeznaczyć na sfinansowanie zamówienia.</w:t>
      </w:r>
    </w:p>
    <w:p w:rsidR="00640785" w:rsidRPr="002E3D3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w w:val="90"/>
          <w:sz w:val="20"/>
          <w:szCs w:val="20"/>
        </w:rPr>
      </w:pPr>
      <w:r w:rsidRPr="002E3D32">
        <w:rPr>
          <w:rFonts w:asciiTheme="minorHAnsi" w:hAnsiTheme="minorHAnsi"/>
          <w:w w:val="90"/>
          <w:sz w:val="20"/>
          <w:szCs w:val="20"/>
        </w:rPr>
        <w:t xml:space="preserve"> Po otwarciu kopert z ofertami Zamawiający ogłosi nazwy (firmy) oraz adresy Wykonawców, a także informacje dotyczące ceny, terminu wykonania zamówienia publicznego, okresu gwarancji i warunków płatności zawartych w ofertach. </w:t>
      </w:r>
    </w:p>
    <w:p w:rsidR="00640785" w:rsidRPr="002E3D3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w w:val="90"/>
          <w:sz w:val="20"/>
          <w:szCs w:val="20"/>
        </w:rPr>
      </w:pPr>
      <w:r w:rsidRPr="002E3D32">
        <w:rPr>
          <w:rFonts w:asciiTheme="minorHAnsi" w:hAnsiTheme="minorHAnsi"/>
          <w:w w:val="90"/>
          <w:sz w:val="20"/>
          <w:szCs w:val="20"/>
        </w:rPr>
        <w:t>Na pisemny wniosek Wykonawców, którzy nie byli obecni przy otwarciu ofert, zostanie przesłana informacja, o której mowa wyżej.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Wykonawcy, którzy chcą skorzystać z przepisu jawności postępowania zgłaszają to w formie pisemnej. Zamawiający wyznaczy miejsce, termin oraz zakres wglądu do dokumentów postępowania.</w:t>
      </w:r>
    </w:p>
    <w:p w:rsidR="00640785" w:rsidRPr="00803572" w:rsidRDefault="00640785">
      <w:pPr>
        <w:tabs>
          <w:tab w:val="left" w:pos="180"/>
          <w:tab w:val="left" w:pos="540"/>
        </w:tabs>
        <w:autoSpaceDE w:val="0"/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XII</w:t>
      </w:r>
      <w:r w:rsidR="00974B84">
        <w:rPr>
          <w:rFonts w:asciiTheme="minorHAnsi" w:hAnsiTheme="minorHAnsi"/>
          <w:b/>
          <w:sz w:val="20"/>
          <w:szCs w:val="20"/>
        </w:rPr>
        <w:t>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sposobu obliczenia ceny</w:t>
      </w:r>
    </w:p>
    <w:p w:rsidR="00750C77" w:rsidRPr="00803572" w:rsidRDefault="004601D6" w:rsidP="003E17CA">
      <w:pPr>
        <w:pStyle w:val="Zwykytekst"/>
        <w:jc w:val="both"/>
        <w:rPr>
          <w:rFonts w:asciiTheme="minorHAnsi" w:eastAsia="Helvetica" w:hAnsiTheme="minorHAnsi"/>
          <w:color w:val="000000"/>
          <w:szCs w:val="20"/>
        </w:rPr>
      </w:pPr>
      <w:r w:rsidRPr="00803572">
        <w:rPr>
          <w:rFonts w:asciiTheme="minorHAnsi" w:hAnsiTheme="minorHAnsi"/>
          <w:szCs w:val="20"/>
        </w:rPr>
        <w:t xml:space="preserve">1. Cena oferty musi być wyrażona w złotych polskich w sposób jednoznaczny (bez propozycji alternatywnych) i winna obejmować: całkowity łączny koszt realizacji </w:t>
      </w:r>
      <w:r w:rsidR="00291700">
        <w:rPr>
          <w:rFonts w:asciiTheme="minorHAnsi" w:hAnsiTheme="minorHAnsi"/>
          <w:szCs w:val="20"/>
        </w:rPr>
        <w:t xml:space="preserve">danej części.  Cena powinna obejmować wszystkie koszty realizacji danej części wynikające z niniejszej SIWZ, Specyfikacji Technicznej Wykonania i Odbioru Robót, oraz w przypadku części I również z projektu budowlanego. </w:t>
      </w:r>
    </w:p>
    <w:p w:rsidR="004601D6" w:rsidRPr="00803572" w:rsidRDefault="0034391E" w:rsidP="004601D6">
      <w:pPr>
        <w:pStyle w:val="Zwykytekst"/>
        <w:jc w:val="both"/>
        <w:rPr>
          <w:rFonts w:asciiTheme="minorHAnsi" w:hAnsiTheme="minorHAnsi"/>
          <w:szCs w:val="20"/>
        </w:rPr>
      </w:pPr>
      <w:r w:rsidRPr="00803572">
        <w:rPr>
          <w:rFonts w:asciiTheme="minorHAnsi" w:hAnsiTheme="minorHAnsi"/>
          <w:szCs w:val="20"/>
        </w:rPr>
        <w:t>2</w:t>
      </w:r>
      <w:r w:rsidR="004601D6" w:rsidRPr="00803572">
        <w:rPr>
          <w:rFonts w:asciiTheme="minorHAnsi" w:hAnsiTheme="minorHAnsi"/>
          <w:szCs w:val="20"/>
        </w:rPr>
        <w:t>. Formularz ofertowy należy</w:t>
      </w:r>
      <w:r w:rsidR="004601D6" w:rsidRPr="00803572">
        <w:rPr>
          <w:rFonts w:asciiTheme="minorHAnsi" w:hAnsiTheme="minorHAnsi"/>
          <w:b/>
          <w:szCs w:val="20"/>
        </w:rPr>
        <w:t xml:space="preserve"> sporządzić na wzorze stanowiącym załącznik nr 1 </w:t>
      </w:r>
      <w:r w:rsidR="004601D6" w:rsidRPr="00803572">
        <w:rPr>
          <w:rFonts w:asciiTheme="minorHAnsi" w:hAnsiTheme="minorHAnsi"/>
          <w:szCs w:val="20"/>
        </w:rPr>
        <w:t>do SIWZ lub odpowiedniku zachowującym jego treść.</w:t>
      </w:r>
    </w:p>
    <w:p w:rsidR="004601D6" w:rsidRPr="00803572" w:rsidRDefault="0034391E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</w:t>
      </w:r>
      <w:r w:rsidR="004601D6" w:rsidRPr="00803572">
        <w:rPr>
          <w:rFonts w:asciiTheme="minorHAnsi" w:hAnsiTheme="minorHAnsi"/>
          <w:sz w:val="20"/>
          <w:szCs w:val="20"/>
        </w:rPr>
        <w:t xml:space="preserve">.W ramach ceny ofertowej Wykonawca jest zobowiązany uwzględnić wszelkie </w:t>
      </w:r>
      <w:r w:rsidR="004601D6" w:rsidRPr="00803572">
        <w:rPr>
          <w:rFonts w:asciiTheme="minorHAnsi" w:hAnsiTheme="minorHAnsi"/>
          <w:b/>
          <w:sz w:val="20"/>
          <w:szCs w:val="20"/>
        </w:rPr>
        <w:t>koszty</w:t>
      </w:r>
      <w:r w:rsidR="004601D6" w:rsidRPr="00803572">
        <w:rPr>
          <w:rFonts w:asciiTheme="minorHAnsi" w:hAnsiTheme="minorHAnsi"/>
          <w:sz w:val="20"/>
          <w:szCs w:val="20"/>
        </w:rPr>
        <w:t xml:space="preserve"> związane </w:t>
      </w:r>
      <w:r w:rsidR="004601D6" w:rsidRPr="00803572">
        <w:rPr>
          <w:rFonts w:asciiTheme="minorHAnsi" w:hAnsiTheme="minorHAnsi"/>
          <w:sz w:val="20"/>
          <w:szCs w:val="20"/>
        </w:rPr>
        <w:br/>
        <w:t>z realizacją zamówienia, w tym w szczególności wynikające z:</w:t>
      </w:r>
    </w:p>
    <w:p w:rsidR="003E17CA" w:rsidRPr="00803572" w:rsidRDefault="008A0299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</w:t>
      </w:r>
      <w:r w:rsidR="003E17CA" w:rsidRPr="00803572">
        <w:rPr>
          <w:rFonts w:asciiTheme="minorHAnsi" w:hAnsiTheme="minorHAnsi"/>
          <w:sz w:val="20"/>
          <w:szCs w:val="20"/>
        </w:rPr>
        <w:t>) zap</w:t>
      </w:r>
      <w:r w:rsidR="005A105F">
        <w:rPr>
          <w:rFonts w:asciiTheme="minorHAnsi" w:hAnsiTheme="minorHAnsi"/>
          <w:sz w:val="20"/>
          <w:szCs w:val="20"/>
        </w:rPr>
        <w:t>ewnienia wykwalifikowanej kadry</w:t>
      </w:r>
      <w:r w:rsidRPr="002F69A3">
        <w:rPr>
          <w:rFonts w:asciiTheme="minorHAnsi" w:hAnsiTheme="minorHAnsi"/>
          <w:sz w:val="20"/>
          <w:szCs w:val="20"/>
        </w:rPr>
        <w:t>,</w:t>
      </w:r>
    </w:p>
    <w:p w:rsidR="003E17CA" w:rsidRPr="00803572" w:rsidRDefault="00B40189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</w:t>
      </w:r>
      <w:r w:rsidR="003E17CA" w:rsidRPr="00803572">
        <w:rPr>
          <w:rFonts w:asciiTheme="minorHAnsi" w:hAnsiTheme="minorHAnsi"/>
          <w:sz w:val="20"/>
          <w:szCs w:val="20"/>
        </w:rPr>
        <w:t xml:space="preserve">) </w:t>
      </w:r>
      <w:r w:rsidR="00847EB7" w:rsidRPr="00803572">
        <w:rPr>
          <w:rFonts w:asciiTheme="minorHAnsi" w:hAnsiTheme="minorHAnsi"/>
          <w:sz w:val="20"/>
          <w:szCs w:val="20"/>
        </w:rPr>
        <w:t>zakupem i dostawą wyposażeni</w:t>
      </w:r>
      <w:r>
        <w:rPr>
          <w:rFonts w:asciiTheme="minorHAnsi" w:hAnsiTheme="minorHAnsi"/>
          <w:sz w:val="20"/>
          <w:szCs w:val="20"/>
        </w:rPr>
        <w:t>a</w:t>
      </w:r>
      <w:r w:rsidR="00847EB7" w:rsidRPr="00803572">
        <w:rPr>
          <w:rFonts w:asciiTheme="minorHAnsi" w:hAnsiTheme="minorHAnsi"/>
          <w:sz w:val="20"/>
          <w:szCs w:val="20"/>
        </w:rPr>
        <w:t xml:space="preserve"> terenu,</w:t>
      </w:r>
    </w:p>
    <w:p w:rsidR="004601D6" w:rsidRPr="00803572" w:rsidRDefault="00B40189" w:rsidP="003E17CA">
      <w:pPr>
        <w:pStyle w:val="NormalnyWeb"/>
        <w:tabs>
          <w:tab w:val="left" w:pos="284"/>
        </w:tabs>
        <w:autoSpaceDE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3E17CA" w:rsidRPr="00803572">
        <w:rPr>
          <w:rFonts w:asciiTheme="minorHAnsi" w:hAnsiTheme="minorHAnsi"/>
        </w:rPr>
        <w:t>)</w:t>
      </w:r>
      <w:r w:rsidR="004601D6" w:rsidRPr="00803572">
        <w:rPr>
          <w:rFonts w:asciiTheme="minorHAnsi" w:hAnsiTheme="minorHAnsi"/>
        </w:rPr>
        <w:t xml:space="preserve"> organizacją zaplecza i placu budowy, jego utrzymaniem oraz rozbiórką i uporządkowaniem frontu robót po  zakończeniu budowy;</w:t>
      </w:r>
    </w:p>
    <w:p w:rsidR="004601D6" w:rsidRPr="00803572" w:rsidRDefault="00B40189" w:rsidP="0067698A">
      <w:pPr>
        <w:tabs>
          <w:tab w:val="left" w:pos="284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4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>)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 ubezpieczeniem budowy,</w:t>
      </w:r>
    </w:p>
    <w:p w:rsidR="004601D6" w:rsidRPr="00803572" w:rsidRDefault="00B40189" w:rsidP="0067698A">
      <w:pPr>
        <w:tabs>
          <w:tab w:val="left" w:pos="284"/>
        </w:tabs>
        <w:autoSpaceDE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</w:t>
      </w:r>
      <w:r w:rsidR="0067698A" w:rsidRPr="00803572">
        <w:rPr>
          <w:rFonts w:asciiTheme="minorHAnsi" w:hAnsiTheme="minorHAnsi"/>
          <w:sz w:val="20"/>
          <w:szCs w:val="20"/>
        </w:rPr>
        <w:t xml:space="preserve">) </w:t>
      </w:r>
      <w:r w:rsidR="004601D6" w:rsidRPr="00803572">
        <w:rPr>
          <w:rFonts w:asciiTheme="minorHAnsi" w:hAnsiTheme="minorHAnsi"/>
          <w:sz w:val="20"/>
          <w:szCs w:val="20"/>
        </w:rPr>
        <w:t xml:space="preserve"> wszelkimi robotami tymczasowymi;</w:t>
      </w:r>
    </w:p>
    <w:p w:rsidR="004601D6" w:rsidRPr="00803572" w:rsidRDefault="00B40189" w:rsidP="0067698A">
      <w:pPr>
        <w:tabs>
          <w:tab w:val="left" w:pos="284"/>
          <w:tab w:val="left" w:pos="1788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6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>)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 dostawami energii elektrycznej i wody,</w:t>
      </w:r>
    </w:p>
    <w:p w:rsidR="004601D6" w:rsidRPr="00803572" w:rsidRDefault="00B40189" w:rsidP="0067698A">
      <w:pPr>
        <w:tabs>
          <w:tab w:val="left" w:pos="284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7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) 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>przyjęciem i transportem odpadów komunalnych zgodnie z obowiązującymi przepisami o utrzymaniu czystości i porządku w gminach i przepisów o odpadach,</w:t>
      </w:r>
    </w:p>
    <w:p w:rsidR="004601D6" w:rsidRPr="00803572" w:rsidRDefault="00B40189" w:rsidP="0067698A">
      <w:pPr>
        <w:tabs>
          <w:tab w:val="left" w:pos="284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8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) 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obsługą, badaniami i odbiorami przez powołane do tego celu instytucje, </w:t>
      </w:r>
    </w:p>
    <w:p w:rsidR="004601D6" w:rsidRDefault="00B40189" w:rsidP="0067698A">
      <w:pPr>
        <w:tabs>
          <w:tab w:val="left" w:pos="284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9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) 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>zabezpieczeniem należytego wykonania umowy,</w:t>
      </w:r>
    </w:p>
    <w:p w:rsidR="005A105F" w:rsidRPr="00803572" w:rsidRDefault="005A105F" w:rsidP="0067698A">
      <w:pPr>
        <w:tabs>
          <w:tab w:val="left" w:pos="284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1</w:t>
      </w:r>
      <w:r w:rsidR="00B40189">
        <w:rPr>
          <w:rFonts w:asciiTheme="minorHAnsi" w:eastAsia="Helvetica" w:hAnsiTheme="minorHAnsi"/>
          <w:color w:val="000000"/>
          <w:sz w:val="20"/>
          <w:szCs w:val="20"/>
        </w:rPr>
        <w:t>0</w:t>
      </w:r>
      <w:r>
        <w:rPr>
          <w:rFonts w:asciiTheme="minorHAnsi" w:eastAsia="Helvetica" w:hAnsiTheme="minorHAnsi"/>
          <w:color w:val="000000"/>
          <w:sz w:val="20"/>
          <w:szCs w:val="20"/>
        </w:rPr>
        <w:t>) Uzyskaniem certyfikatów,</w:t>
      </w:r>
    </w:p>
    <w:p w:rsidR="004601D6" w:rsidRPr="00803572" w:rsidRDefault="005A105F" w:rsidP="0067698A">
      <w:pPr>
        <w:tabs>
          <w:tab w:val="left" w:pos="284"/>
        </w:tabs>
        <w:autoSpaceDE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1</w:t>
      </w:r>
      <w:r w:rsidR="00B40189">
        <w:rPr>
          <w:rFonts w:asciiTheme="minorHAnsi" w:eastAsia="Helvetica" w:hAnsiTheme="minorHAnsi"/>
          <w:color w:val="000000"/>
          <w:sz w:val="20"/>
          <w:szCs w:val="20"/>
        </w:rPr>
        <w:t>1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>)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 </w:t>
      </w:r>
      <w:r w:rsidR="004601D6" w:rsidRPr="00803572">
        <w:rPr>
          <w:rFonts w:asciiTheme="minorHAnsi" w:hAnsiTheme="minorHAnsi"/>
          <w:sz w:val="20"/>
          <w:szCs w:val="20"/>
        </w:rPr>
        <w:t>innymi kosztami wynikającymi z SIWZ, projektu umowy związane z wykonywaniem robót.</w:t>
      </w:r>
    </w:p>
    <w:p w:rsidR="004601D6" w:rsidRPr="00803572" w:rsidRDefault="0034391E" w:rsidP="004601D6">
      <w:pPr>
        <w:pStyle w:val="Zwykytekst"/>
        <w:tabs>
          <w:tab w:val="num" w:pos="0"/>
          <w:tab w:val="left" w:pos="284"/>
        </w:tabs>
        <w:jc w:val="both"/>
        <w:rPr>
          <w:rFonts w:asciiTheme="minorHAnsi" w:hAnsiTheme="minorHAnsi"/>
          <w:szCs w:val="20"/>
        </w:rPr>
      </w:pPr>
      <w:r w:rsidRPr="00803572">
        <w:rPr>
          <w:rFonts w:asciiTheme="minorHAnsi" w:hAnsiTheme="minorHAnsi"/>
          <w:szCs w:val="20"/>
        </w:rPr>
        <w:t>4</w:t>
      </w:r>
      <w:r w:rsidR="004601D6" w:rsidRPr="00803572">
        <w:rPr>
          <w:rFonts w:asciiTheme="minorHAnsi" w:hAnsiTheme="minorHAnsi"/>
          <w:szCs w:val="20"/>
        </w:rPr>
        <w:t xml:space="preserve">. Rozliczenia między Wykonawcą, a Zamawiającym mogą być prowadzone wyłącznie w złotych polskich. </w:t>
      </w:r>
    </w:p>
    <w:p w:rsidR="004601D6" w:rsidRPr="00803572" w:rsidRDefault="0034391E" w:rsidP="004601D6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</w:t>
      </w:r>
      <w:r w:rsidR="004601D6" w:rsidRPr="00803572">
        <w:rPr>
          <w:rFonts w:asciiTheme="minorHAnsi" w:hAnsiTheme="minorHAnsi"/>
          <w:sz w:val="20"/>
          <w:szCs w:val="20"/>
        </w:rPr>
        <w:t>.Wszystkie ceny (w tym ceny jednostkowe) muszą być wyrażone z dokładnością nie większą niż do 1/100 złotego, tj. 1 grosza (dwa miejsca po przecinku).</w:t>
      </w:r>
      <w:r w:rsidR="004601D6" w:rsidRPr="00803572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4601D6" w:rsidRPr="00803572" w:rsidRDefault="0034391E" w:rsidP="004601D6">
      <w:pPr>
        <w:pStyle w:val="Zwykytekst"/>
        <w:jc w:val="both"/>
        <w:rPr>
          <w:rFonts w:asciiTheme="minorHAnsi" w:hAnsiTheme="minorHAnsi"/>
          <w:color w:val="000000"/>
          <w:szCs w:val="20"/>
        </w:rPr>
      </w:pPr>
      <w:r w:rsidRPr="00803572">
        <w:rPr>
          <w:rFonts w:asciiTheme="minorHAnsi" w:hAnsiTheme="minorHAnsi"/>
          <w:color w:val="000000"/>
          <w:szCs w:val="20"/>
        </w:rPr>
        <w:t>6</w:t>
      </w:r>
      <w:r w:rsidR="004601D6" w:rsidRPr="00803572">
        <w:rPr>
          <w:rFonts w:asciiTheme="minorHAnsi" w:hAnsiTheme="minorHAnsi"/>
          <w:color w:val="000000"/>
          <w:szCs w:val="20"/>
        </w:rPr>
        <w:t>.W przypadku, gdy złożono ofertę, której wybór prowadziłby do powstania obowiązku podatkowego zamawiającego zgodnie z przepisami o podatku od towaru i usług w zakresie dotyczącym wewnątrz</w:t>
      </w:r>
      <w:r w:rsidRPr="00803572">
        <w:rPr>
          <w:rFonts w:asciiTheme="minorHAnsi" w:hAnsiTheme="minorHAnsi"/>
          <w:color w:val="000000"/>
          <w:szCs w:val="20"/>
        </w:rPr>
        <w:t>-</w:t>
      </w:r>
      <w:r w:rsidR="004601D6" w:rsidRPr="00803572">
        <w:rPr>
          <w:rFonts w:asciiTheme="minorHAnsi" w:hAnsiTheme="minorHAnsi"/>
          <w:color w:val="000000"/>
          <w:szCs w:val="20"/>
        </w:rPr>
        <w:t>wspólnotowego nabycia towarów, Zamawiający w celu oceny takiej oferty dolicza do przedstawionej w niej ceny podatek od towarów i usług, który miałby wpłacić zgodnie z obowiązującymi przepisami.</w:t>
      </w:r>
    </w:p>
    <w:p w:rsidR="00640785" w:rsidRPr="00803572" w:rsidRDefault="00640785">
      <w:pPr>
        <w:pStyle w:val="Standard"/>
        <w:tabs>
          <w:tab w:val="left" w:pos="180"/>
        </w:tabs>
        <w:rPr>
          <w:rFonts w:asciiTheme="minorHAnsi" w:hAnsiTheme="minorHAnsi"/>
          <w:color w:val="000000"/>
          <w:sz w:val="20"/>
          <w:szCs w:val="20"/>
        </w:rPr>
      </w:pPr>
    </w:p>
    <w:p w:rsidR="00640785" w:rsidRPr="00803572" w:rsidRDefault="00974B84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XIV</w:t>
      </w:r>
    </w:p>
    <w:p w:rsidR="002357F5" w:rsidRPr="00803572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lastRenderedPageBreak/>
        <w:t>Opis kryteriów, którymi Zamawiający będzie się kierował przy wyborze oferty, znaczenie kryteriów i sposób oceny ofert.</w:t>
      </w:r>
    </w:p>
    <w:p w:rsidR="002357F5" w:rsidRPr="00803572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Kryteria oceny ofert stanowią: cena.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cena –  waga kryterium - maksymalnie 100 pkt.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 Kryterium „cena” rozpatrywane będzie na podstawie następującego wzoru:</w:t>
      </w:r>
    </w:p>
    <w:p w:rsidR="002357F5" w:rsidRPr="00803572" w:rsidRDefault="002357F5" w:rsidP="002357F5">
      <w:pPr>
        <w:pStyle w:val="Standard"/>
        <w:tabs>
          <w:tab w:val="left" w:pos="540"/>
        </w:tabs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i/>
          <w:sz w:val="20"/>
          <w:szCs w:val="20"/>
        </w:rPr>
        <w:t xml:space="preserve"> C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i/>
          <w:sz w:val="20"/>
          <w:szCs w:val="20"/>
        </w:rPr>
        <w:t xml:space="preserve">= ( C n / C b ) * 100 </w:t>
      </w:r>
      <w:r w:rsidRPr="00803572">
        <w:rPr>
          <w:rFonts w:asciiTheme="minorHAnsi" w:hAnsiTheme="minorHAnsi"/>
          <w:sz w:val="20"/>
          <w:szCs w:val="20"/>
        </w:rPr>
        <w:t>gdzie:</w:t>
      </w:r>
    </w:p>
    <w:p w:rsidR="002357F5" w:rsidRPr="00803572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position w:val="-3"/>
          <w:sz w:val="20"/>
          <w:szCs w:val="20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15pt;height:15.75pt" o:ole="" filled="t">
            <v:fill color2="black"/>
            <v:imagedata r:id="rId10" o:title=""/>
          </v:shape>
          <o:OLEObject Type="Embed" ProgID="Equation.3" ShapeID="_x0000_i1025" DrawAspect="Content" ObjectID="_1442297028" r:id="rId11"/>
        </w:object>
      </w:r>
      <w:r w:rsidRPr="00803572">
        <w:rPr>
          <w:rFonts w:asciiTheme="minorHAnsi" w:hAnsiTheme="minorHAnsi"/>
          <w:sz w:val="20"/>
          <w:szCs w:val="20"/>
        </w:rPr>
        <w:t xml:space="preserve"> - </w:t>
      </w:r>
      <w:r w:rsidRPr="00803572">
        <w:rPr>
          <w:rFonts w:asciiTheme="minorHAnsi" w:eastAsia="Arial" w:hAnsiTheme="minorHAnsi"/>
          <w:sz w:val="20"/>
          <w:szCs w:val="20"/>
        </w:rPr>
        <w:t>ilość punktów za kryterium cena,</w:t>
      </w:r>
    </w:p>
    <w:p w:rsidR="002357F5" w:rsidRPr="00803572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position w:val="-7"/>
          <w:sz w:val="20"/>
          <w:szCs w:val="20"/>
        </w:rPr>
        <w:object w:dxaOrig="340" w:dyaOrig="380">
          <v:shape id="_x0000_i1026" type="#_x0000_t75" style="width:15.15pt;height:19.35pt" o:ole="" filled="t">
            <v:fill color2="black"/>
            <v:imagedata r:id="rId12" o:title=""/>
          </v:shape>
          <o:OLEObject Type="Embed" ProgID="Equation.3" ShapeID="_x0000_i1026" DrawAspect="Content" ObjectID="_1442297029" r:id="rId13"/>
        </w:object>
      </w:r>
      <w:r w:rsidRPr="00803572">
        <w:rPr>
          <w:rFonts w:asciiTheme="minorHAnsi" w:eastAsia="Arial" w:hAnsiTheme="minorHAnsi"/>
          <w:sz w:val="20"/>
          <w:szCs w:val="20"/>
        </w:rPr>
        <w:t xml:space="preserve">  - najniższa cena spośród ofert nie odrzuconych,</w:t>
      </w:r>
    </w:p>
    <w:p w:rsidR="002357F5" w:rsidRPr="00803572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object w:dxaOrig="340" w:dyaOrig="380">
          <v:shape id="_x0000_i1027" type="#_x0000_t75" style="width:15.75pt;height:19.35pt" o:ole="" filled="t">
            <v:fill color2="black"/>
            <v:imagedata r:id="rId14" o:title=""/>
          </v:shape>
          <o:OLEObject Type="Embed" ProgID="Equation.3" ShapeID="_x0000_i1027" DrawAspect="Content" ObjectID="_1442297030" r:id="rId15"/>
        </w:object>
      </w:r>
      <w:r w:rsidRPr="00803572">
        <w:rPr>
          <w:rFonts w:asciiTheme="minorHAnsi" w:hAnsiTheme="minorHAnsi"/>
          <w:sz w:val="20"/>
          <w:szCs w:val="20"/>
        </w:rPr>
        <w:t xml:space="preserve">  - </w:t>
      </w:r>
      <w:r w:rsidRPr="00803572">
        <w:rPr>
          <w:rFonts w:asciiTheme="minorHAnsi" w:eastAsia="Arial" w:hAnsiTheme="minorHAnsi"/>
          <w:sz w:val="20"/>
          <w:szCs w:val="20"/>
        </w:rPr>
        <w:t>cena oferty badanej,</w:t>
      </w:r>
    </w:p>
    <w:p w:rsidR="002357F5" w:rsidRPr="00803572" w:rsidRDefault="002357F5" w:rsidP="002357F5">
      <w:pPr>
        <w:pStyle w:val="NormalnyWeb"/>
        <w:tabs>
          <w:tab w:val="left" w:pos="284"/>
        </w:tabs>
        <w:spacing w:before="0" w:after="0"/>
        <w:rPr>
          <w:rFonts w:asciiTheme="minorHAnsi" w:eastAsia="Arial" w:hAnsiTheme="minorHAnsi"/>
        </w:rPr>
      </w:pPr>
    </w:p>
    <w:p w:rsidR="002357F5" w:rsidRPr="00803572" w:rsidRDefault="002357F5" w:rsidP="002357F5">
      <w:pPr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 xml:space="preserve"> Zamawiający wybierze jako najkorzystniejszą ofertę</w:t>
      </w:r>
      <w:r w:rsidR="00F85E44">
        <w:rPr>
          <w:rFonts w:asciiTheme="minorHAnsi" w:eastAsia="Arial" w:hAnsiTheme="minorHAnsi"/>
          <w:sz w:val="20"/>
          <w:szCs w:val="20"/>
        </w:rPr>
        <w:t xml:space="preserve"> – oddzielnie dla każdej części</w:t>
      </w:r>
      <w:r w:rsidRPr="00803572">
        <w:rPr>
          <w:rFonts w:asciiTheme="minorHAnsi" w:eastAsia="Arial" w:hAnsiTheme="minorHAnsi"/>
          <w:sz w:val="20"/>
          <w:szCs w:val="20"/>
        </w:rPr>
        <w:t>, która otrzyma najwyższą liczbę punktów.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>W toku badania i oceny ofert Zamawiający może żądać od Wykonawców wyjaśnień dotyczących treści złożonych ofert. Niedopuszczalne jest prowadzenie między Zamawiającym, a Wykonawcą negocjacji dotyczących złożonej oferty oraz dokonywanie jakiejkolwiek zmiany w jej treści.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Zamawiający wezwie Wykonawców, którzy w określonym terminie nie złożyli wymaganych przez zamawiającego oświadczeń lub dokumentów potwierdzających spełnianie warunków udziału w postępowaniu lub którzy nie złożyli pełnomocnictw albo, którzy złożyli wymagane przez zamawiającego oświadczenia i dokumenty zawierające błędy lub którzy złożyli wadliwe pełnomocnictwa, do ich </w:t>
      </w:r>
      <w:r w:rsidR="0034391E" w:rsidRPr="00803572">
        <w:rPr>
          <w:rFonts w:asciiTheme="minorHAnsi" w:hAnsiTheme="minorHAnsi"/>
          <w:spacing w:val="-4"/>
          <w:sz w:val="20"/>
          <w:szCs w:val="20"/>
        </w:rPr>
        <w:t>złożenia w wyznaczonym terminie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 chyba</w:t>
      </w:r>
      <w:r w:rsidR="0034391E" w:rsidRPr="00803572">
        <w:rPr>
          <w:rFonts w:asciiTheme="minorHAnsi" w:hAnsiTheme="minorHAnsi"/>
          <w:spacing w:val="-4"/>
          <w:sz w:val="20"/>
          <w:szCs w:val="20"/>
        </w:rPr>
        <w:t>,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ofert.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Zamawiający poprawi w ofercie oczywiste omyłki pisarskie, oczywiste omyłki rachunkowe, </w:t>
      </w:r>
      <w:r w:rsidRPr="00803572">
        <w:rPr>
          <w:rFonts w:asciiTheme="minorHAnsi" w:hAnsiTheme="minorHAnsi"/>
          <w:sz w:val="20"/>
          <w:szCs w:val="20"/>
        </w:rPr>
        <w:br/>
        <w:t xml:space="preserve">z uwzględnieniem konsekwencji rachunkowych dokonanych poprawek, inne omyłki polegające </w:t>
      </w:r>
      <w:r w:rsidRPr="00803572">
        <w:rPr>
          <w:rFonts w:asciiTheme="minorHAnsi" w:hAnsiTheme="minorHAnsi"/>
          <w:sz w:val="20"/>
          <w:szCs w:val="20"/>
        </w:rPr>
        <w:br/>
        <w:t>na niezgodności oferty ze specyfikacją istotnych warunków zamówienia, niepowodujące istotnych zmian treści oferty, niezwłocznie powiadamiając o tym wykonawcę, którego oferta została poprawiona.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odrzuci ofertę, jeżeli: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jest niezgodna z ustawą,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jej treść nie odpowiada treści SIWZ z zastrzeżeniem art. 87 ust. 2 pkt 3 ustawy,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3) jej złożenie stanowi czyn nieuczciwej konkurencji w rozumieniu przepisów o zwalczaniu nieuczciwej konkurencji,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4) zawiera rażąco niską cenę w stosunku do przedmiotu zamówienia,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5) została złożona przez Wykonawcę wykluczonego z udziału w postępowaniu (...)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6) zawiera błędy w obliczeniu ceny,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7) Wykonawca w terminie 3 dni od dnia doręczenia zawiadomienia nie zgodził się na poprawienie omyłki, o której mowa w art. 87 ust. 2 pkt 3,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8) jest nieważna na podstawie odrębnych przepisów.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 xml:space="preserve">W celu ustalenia czy oferta zawiera rażąco niską cenę w stosunku do przedmiotu zamówienia, zamawiający zwróci się do wykonawców, którzy złożyli takie oferty o udzielenie w </w:t>
      </w:r>
      <w:r w:rsidRPr="00803572">
        <w:rPr>
          <w:rFonts w:asciiTheme="minorHAnsi" w:hAnsiTheme="minorHAnsi"/>
          <w:sz w:val="20"/>
          <w:szCs w:val="20"/>
        </w:rPr>
        <w:t>określonym terminie wyjaśnień dotyczących elementów oferty mających wpływ na wysokość ceny. W przypadku, gdy Wykonawca nie złoży wyjaśnień w wyznaczonym terminie lub jeżeli dokonana ocena wyjaśnień wraz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 z dostarczonymi dowodami potwierdzi, że oferta zawiera rażąco niską cenę w stosunku do przedmiotu zamówienia, Zamawiający odrzuci taką ofertę.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Oferty nie odrzucone zostaną poddane procedurze oceny zgodnie z kryteriami oceny ofert określonymi w SIWZ.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2357F5" w:rsidRPr="00803572" w:rsidRDefault="00974B84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X</w:t>
      </w:r>
      <w:r w:rsidR="002357F5" w:rsidRPr="00803572">
        <w:rPr>
          <w:rFonts w:asciiTheme="minorHAnsi" w:hAnsiTheme="minorHAnsi"/>
          <w:b/>
          <w:sz w:val="20"/>
          <w:szCs w:val="20"/>
        </w:rPr>
        <w:t>V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Informacje o formalnościach, jakie powinny zostać dopełnione po wyborze oferty w celu zawarcia umowy w sprawie zamówienia publicznego.</w:t>
      </w:r>
    </w:p>
    <w:p w:rsidR="002357F5" w:rsidRPr="00803572" w:rsidRDefault="002357F5" w:rsidP="002357F5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powiadomi, wszystkich wykonawców, którzy złożyli oferty, o wyborze oferty najkorzystniejszej, z podaniem nazwy (firmy) albo imienia i nazwiska, siedziby albo adresu zamieszkania i adresu wykonawcy, którego ofertę wybrano i uzasadnieniem wyboru oferty a także nazwy (firmy) albo imion i nazwisk, siedzib albo miejsc zamieszkania i adresów wykonawców, którzy złożyli oferty a także punktację przyznaną ofertom w każdym kryterium oceny ofert i łączną punktację.</w:t>
      </w:r>
    </w:p>
    <w:p w:rsidR="002357F5" w:rsidRPr="00803572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Theme="minorHAnsi" w:hAnsiTheme="minorHAnsi"/>
          <w:b/>
          <w:spacing w:val="-2"/>
          <w:sz w:val="20"/>
          <w:szCs w:val="20"/>
        </w:rPr>
      </w:pPr>
      <w:r w:rsidRPr="00803572">
        <w:rPr>
          <w:rFonts w:asciiTheme="minorHAnsi" w:hAnsiTheme="minorHAnsi"/>
          <w:b/>
          <w:spacing w:val="-2"/>
          <w:sz w:val="20"/>
          <w:szCs w:val="20"/>
        </w:rPr>
        <w:t>Przed podpisaniem umowy Wykonawca, którego oferta uznane zostanie za najkorzystniejszą, zobowiązany będzie do dostarczenia:</w:t>
      </w:r>
    </w:p>
    <w:p w:rsidR="002357F5" w:rsidRPr="00803572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potwierdzonych za zgodność z oryginałem dokumentów potwierdzających, iż osoby, które będą uczestniczyć w wykonaniu zamówienia posiadają wymagane uprawnienia (</w:t>
      </w:r>
      <w:r w:rsidR="00C35357">
        <w:rPr>
          <w:rFonts w:asciiTheme="minorHAnsi" w:hAnsiTheme="minorHAnsi"/>
          <w:sz w:val="20"/>
          <w:szCs w:val="20"/>
        </w:rPr>
        <w:t xml:space="preserve">w tym: </w:t>
      </w:r>
      <w:r w:rsidRPr="00803572">
        <w:rPr>
          <w:rFonts w:asciiTheme="minorHAnsi" w:hAnsiTheme="minorHAnsi"/>
          <w:sz w:val="20"/>
          <w:szCs w:val="20"/>
        </w:rPr>
        <w:t xml:space="preserve">zaświadczenie z IIB oraz decyzję o przyznaniu </w:t>
      </w:r>
      <w:r w:rsidRPr="00803572">
        <w:rPr>
          <w:rFonts w:asciiTheme="minorHAnsi" w:hAnsiTheme="minorHAnsi"/>
          <w:sz w:val="20"/>
          <w:szCs w:val="20"/>
        </w:rPr>
        <w:lastRenderedPageBreak/>
        <w:t>uprawnień);</w:t>
      </w:r>
    </w:p>
    <w:p w:rsidR="002357F5" w:rsidRPr="00803572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2) </w:t>
      </w:r>
      <w:r w:rsidR="00B62DA0">
        <w:rPr>
          <w:rFonts w:asciiTheme="minorHAnsi" w:hAnsiTheme="minorHAnsi"/>
          <w:sz w:val="20"/>
          <w:szCs w:val="20"/>
        </w:rPr>
        <w:t>przedstawienia certyfikatów lub kart technicznych.</w:t>
      </w:r>
    </w:p>
    <w:p w:rsidR="002357F5" w:rsidRPr="00803572" w:rsidRDefault="00C11847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  <w:r w:rsidR="002357F5" w:rsidRPr="00803572">
        <w:rPr>
          <w:rFonts w:asciiTheme="minorHAnsi" w:hAnsiTheme="minorHAnsi"/>
          <w:sz w:val="20"/>
          <w:szCs w:val="20"/>
        </w:rPr>
        <w:t>) dostarczenia umowy z podwykonawcą lub zaakceptowanego przez podwykonawcę projektu umowy – jeśli wykonawca korzysta z pomocy podwykonawcy,</w:t>
      </w:r>
    </w:p>
    <w:p w:rsidR="002357F5" w:rsidRPr="00803572" w:rsidRDefault="00C11847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</w:t>
      </w:r>
      <w:r w:rsidR="002357F5" w:rsidRPr="00803572">
        <w:rPr>
          <w:rFonts w:asciiTheme="minorHAnsi" w:hAnsiTheme="minorHAnsi"/>
          <w:sz w:val="20"/>
          <w:szCs w:val="20"/>
        </w:rPr>
        <w:t>) dostarczenia umowy konsorcjum – jeśli w postępowaniu zostanie wybrana oferta wykonawców wspólnie ubiegających się o udzielenie zamówienia.</w:t>
      </w:r>
    </w:p>
    <w:p w:rsidR="002357F5" w:rsidRPr="00803572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3. Nie dostarczenie dokumentów,</w:t>
      </w:r>
      <w:r w:rsidRPr="00803572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o którym mowa w ust</w:t>
      </w:r>
      <w:r w:rsidR="00845956" w:rsidRPr="00803572">
        <w:rPr>
          <w:rFonts w:asciiTheme="minorHAnsi" w:hAnsiTheme="minorHAnsi"/>
          <w:sz w:val="20"/>
          <w:szCs w:val="20"/>
        </w:rPr>
        <w:t>.</w:t>
      </w:r>
      <w:r w:rsidRPr="00803572">
        <w:rPr>
          <w:rFonts w:asciiTheme="minorHAnsi" w:hAnsiTheme="minorHAnsi"/>
          <w:sz w:val="20"/>
          <w:szCs w:val="20"/>
        </w:rPr>
        <w:t xml:space="preserve"> 2 w wyznaczonym przez Zamawiającego terminie spowoduje, że zawarcie umowy w sprawie zamówienia publicznego stanie się niemożliwe z przyczyn leżących po stronie Wykonawcy.</w:t>
      </w:r>
    </w:p>
    <w:p w:rsidR="002357F5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>4. Niezwłocznie po zawarciu umowy w sprawie zamówienia publicznego, zamawiający zamieści ogłoszenie o udzieleniu zamówienia w Biuletynie Zamówień Publicznych.</w:t>
      </w:r>
    </w:p>
    <w:p w:rsidR="004E105D" w:rsidRPr="00803572" w:rsidRDefault="004E105D" w:rsidP="004E105D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5. Zamawiający podpisze oddzielną umowę na każdą z części.</w:t>
      </w: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</w:t>
      </w:r>
      <w:r w:rsidR="00974B84">
        <w:rPr>
          <w:rFonts w:asciiTheme="minorHAnsi" w:hAnsiTheme="minorHAnsi"/>
          <w:b/>
          <w:sz w:val="20"/>
          <w:szCs w:val="20"/>
        </w:rPr>
        <w:t>I</w:t>
      </w:r>
    </w:p>
    <w:p w:rsidR="002357F5" w:rsidRDefault="002357F5" w:rsidP="00FE3E4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Wymagania dotyczące zabezpieczeni</w:t>
      </w:r>
      <w:r w:rsidR="00B50962" w:rsidRPr="00803572">
        <w:rPr>
          <w:rFonts w:asciiTheme="minorHAnsi" w:hAnsiTheme="minorHAnsi"/>
          <w:b/>
          <w:sz w:val="20"/>
          <w:szCs w:val="20"/>
        </w:rPr>
        <w:t>a</w:t>
      </w:r>
      <w:r w:rsidRPr="00803572">
        <w:rPr>
          <w:rFonts w:asciiTheme="minorHAnsi" w:hAnsiTheme="minorHAnsi"/>
          <w:b/>
          <w:sz w:val="20"/>
          <w:szCs w:val="20"/>
        </w:rPr>
        <w:t xml:space="preserve"> należytego wykonania umowy</w:t>
      </w:r>
    </w:p>
    <w:p w:rsidR="00FE3E43" w:rsidRDefault="00FE3E43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9F7973" w:rsidP="002357F5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Nie dotyczy</w:t>
      </w:r>
    </w:p>
    <w:p w:rsidR="002357F5" w:rsidRPr="00803572" w:rsidRDefault="002357F5" w:rsidP="002357F5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</w:p>
    <w:p w:rsidR="002357F5" w:rsidRPr="00803572" w:rsidRDefault="002357F5" w:rsidP="002357F5">
      <w:pPr>
        <w:pStyle w:val="Standard"/>
        <w:tabs>
          <w:tab w:val="left" w:pos="2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XVI</w:t>
      </w:r>
      <w:r w:rsidR="00974B84">
        <w:rPr>
          <w:rFonts w:asciiTheme="minorHAnsi" w:hAnsiTheme="minorHAnsi"/>
          <w:b/>
          <w:sz w:val="20"/>
          <w:szCs w:val="20"/>
        </w:rPr>
        <w:t>I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Istotne dla stron postanowienia, które zostaną wprowadzone do treści zawieranej umowy w sprawie zamówienia publicznego, ogólne warunki umowy albo wzór umowy, jeżeli Zamawiający wymaga </w:t>
      </w:r>
      <w:r w:rsidRPr="00803572">
        <w:rPr>
          <w:rFonts w:asciiTheme="minorHAnsi" w:hAnsiTheme="minorHAnsi"/>
          <w:b/>
          <w:sz w:val="20"/>
          <w:szCs w:val="20"/>
        </w:rPr>
        <w:br/>
        <w:t>od Wykonawcy, aby zawarł z nim umowę w sprawie zamówienia publicznego na takich warunkach.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ustala projekt</w:t>
      </w:r>
      <w:r w:rsidR="00A2018D">
        <w:rPr>
          <w:rFonts w:asciiTheme="minorHAnsi" w:hAnsiTheme="minorHAnsi"/>
          <w:sz w:val="20"/>
          <w:szCs w:val="20"/>
        </w:rPr>
        <w:t>y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="00A2018D">
        <w:rPr>
          <w:rFonts w:asciiTheme="minorHAnsi" w:hAnsiTheme="minorHAnsi"/>
          <w:sz w:val="20"/>
          <w:szCs w:val="20"/>
        </w:rPr>
        <w:t>umów</w:t>
      </w:r>
      <w:r w:rsidR="00E7446F" w:rsidRPr="00803572">
        <w:rPr>
          <w:rFonts w:asciiTheme="minorHAnsi" w:hAnsiTheme="minorHAnsi"/>
          <w:sz w:val="20"/>
          <w:szCs w:val="20"/>
        </w:rPr>
        <w:t>, który stanowi</w:t>
      </w:r>
      <w:r w:rsidR="00A2018D">
        <w:rPr>
          <w:rFonts w:asciiTheme="minorHAnsi" w:hAnsiTheme="minorHAnsi"/>
          <w:sz w:val="20"/>
          <w:szCs w:val="20"/>
        </w:rPr>
        <w:t>ą</w:t>
      </w:r>
      <w:r w:rsidR="00E7446F" w:rsidRPr="00803572">
        <w:rPr>
          <w:rFonts w:asciiTheme="minorHAnsi" w:hAnsiTheme="minorHAnsi"/>
          <w:sz w:val="20"/>
          <w:szCs w:val="20"/>
        </w:rPr>
        <w:t xml:space="preserve"> załącznik nr</w:t>
      </w:r>
      <w:r w:rsidR="00E7446F"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="00712CAD">
        <w:rPr>
          <w:rFonts w:asciiTheme="minorHAnsi" w:hAnsiTheme="minorHAnsi"/>
          <w:b/>
          <w:sz w:val="20"/>
          <w:szCs w:val="20"/>
        </w:rPr>
        <w:t>7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="00A2018D">
        <w:rPr>
          <w:rFonts w:asciiTheme="minorHAnsi" w:hAnsiTheme="minorHAnsi"/>
          <w:sz w:val="20"/>
          <w:szCs w:val="20"/>
        </w:rPr>
        <w:t xml:space="preserve">oraz </w:t>
      </w:r>
      <w:r w:rsidR="00A2018D" w:rsidRPr="00A2018D">
        <w:rPr>
          <w:rFonts w:asciiTheme="minorHAnsi" w:hAnsiTheme="minorHAnsi"/>
          <w:b/>
          <w:sz w:val="20"/>
          <w:szCs w:val="20"/>
        </w:rPr>
        <w:t>7a</w:t>
      </w:r>
      <w:r w:rsidR="00A2018D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do SIWZ. W projek</w:t>
      </w:r>
      <w:r w:rsidR="00A2018D">
        <w:rPr>
          <w:rFonts w:asciiTheme="minorHAnsi" w:hAnsiTheme="minorHAnsi"/>
          <w:sz w:val="20"/>
          <w:szCs w:val="20"/>
        </w:rPr>
        <w:t>tach</w:t>
      </w:r>
      <w:r w:rsidR="0026598F">
        <w:rPr>
          <w:rFonts w:asciiTheme="minorHAnsi" w:hAnsiTheme="minorHAnsi"/>
          <w:sz w:val="20"/>
          <w:szCs w:val="20"/>
        </w:rPr>
        <w:t xml:space="preserve"> um</w:t>
      </w:r>
      <w:r w:rsidR="00A2018D">
        <w:rPr>
          <w:rFonts w:asciiTheme="minorHAnsi" w:hAnsiTheme="minorHAnsi"/>
          <w:sz w:val="20"/>
          <w:szCs w:val="20"/>
        </w:rPr>
        <w:t>ów</w:t>
      </w:r>
      <w:r w:rsidRPr="00803572">
        <w:rPr>
          <w:rFonts w:asciiTheme="minorHAnsi" w:hAnsiTheme="minorHAnsi"/>
          <w:sz w:val="20"/>
          <w:szCs w:val="20"/>
        </w:rPr>
        <w:t xml:space="preserve"> przewidziano i opisano </w:t>
      </w:r>
      <w:r w:rsidR="00A2018D">
        <w:rPr>
          <w:rFonts w:asciiTheme="minorHAnsi" w:hAnsiTheme="minorHAnsi"/>
          <w:sz w:val="20"/>
          <w:szCs w:val="20"/>
        </w:rPr>
        <w:t>ich</w:t>
      </w:r>
      <w:r w:rsidRPr="00803572">
        <w:rPr>
          <w:rFonts w:asciiTheme="minorHAnsi" w:hAnsiTheme="minorHAnsi"/>
          <w:sz w:val="20"/>
          <w:szCs w:val="20"/>
        </w:rPr>
        <w:t xml:space="preserve"> możliwe istotne zmiany.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Zamawiający zawrze umowę w sprawie zamówienia publicznego, z zastrzeżeniem art. 183 ustawy Pzp, </w:t>
      </w:r>
      <w:r w:rsidRPr="00803572">
        <w:rPr>
          <w:rFonts w:asciiTheme="minorHAnsi" w:hAnsiTheme="minorHAnsi"/>
          <w:sz w:val="20"/>
          <w:szCs w:val="20"/>
        </w:rPr>
        <w:br/>
        <w:t>w terminie nie krótszym niż 5 dni od dnia przesłania zawiadomienia o wyborze najkorzystniejszej oferty, jeżeli zawiadomienie to zostało przesłane w sposób określo</w:t>
      </w:r>
      <w:r w:rsidR="00845956" w:rsidRPr="00803572">
        <w:rPr>
          <w:rFonts w:asciiTheme="minorHAnsi" w:hAnsiTheme="minorHAnsi"/>
          <w:sz w:val="20"/>
          <w:szCs w:val="20"/>
        </w:rPr>
        <w:t>ny w art. 27 ust. 2 ustawy Pzp</w:t>
      </w:r>
      <w:r w:rsidRPr="00803572">
        <w:rPr>
          <w:rFonts w:asciiTheme="minorHAnsi" w:hAnsiTheme="minorHAnsi"/>
          <w:sz w:val="20"/>
          <w:szCs w:val="20"/>
        </w:rPr>
        <w:t xml:space="preserve"> albo 10 dn</w:t>
      </w:r>
      <w:r w:rsidR="00845956" w:rsidRPr="00803572">
        <w:rPr>
          <w:rFonts w:asciiTheme="minorHAnsi" w:hAnsiTheme="minorHAnsi"/>
          <w:sz w:val="20"/>
          <w:szCs w:val="20"/>
        </w:rPr>
        <w:t xml:space="preserve">i, </w:t>
      </w:r>
      <w:r w:rsidRPr="00803572">
        <w:rPr>
          <w:rFonts w:asciiTheme="minorHAnsi" w:hAnsiTheme="minorHAnsi"/>
          <w:sz w:val="20"/>
          <w:szCs w:val="20"/>
        </w:rPr>
        <w:t>jeżeli zostało przesłane w inny sposób.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Umowa będzie mogła zostać zawarta przed upływem ww. terminów, jeżeli:</w:t>
      </w:r>
    </w:p>
    <w:p w:rsidR="002357F5" w:rsidRPr="00803572" w:rsidRDefault="002357F5" w:rsidP="002357F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w postępowaniu zostanie złożona tylko jedna oferta,</w:t>
      </w:r>
    </w:p>
    <w:p w:rsidR="002357F5" w:rsidRPr="00803572" w:rsidRDefault="002357F5" w:rsidP="002357F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nie odrzucono żadnej oferty oraz nie wykluczono żadnego Wykonawcy.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Jeżeli Wykonawca, którego oferta została wybrana, uchyla się od zawarcia umowy w sprawie zamówienia publicznego Zamawiający może wybrać ofertę najkorzystniejszą spośród pozostałych ofert, bez przeprowadzania ich ponownego badania i oceny chyba, że zachodzą przesłanki unieważnienia postępowania, o których mowa w art. 93 ust. 1 ustawy Pzp.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Zakres świadczenia Wykonawcy wynikający z podpisanej umowy musi być tożsamy z jego zobowiązaniem zawartym w ofercie.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Umowa będzie nieważna w części wykraczającej poza określenie przedmiotu zamówienia zawarte </w:t>
      </w:r>
      <w:r w:rsidRPr="00803572">
        <w:rPr>
          <w:rFonts w:asciiTheme="minorHAnsi" w:hAnsiTheme="minorHAnsi"/>
          <w:spacing w:val="-4"/>
          <w:sz w:val="20"/>
          <w:szCs w:val="20"/>
        </w:rPr>
        <w:br/>
        <w:t>w SIWZ.</w:t>
      </w:r>
    </w:p>
    <w:p w:rsidR="002357F5" w:rsidRPr="00803572" w:rsidRDefault="002357F5" w:rsidP="002357F5">
      <w:pPr>
        <w:pStyle w:val="Standard"/>
        <w:tabs>
          <w:tab w:val="left" w:pos="0"/>
          <w:tab w:val="left" w:pos="180"/>
        </w:tabs>
        <w:spacing w:line="200" w:lineRule="atLeast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7.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wykonanej i odebranej części umowy.</w:t>
      </w:r>
    </w:p>
    <w:p w:rsidR="002357F5" w:rsidRPr="00803572" w:rsidRDefault="002357F5" w:rsidP="002357F5">
      <w:pPr>
        <w:pStyle w:val="Standard"/>
        <w:tabs>
          <w:tab w:val="left" w:pos="0"/>
          <w:tab w:val="left" w:pos="180"/>
        </w:tabs>
        <w:spacing w:line="160" w:lineRule="atLeast"/>
        <w:jc w:val="both"/>
        <w:rPr>
          <w:rFonts w:asciiTheme="minorHAnsi" w:hAnsiTheme="minorHAnsi"/>
          <w:spacing w:val="4"/>
          <w:position w:val="7"/>
          <w:sz w:val="20"/>
          <w:szCs w:val="20"/>
        </w:rPr>
      </w:pPr>
      <w:r w:rsidRPr="00803572">
        <w:rPr>
          <w:rFonts w:asciiTheme="minorHAnsi" w:hAnsiTheme="minorHAnsi"/>
          <w:spacing w:val="4"/>
          <w:position w:val="7"/>
          <w:sz w:val="20"/>
          <w:szCs w:val="20"/>
        </w:rPr>
        <w:t>8. W przypadku, gdy Wykonawca wykaże w ofercie dysponowanie zasobami innych podmiotów oddających mu do dyspozycji niezbędne zasoby projekt umowy może zostać uzupełniony o zapisy dotyczące takiego dysponowania przez cały okres niezbędny do wykonania przedmiotu zamówienia, podstawy dysponowania zasobami, wyłączenia odpowiedzialności zamawiającego za ewentualne rozliczania z podmiotem oddającym zasoby do dyspozycji wykonawcy.</w:t>
      </w:r>
    </w:p>
    <w:p w:rsidR="009B14A8" w:rsidRPr="00803572" w:rsidRDefault="009B14A8" w:rsidP="00B542C2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XVII</w:t>
      </w:r>
      <w:r w:rsidR="00974B84">
        <w:rPr>
          <w:rFonts w:asciiTheme="minorHAnsi" w:hAnsiTheme="minorHAnsi"/>
          <w:b/>
          <w:sz w:val="20"/>
          <w:szCs w:val="20"/>
        </w:rPr>
        <w:t>I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Pouczenia o środkach ochrony prawnej przysługujących Wykonawcy w toku postępowania o udzielenie zamówienia publicznego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21"/>
          <w:tab w:val="left" w:pos="180"/>
          <w:tab w:val="left" w:pos="360"/>
          <w:tab w:val="left" w:pos="521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Wykonawcom, a także innym podmiotom, jeżeli mają lub mieli interes prawny w uzyskaniu przedmiotowego zamówienia oraz ponieśli lub mogą ponieść szkodę w wyniku naruszenia przez Zamawiającego przepisów ustawy z dnia 29 stycznia, 2004 r. Prawo zamówień publicznych (tekst jednolity, Dz. U. z </w:t>
      </w:r>
      <w:r w:rsidR="00FE1245">
        <w:rPr>
          <w:rFonts w:asciiTheme="minorHAnsi" w:hAnsiTheme="minorHAnsi"/>
          <w:sz w:val="20"/>
          <w:szCs w:val="20"/>
        </w:rPr>
        <w:t>dnia 9 sierpnia 2013, poz. 907</w:t>
      </w:r>
      <w:r w:rsidRPr="00803572">
        <w:rPr>
          <w:rFonts w:asciiTheme="minorHAnsi" w:hAnsiTheme="minorHAnsi"/>
          <w:sz w:val="20"/>
          <w:szCs w:val="20"/>
        </w:rPr>
        <w:t>) przysługują środki ochrony prawej przewidziane w dziale VI ustawy: odwołanie i skarga.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80"/>
          <w:tab w:val="left" w:pos="36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Odwołanie, przysługuje wyłącznie wobec czynności Zamawiającego dotyczących: 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opisu sposobu dokonywania oceny spełniania warunków udziału w postępowaniu, 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>2) wykluczenia odwołującego z postępowania,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3) odrzucenia oferty odwołującego. 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Wykonawca, na podstawie art. 181 ustawy Pzp,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Pzp. W przypadku uznania zasadności przekazanej informacji Zamawiający powtarza czynność albo dokonuje czynności zaniechanej, informując o tym Wykonawców w sposób przewidziany w ustawie dla tej czynności. 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Odwołanie wnosi się do Prezesa Krajowej Izby Odwoławczej w formie pisemnej albo elektronicznej opatrzonej bezpiecznym podpisem elektronicznym weryfikowanym za pomocą ważnego kwalifikowanego certyfikatu w terminie określonym w art. 182 ustawy Pzp.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Odwołujący przesyła kopię odwołania Zamawiającemu przed upływem terminu do wniesienia odwołania w taki sposób, aby mógł on zapoznać się z jego treścią przed upływem tego terminu.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Na orzeczenie Krajowej Izby Odwoławczej stronom oraz uczestnikom postępowania odwoławczego przysługuje skarga do sądu.</w:t>
      </w:r>
    </w:p>
    <w:p w:rsidR="002357F5" w:rsidRPr="00803572" w:rsidRDefault="002357F5" w:rsidP="002357F5">
      <w:pPr>
        <w:tabs>
          <w:tab w:val="left" w:pos="180"/>
          <w:tab w:val="left" w:pos="360"/>
          <w:tab w:val="left" w:pos="5940"/>
        </w:tabs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Szczegółowe warunki odwołań i skargi określa Dział VI ustawy Pzp.</w:t>
      </w:r>
    </w:p>
    <w:p w:rsidR="002357F5" w:rsidRPr="00803572" w:rsidRDefault="002357F5" w:rsidP="002357F5">
      <w:pPr>
        <w:tabs>
          <w:tab w:val="left" w:pos="180"/>
          <w:tab w:val="left" w:pos="360"/>
          <w:tab w:val="left" w:pos="5940"/>
        </w:tabs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tabs>
          <w:tab w:val="left" w:pos="180"/>
          <w:tab w:val="left" w:pos="360"/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</w:t>
      </w:r>
      <w:r w:rsidR="00974B84">
        <w:rPr>
          <w:rFonts w:asciiTheme="minorHAnsi" w:hAnsiTheme="minorHAnsi"/>
          <w:b/>
          <w:sz w:val="20"/>
          <w:szCs w:val="20"/>
        </w:rPr>
        <w:t>IX</w:t>
      </w:r>
    </w:p>
    <w:p w:rsidR="002357F5" w:rsidRPr="00803572" w:rsidRDefault="002357F5" w:rsidP="002357F5">
      <w:pPr>
        <w:tabs>
          <w:tab w:val="left" w:pos="18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Inne informacje</w:t>
      </w:r>
    </w:p>
    <w:p w:rsidR="002357F5" w:rsidRPr="00803572" w:rsidRDefault="002357F5" w:rsidP="002357F5">
      <w:pPr>
        <w:tabs>
          <w:tab w:val="left" w:pos="180"/>
        </w:tabs>
        <w:jc w:val="center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974B84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1. Zamawiający wyraża zgodę na powierzenie realizacji części przedmiotu zamówienia Podwykonawcy. Wykonawca, który będzie korzystał z pomocy podwykonawcy, zobowiązany jest wskazać w ofercie części zamówienia, których w</w:t>
      </w:r>
      <w:r w:rsidR="00C814C0">
        <w:rPr>
          <w:rFonts w:asciiTheme="minorHAnsi" w:hAnsiTheme="minorHAnsi"/>
          <w:sz w:val="20"/>
          <w:szCs w:val="20"/>
        </w:rPr>
        <w:t>ykonanie powierzy podwykonawcy.</w:t>
      </w:r>
    </w:p>
    <w:p w:rsidR="002357F5" w:rsidRPr="00803572" w:rsidRDefault="00974B84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</w:t>
      </w:r>
      <w:r w:rsidR="002357F5" w:rsidRPr="00803572">
        <w:rPr>
          <w:rFonts w:asciiTheme="minorHAnsi" w:hAnsiTheme="minorHAnsi"/>
          <w:sz w:val="20"/>
          <w:szCs w:val="20"/>
        </w:rPr>
        <w:t>. Zamawiający nie dopuszcza składania ofert wariantowych.</w:t>
      </w:r>
    </w:p>
    <w:p w:rsidR="002357F5" w:rsidRPr="00803572" w:rsidRDefault="00974B84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  <w:r w:rsidR="002357F5" w:rsidRPr="00803572">
        <w:rPr>
          <w:rFonts w:asciiTheme="minorHAnsi" w:hAnsiTheme="minorHAnsi"/>
          <w:sz w:val="20"/>
          <w:szCs w:val="20"/>
        </w:rPr>
        <w:t xml:space="preserve">. Zamawiający </w:t>
      </w:r>
      <w:r w:rsidR="00DD704B" w:rsidRPr="00803572">
        <w:rPr>
          <w:rFonts w:asciiTheme="minorHAnsi" w:hAnsiTheme="minorHAnsi"/>
          <w:sz w:val="20"/>
          <w:szCs w:val="20"/>
        </w:rPr>
        <w:t xml:space="preserve">nie </w:t>
      </w:r>
      <w:r w:rsidR="002357F5" w:rsidRPr="00803572">
        <w:rPr>
          <w:rFonts w:asciiTheme="minorHAnsi" w:hAnsiTheme="minorHAnsi"/>
          <w:sz w:val="20"/>
          <w:szCs w:val="20"/>
        </w:rPr>
        <w:t>przewiduje udzieleni</w:t>
      </w:r>
      <w:r w:rsidR="00DD704B" w:rsidRPr="00803572">
        <w:rPr>
          <w:rFonts w:asciiTheme="minorHAnsi" w:hAnsiTheme="minorHAnsi"/>
          <w:sz w:val="20"/>
          <w:szCs w:val="20"/>
        </w:rPr>
        <w:t>a</w:t>
      </w:r>
      <w:r w:rsidR="002357F5" w:rsidRPr="00803572">
        <w:rPr>
          <w:rFonts w:asciiTheme="minorHAnsi" w:hAnsiTheme="minorHAnsi"/>
          <w:sz w:val="20"/>
          <w:szCs w:val="20"/>
        </w:rPr>
        <w:t xml:space="preserve"> zamówień uzupełniających.</w:t>
      </w:r>
    </w:p>
    <w:p w:rsidR="002357F5" w:rsidRPr="00803572" w:rsidRDefault="00974B84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</w:t>
      </w:r>
      <w:r w:rsidR="002357F5" w:rsidRPr="00803572">
        <w:rPr>
          <w:rFonts w:asciiTheme="minorHAnsi" w:hAnsiTheme="minorHAnsi"/>
          <w:sz w:val="20"/>
          <w:szCs w:val="20"/>
        </w:rPr>
        <w:t>. Zamawiający nie przewiduje aukcji elektronicznej.</w:t>
      </w:r>
    </w:p>
    <w:p w:rsidR="002357F5" w:rsidRPr="00803572" w:rsidRDefault="00974B84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</w:t>
      </w:r>
      <w:r w:rsidR="002357F5" w:rsidRPr="00803572">
        <w:rPr>
          <w:rFonts w:asciiTheme="minorHAnsi" w:hAnsiTheme="minorHAnsi"/>
          <w:sz w:val="20"/>
          <w:szCs w:val="20"/>
        </w:rPr>
        <w:t>. Zamawiający nie przewiduje składania ofert i rozliczenia w walutach obcych.</w:t>
      </w:r>
    </w:p>
    <w:p w:rsidR="002357F5" w:rsidRPr="00803572" w:rsidRDefault="00974B84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</w:t>
      </w:r>
      <w:r w:rsidR="002357F5" w:rsidRPr="00803572">
        <w:rPr>
          <w:rFonts w:asciiTheme="minorHAnsi" w:hAnsiTheme="minorHAnsi"/>
          <w:sz w:val="20"/>
          <w:szCs w:val="20"/>
        </w:rPr>
        <w:t>.</w:t>
      </w:r>
      <w:r w:rsidR="00E9306C" w:rsidRPr="00803572">
        <w:rPr>
          <w:rFonts w:asciiTheme="minorHAnsi" w:hAnsiTheme="minorHAnsi"/>
          <w:sz w:val="20"/>
          <w:szCs w:val="20"/>
        </w:rPr>
        <w:t xml:space="preserve"> </w:t>
      </w:r>
      <w:r w:rsidR="002357F5" w:rsidRPr="00803572">
        <w:rPr>
          <w:rFonts w:asciiTheme="minorHAnsi" w:hAnsiTheme="minorHAnsi"/>
          <w:sz w:val="20"/>
          <w:szCs w:val="20"/>
        </w:rPr>
        <w:t>Zamawiający nie przewiduje zaliczek na poczet wykonania zamówienia.</w:t>
      </w:r>
    </w:p>
    <w:p w:rsidR="002357F5" w:rsidRPr="00803572" w:rsidRDefault="002357F5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3300D0" w:rsidRPr="00803572" w:rsidRDefault="003300D0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2357F5" w:rsidRPr="00803572" w:rsidRDefault="00974B84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X</w:t>
      </w:r>
      <w:r w:rsidR="002357F5" w:rsidRPr="00803572">
        <w:rPr>
          <w:rFonts w:asciiTheme="minorHAnsi" w:hAnsiTheme="minorHAnsi"/>
          <w:b/>
          <w:sz w:val="20"/>
          <w:szCs w:val="20"/>
        </w:rPr>
        <w:t>X</w:t>
      </w: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Wykaz załączników do SIWZ</w:t>
      </w:r>
    </w:p>
    <w:p w:rsidR="002357F5" w:rsidRPr="00803572" w:rsidRDefault="002357F5" w:rsidP="002357F5">
      <w:pPr>
        <w:pStyle w:val="Standard"/>
        <w:rPr>
          <w:rFonts w:asciiTheme="minorHAnsi" w:hAnsiTheme="minorHAnsi"/>
          <w:sz w:val="20"/>
          <w:szCs w:val="20"/>
        </w:rPr>
      </w:pPr>
    </w:p>
    <w:p w:rsidR="002357F5" w:rsidRPr="00803572" w:rsidRDefault="002357F5" w:rsidP="00F33C57">
      <w:pPr>
        <w:pStyle w:val="Standard"/>
        <w:numPr>
          <w:ilvl w:val="0"/>
          <w:numId w:val="26"/>
        </w:numPr>
        <w:tabs>
          <w:tab w:val="left" w:pos="-11"/>
          <w:tab w:val="left" w:pos="213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Formularz ofertowy – załącznik 1</w:t>
      </w:r>
    </w:p>
    <w:p w:rsidR="002357F5" w:rsidRPr="00803572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Oświadczenie o spełnieniu warunków określonych w art. 22 ust. 1 ustawy Pzp - załącznik 2</w:t>
      </w:r>
    </w:p>
    <w:p w:rsidR="002357F5" w:rsidRPr="00803572" w:rsidRDefault="002357F5" w:rsidP="002357F5">
      <w:pPr>
        <w:widowControl w:val="0"/>
        <w:numPr>
          <w:ilvl w:val="0"/>
          <w:numId w:val="26"/>
        </w:numPr>
        <w:tabs>
          <w:tab w:val="num" w:pos="0"/>
          <w:tab w:val="left" w:pos="180"/>
          <w:tab w:val="left" w:pos="360"/>
        </w:tabs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Univers-PL" w:hAnsiTheme="minorHAnsi"/>
          <w:sz w:val="20"/>
          <w:szCs w:val="20"/>
        </w:rPr>
        <w:t xml:space="preserve">Wykaz osób, które będą uczestniczyć w wykonywaniu zamówienia– </w:t>
      </w:r>
      <w:r w:rsidR="000E57CA">
        <w:rPr>
          <w:rFonts w:asciiTheme="minorHAnsi" w:hAnsiTheme="minorHAnsi"/>
          <w:sz w:val="20"/>
          <w:szCs w:val="20"/>
        </w:rPr>
        <w:t xml:space="preserve">załącznik </w:t>
      </w:r>
      <w:r w:rsidR="002F1C89">
        <w:rPr>
          <w:rFonts w:asciiTheme="minorHAnsi" w:hAnsiTheme="minorHAnsi"/>
          <w:sz w:val="20"/>
          <w:szCs w:val="20"/>
        </w:rPr>
        <w:t>3</w:t>
      </w:r>
    </w:p>
    <w:p w:rsidR="002357F5" w:rsidRPr="00803572" w:rsidRDefault="002357F5" w:rsidP="002357F5">
      <w:pPr>
        <w:pStyle w:val="Tekstpodstawowy2"/>
        <w:widowControl w:val="0"/>
        <w:numPr>
          <w:ilvl w:val="0"/>
          <w:numId w:val="26"/>
        </w:numPr>
        <w:tabs>
          <w:tab w:val="left" w:pos="0"/>
          <w:tab w:val="left" w:pos="180"/>
          <w:tab w:val="left" w:pos="360"/>
          <w:tab w:val="left" w:pos="540"/>
        </w:tabs>
        <w:autoSpaceDE/>
        <w:spacing w:after="0" w:line="240" w:lineRule="auto"/>
        <w:ind w:left="0" w:firstLine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Oświadczenie, że osoby, które będą uczestniczyć w wykonywaniu zamówienia, posiadają wy</w:t>
      </w:r>
      <w:r w:rsidR="000E57CA">
        <w:rPr>
          <w:rFonts w:asciiTheme="minorHAnsi" w:hAnsiTheme="minorHAnsi"/>
        </w:rPr>
        <w:t xml:space="preserve">magane uprawnienia - załącznik </w:t>
      </w:r>
      <w:r w:rsidR="002F1C89">
        <w:rPr>
          <w:rFonts w:asciiTheme="minorHAnsi" w:hAnsiTheme="minorHAnsi"/>
        </w:rPr>
        <w:t>4</w:t>
      </w:r>
    </w:p>
    <w:p w:rsidR="002357F5" w:rsidRPr="00803572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autoSpaceDE/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Oświadczenie o braku podstaw do wyklucze</w:t>
      </w:r>
      <w:r w:rsidR="00E9306C" w:rsidRPr="00803572">
        <w:rPr>
          <w:rFonts w:asciiTheme="minorHAnsi" w:hAnsiTheme="minorHAnsi"/>
          <w:sz w:val="20"/>
          <w:szCs w:val="20"/>
        </w:rPr>
        <w:t xml:space="preserve">nia z udziału w postępowaniu – </w:t>
      </w:r>
      <w:r w:rsidR="000E57CA">
        <w:rPr>
          <w:rFonts w:asciiTheme="minorHAnsi" w:hAnsiTheme="minorHAnsi"/>
          <w:sz w:val="20"/>
          <w:szCs w:val="20"/>
        </w:rPr>
        <w:t xml:space="preserve">załącznik </w:t>
      </w:r>
      <w:r w:rsidR="002F1C89">
        <w:rPr>
          <w:rFonts w:asciiTheme="minorHAnsi" w:hAnsiTheme="minorHAnsi"/>
          <w:sz w:val="20"/>
          <w:szCs w:val="20"/>
        </w:rPr>
        <w:t>5</w:t>
      </w:r>
    </w:p>
    <w:p w:rsidR="001F6B1A" w:rsidRPr="00803572" w:rsidRDefault="001F6B1A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autoSpaceDE/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Oświadczenie o przynależności do grupy kapitałowej</w:t>
      </w:r>
      <w:r w:rsidR="000E57CA">
        <w:rPr>
          <w:rFonts w:asciiTheme="minorHAnsi" w:hAnsiTheme="minorHAnsi"/>
          <w:sz w:val="20"/>
          <w:szCs w:val="20"/>
        </w:rPr>
        <w:t xml:space="preserve"> –załącznik </w:t>
      </w:r>
      <w:r w:rsidR="002F1C89">
        <w:rPr>
          <w:rFonts w:asciiTheme="minorHAnsi" w:hAnsiTheme="minorHAnsi"/>
          <w:sz w:val="20"/>
          <w:szCs w:val="20"/>
        </w:rPr>
        <w:t>6</w:t>
      </w:r>
    </w:p>
    <w:p w:rsidR="002357F5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Projekt umowy – załącznik</w:t>
      </w:r>
      <w:r w:rsidR="000E57CA">
        <w:rPr>
          <w:rFonts w:asciiTheme="minorHAnsi" w:hAnsiTheme="minorHAnsi"/>
          <w:sz w:val="20"/>
          <w:szCs w:val="20"/>
        </w:rPr>
        <w:t xml:space="preserve"> </w:t>
      </w:r>
      <w:r w:rsidR="002F1C89">
        <w:rPr>
          <w:rFonts w:asciiTheme="minorHAnsi" w:hAnsiTheme="minorHAnsi"/>
          <w:sz w:val="20"/>
          <w:szCs w:val="20"/>
        </w:rPr>
        <w:t>7</w:t>
      </w:r>
    </w:p>
    <w:p w:rsidR="00F85E44" w:rsidRPr="00803572" w:rsidRDefault="00F85E44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Projekt umowy – załącznik 7a</w:t>
      </w:r>
    </w:p>
    <w:p w:rsidR="002357F5" w:rsidRDefault="003F1EDC" w:rsidP="00E45525">
      <w:pPr>
        <w:pStyle w:val="Standard"/>
        <w:numPr>
          <w:ilvl w:val="0"/>
          <w:numId w:val="26"/>
        </w:numPr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color w:val="000000"/>
          <w:sz w:val="20"/>
          <w:szCs w:val="20"/>
        </w:rPr>
        <w:t>Pro</w:t>
      </w:r>
      <w:r w:rsidR="000E57CA">
        <w:rPr>
          <w:rFonts w:asciiTheme="minorHAnsi" w:eastAsia="Helvetica" w:hAnsiTheme="minorHAnsi"/>
          <w:color w:val="000000"/>
          <w:sz w:val="20"/>
          <w:szCs w:val="20"/>
        </w:rPr>
        <w:t xml:space="preserve">jekt budowlany </w:t>
      </w:r>
      <w:r w:rsidR="0026598F">
        <w:rPr>
          <w:rFonts w:asciiTheme="minorHAnsi" w:eastAsia="Helvetica" w:hAnsiTheme="minorHAnsi"/>
          <w:color w:val="000000"/>
          <w:sz w:val="20"/>
          <w:szCs w:val="20"/>
        </w:rPr>
        <w:t>- Elgnówko</w:t>
      </w:r>
      <w:r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– załącznik nr </w:t>
      </w:r>
      <w:r w:rsidR="002F1C89">
        <w:rPr>
          <w:rFonts w:asciiTheme="minorHAnsi" w:eastAsia="Helvetica" w:hAnsiTheme="minorHAnsi"/>
          <w:color w:val="000000"/>
          <w:sz w:val="20"/>
          <w:szCs w:val="20"/>
        </w:rPr>
        <w:t>8</w:t>
      </w:r>
    </w:p>
    <w:p w:rsidR="009C18CE" w:rsidRDefault="009C18CE" w:rsidP="00E45525">
      <w:pPr>
        <w:pStyle w:val="Standard"/>
        <w:numPr>
          <w:ilvl w:val="0"/>
          <w:numId w:val="26"/>
        </w:numPr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Projekt budowlany – Gaj – załącznik nr 9</w:t>
      </w:r>
    </w:p>
    <w:p w:rsidR="0026598F" w:rsidRPr="0026598F" w:rsidRDefault="00E45525" w:rsidP="0026598F">
      <w:pPr>
        <w:pStyle w:val="Standard"/>
        <w:numPr>
          <w:ilvl w:val="0"/>
          <w:numId w:val="26"/>
        </w:numPr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 xml:space="preserve">Specyfikacja techniczna wykonania i odbioru robót - </w:t>
      </w:r>
      <w:r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załącznik nr </w:t>
      </w:r>
      <w:r w:rsidR="009C18CE">
        <w:rPr>
          <w:rFonts w:asciiTheme="minorHAnsi" w:eastAsia="Helvetica" w:hAnsiTheme="minorHAnsi"/>
          <w:color w:val="000000"/>
          <w:sz w:val="20"/>
          <w:szCs w:val="20"/>
        </w:rPr>
        <w:t>10</w:t>
      </w:r>
    </w:p>
    <w:p w:rsidR="00A57A23" w:rsidRDefault="00474FAC" w:rsidP="00BC4334">
      <w:pPr>
        <w:pStyle w:val="Standard"/>
        <w:numPr>
          <w:ilvl w:val="0"/>
          <w:numId w:val="26"/>
        </w:numPr>
        <w:tabs>
          <w:tab w:val="left" w:pos="0"/>
          <w:tab w:val="left" w:pos="213"/>
          <w:tab w:val="left" w:pos="426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Akceptacja zamiaru budowy placu zabaw wraz z ogrodzeniem wydaną przez Starostwo Powiatowe w Olsztynie w dniu 08 sierpnia 2013r. znak IB – II.6743.14.55.2013.AO5</w:t>
      </w:r>
      <w:r w:rsidR="009B14A8" w:rsidRPr="00803572">
        <w:rPr>
          <w:rFonts w:asciiTheme="minorHAnsi" w:hAnsiTheme="minorHAnsi"/>
          <w:sz w:val="20"/>
          <w:szCs w:val="20"/>
        </w:rPr>
        <w:t>– załącznik nr 1</w:t>
      </w:r>
      <w:r w:rsidR="009C18CE">
        <w:rPr>
          <w:rFonts w:asciiTheme="minorHAnsi" w:hAnsiTheme="minorHAnsi"/>
          <w:sz w:val="20"/>
          <w:szCs w:val="20"/>
        </w:rPr>
        <w:t>1</w:t>
      </w:r>
    </w:p>
    <w:p w:rsidR="00BC4334" w:rsidRPr="00803572" w:rsidRDefault="00BC4334" w:rsidP="00BC4334">
      <w:pPr>
        <w:pStyle w:val="Standard"/>
        <w:numPr>
          <w:ilvl w:val="0"/>
          <w:numId w:val="26"/>
        </w:numPr>
        <w:tabs>
          <w:tab w:val="left" w:pos="0"/>
          <w:tab w:val="left" w:pos="213"/>
          <w:tab w:val="left" w:pos="426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Akceptacja zamiaru budowy placu zabaw wydaną przez Starostwo Powiatowe w Olsztynie w dniu 23 września 2013r. znak IB – II.6743.14.70.2013.ŁR4.</w:t>
      </w:r>
      <w:r w:rsidR="009C18CE">
        <w:rPr>
          <w:rFonts w:asciiTheme="minorHAnsi" w:hAnsiTheme="minorHAnsi" w:cstheme="minorHAnsi"/>
          <w:sz w:val="22"/>
          <w:szCs w:val="22"/>
        </w:rPr>
        <w:t xml:space="preserve"> – załącznik 12</w:t>
      </w:r>
    </w:p>
    <w:p w:rsidR="003F1EDC" w:rsidRPr="00803572" w:rsidRDefault="003F1EDC" w:rsidP="002357F5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color w:val="000000"/>
          <w:sz w:val="20"/>
          <w:szCs w:val="20"/>
        </w:rPr>
      </w:pPr>
    </w:p>
    <w:p w:rsidR="00C44C03" w:rsidRPr="00FB21F8" w:rsidRDefault="00C44C03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snapToGrid w:val="0"/>
        </w:rPr>
      </w:pPr>
    </w:p>
    <w:sectPr w:rsidR="00C44C03" w:rsidRPr="00FB21F8" w:rsidSect="00DA3A11">
      <w:footerReference w:type="default" r:id="rId16"/>
      <w:footnotePr>
        <w:pos w:val="beneathText"/>
      </w:footnotePr>
      <w:pgSz w:w="11906" w:h="16838"/>
      <w:pgMar w:top="1135" w:right="1106" w:bottom="851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FC5" w:rsidRDefault="001D7FC5">
      <w:r>
        <w:separator/>
      </w:r>
    </w:p>
  </w:endnote>
  <w:endnote w:type="continuationSeparator" w:id="0">
    <w:p w:rsidR="001D7FC5" w:rsidRDefault="001D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MingLiU_HKSCS">
    <w:charset w:val="88"/>
    <w:family w:val="roman"/>
    <w:pitch w:val="variable"/>
    <w:sig w:usb0="A00002FF" w:usb1="3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A">
    <w:altName w:val="Times New Roman"/>
    <w:charset w:val="EE"/>
    <w:family w:val="auto"/>
    <w:pitch w:val="default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Univers-PL">
    <w:altName w:val="Dotum"/>
    <w:charset w:val="81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D01" w:rsidRDefault="001D7FC5">
    <w:pPr>
      <w:jc w:val="center"/>
      <w:rPr>
        <w:rFonts w:ascii="Arial" w:hAnsi="Arial"/>
        <w:color w:val="808080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96.45pt;margin-top:5.5pt;width:4.9pt;height:10.35pt;z-index:251657728;mso-wrap-distance-left:0;mso-wrap-distance-right:0" o:allowincell="f" stroked="f">
          <v:fill opacity="0" color2="black"/>
          <v:textbox inset="0,0,0,0">
            <w:txbxContent>
              <w:p w:rsidR="00382D01" w:rsidRDefault="00382D01" w:rsidP="007E6510">
                <w:pPr>
                  <w:pStyle w:val="Stopka"/>
                  <w:jc w:val="center"/>
                </w:pPr>
              </w:p>
            </w:txbxContent>
          </v:textbox>
          <w10:wrap type="square" side="largest"/>
        </v:shape>
      </w:pict>
    </w:r>
    <w:r>
      <w:pict>
        <v:shape id="_x0000_s2049" type="#_x0000_t202" style="position:absolute;left:0;text-align:left;margin-left:518.4pt;margin-top:.05pt;width:5.95pt;height:13.7pt;z-index:251656704;mso-wrap-distance-left:0;mso-wrap-distance-right:0" o:allowincell="f" stroked="f">
          <v:fill opacity="0" color2="black"/>
          <v:textbox inset="0,0,0,0">
            <w:txbxContent>
              <w:p w:rsidR="00382D01" w:rsidRDefault="00382D01">
                <w:pPr>
                  <w:pStyle w:val="Stopka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D01" w:rsidRDefault="001D7FC5">
    <w:pPr>
      <w:jc w:val="center"/>
      <w:rPr>
        <w:rFonts w:ascii="Arial" w:hAnsi="Arial"/>
        <w:color w:val="808080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446.7pt;margin-top:5.5pt;width:15pt;height:10.35pt;z-index:251658752;mso-wrap-distance-left:0;mso-wrap-distance-right:0" o:allowincell="f" stroked="f">
          <v:fill opacity="0" color2="black"/>
          <v:textbox inset="0,0,0,0">
            <w:txbxContent>
              <w:p w:rsidR="00382D01" w:rsidRDefault="00382D01">
                <w:pPr>
                  <w:pStyle w:val="Stopka"/>
                </w:pPr>
                <w:r>
                  <w:rPr>
                    <w:rStyle w:val="Numerstrony"/>
                    <w:color w:val="808080"/>
                    <w:sz w:val="18"/>
                  </w:rPr>
                  <w:fldChar w:fldCharType="begin"/>
                </w:r>
                <w:r>
                  <w:rPr>
                    <w:rStyle w:val="Numerstrony"/>
                    <w:color w:val="808080"/>
                    <w:sz w:val="18"/>
                  </w:rPr>
                  <w:instrText xml:space="preserve"> PAGE </w:instrTex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separate"/>
                </w:r>
                <w:r w:rsidR="00846CFF">
                  <w:rPr>
                    <w:rStyle w:val="Numerstrony"/>
                    <w:noProof/>
                    <w:color w:val="808080"/>
                    <w:sz w:val="18"/>
                  </w:rPr>
                  <w:t>9</w: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FC5" w:rsidRDefault="001D7FC5">
      <w:r>
        <w:separator/>
      </w:r>
    </w:p>
  </w:footnote>
  <w:footnote w:type="continuationSeparator" w:id="0">
    <w:p w:rsidR="001D7FC5" w:rsidRDefault="001D7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Wingdings" w:hAnsi="Times New Roman" w:cs="@MingLiU_HKSC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D3AAC970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0000000C"/>
    <w:multiLevelType w:val="singleLevel"/>
    <w:tmpl w:val="3EB65F84"/>
    <w:name w:val="WW8Num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1"/>
        <w:szCs w:val="21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NewRoman"/>
        <w:sz w:val="20"/>
        <w:szCs w:val="20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multilevel"/>
    <w:tmpl w:val="427CDEF8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8Num3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multilevel"/>
    <w:tmpl w:val="00000015"/>
    <w:name w:val="WW8Num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0"/>
        <w:szCs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>
    <w:nsid w:val="00000016"/>
    <w:multiLevelType w:val="multilevel"/>
    <w:tmpl w:val="00000016"/>
    <w:name w:val="WW8Num3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single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multilevel"/>
    <w:tmpl w:val="0000001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>
    <w:nsid w:val="00000019"/>
    <w:multiLevelType w:val="multilevel"/>
    <w:tmpl w:val="00000019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multilevel"/>
    <w:tmpl w:val="F48C210A"/>
    <w:name w:val="WW8Num4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Arial" w:hAnsiTheme="minorHAnsi" w:cs="TimesNewRoman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0" w:firstLine="0"/>
      </w:pPr>
      <w:rPr>
        <w:rFonts w:ascii="Arial" w:hAnsi="Arial"/>
        <w:b w:val="0"/>
        <w:i w:val="0"/>
        <w:sz w:val="20"/>
        <w:szCs w:val="21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0000001B"/>
    <w:multiLevelType w:val="singleLevel"/>
    <w:tmpl w:val="0000001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/>
        <w:b w:val="0"/>
        <w:i w:val="0"/>
        <w:color w:val="auto"/>
        <w:sz w:val="20"/>
        <w:szCs w:val="21"/>
      </w:rPr>
    </w:lvl>
  </w:abstractNum>
  <w:abstractNum w:abstractNumId="27">
    <w:nsid w:val="0000001C"/>
    <w:multiLevelType w:val="multilevel"/>
    <w:tmpl w:val="000000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3FD269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9">
    <w:nsid w:val="1C4C52AA"/>
    <w:multiLevelType w:val="multilevel"/>
    <w:tmpl w:val="F01A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259B68C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32E06EA4"/>
    <w:multiLevelType w:val="multilevel"/>
    <w:tmpl w:val="380235E8"/>
    <w:name w:val="WW8Num31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36BB6139"/>
    <w:multiLevelType w:val="hybridMultilevel"/>
    <w:tmpl w:val="D550D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52626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3CCA4ACA"/>
    <w:multiLevelType w:val="hybridMultilevel"/>
    <w:tmpl w:val="63E0E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EAB6AA">
      <w:numFmt w:val="bullet"/>
      <w:lvlText w:val=""/>
      <w:lvlJc w:val="left"/>
      <w:pPr>
        <w:ind w:left="1440" w:hanging="360"/>
      </w:pPr>
      <w:rPr>
        <w:rFonts w:ascii="Symbol" w:eastAsia="Arial" w:hAnsi="Symbol" w:cs="TimesNew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23BB0"/>
    <w:multiLevelType w:val="multilevel"/>
    <w:tmpl w:val="ECAE9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43B77BCE"/>
    <w:multiLevelType w:val="singleLevel"/>
    <w:tmpl w:val="A7CA8214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37">
    <w:nsid w:val="4C3965A8"/>
    <w:multiLevelType w:val="hybridMultilevel"/>
    <w:tmpl w:val="CCE64C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7A56D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52107563"/>
    <w:multiLevelType w:val="hybridMultilevel"/>
    <w:tmpl w:val="D4C4F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A1222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5922367A"/>
    <w:multiLevelType w:val="hybridMultilevel"/>
    <w:tmpl w:val="609EF29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A34C06"/>
    <w:multiLevelType w:val="hybridMultilevel"/>
    <w:tmpl w:val="E6CCC2BC"/>
    <w:lvl w:ilvl="0" w:tplc="0415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3">
    <w:nsid w:val="73420AF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36"/>
  </w:num>
  <w:num w:numId="29">
    <w:abstractNumId w:val="38"/>
  </w:num>
  <w:num w:numId="30">
    <w:abstractNumId w:val="34"/>
  </w:num>
  <w:num w:numId="31">
    <w:abstractNumId w:val="27"/>
  </w:num>
  <w:num w:numId="32">
    <w:abstractNumId w:val="35"/>
  </w:num>
  <w:num w:numId="33">
    <w:abstractNumId w:val="31"/>
  </w:num>
  <w:num w:numId="34">
    <w:abstractNumId w:val="29"/>
  </w:num>
  <w:num w:numId="35">
    <w:abstractNumId w:val="30"/>
  </w:num>
  <w:num w:numId="36">
    <w:abstractNumId w:val="33"/>
  </w:num>
  <w:num w:numId="37">
    <w:abstractNumId w:val="40"/>
  </w:num>
  <w:num w:numId="38">
    <w:abstractNumId w:val="43"/>
  </w:num>
  <w:num w:numId="39">
    <w:abstractNumId w:val="28"/>
  </w:num>
  <w:num w:numId="40">
    <w:abstractNumId w:val="37"/>
  </w:num>
  <w:num w:numId="41">
    <w:abstractNumId w:val="41"/>
  </w:num>
  <w:num w:numId="42">
    <w:abstractNumId w:val="42"/>
  </w:num>
  <w:num w:numId="43">
    <w:abstractNumId w:val="39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296"/>
    <w:rsid w:val="00000BAF"/>
    <w:rsid w:val="00006D28"/>
    <w:rsid w:val="000106F7"/>
    <w:rsid w:val="00024F01"/>
    <w:rsid w:val="00025E88"/>
    <w:rsid w:val="00040484"/>
    <w:rsid w:val="00045E0B"/>
    <w:rsid w:val="00061E61"/>
    <w:rsid w:val="00082A3A"/>
    <w:rsid w:val="00082A9D"/>
    <w:rsid w:val="00082E72"/>
    <w:rsid w:val="00085FF2"/>
    <w:rsid w:val="000926B2"/>
    <w:rsid w:val="00093B4C"/>
    <w:rsid w:val="000B41C8"/>
    <w:rsid w:val="000B7C36"/>
    <w:rsid w:val="000C0466"/>
    <w:rsid w:val="000C7C1B"/>
    <w:rsid w:val="000D6111"/>
    <w:rsid w:val="000E0E7F"/>
    <w:rsid w:val="000E57CA"/>
    <w:rsid w:val="000F2BF9"/>
    <w:rsid w:val="00112C20"/>
    <w:rsid w:val="001164E7"/>
    <w:rsid w:val="00120C17"/>
    <w:rsid w:val="00120D00"/>
    <w:rsid w:val="00123CC4"/>
    <w:rsid w:val="00125FB5"/>
    <w:rsid w:val="001414CF"/>
    <w:rsid w:val="00141C2F"/>
    <w:rsid w:val="00147769"/>
    <w:rsid w:val="00150048"/>
    <w:rsid w:val="0015247D"/>
    <w:rsid w:val="00155DC2"/>
    <w:rsid w:val="00155DF2"/>
    <w:rsid w:val="00164D78"/>
    <w:rsid w:val="00173C9B"/>
    <w:rsid w:val="0019618A"/>
    <w:rsid w:val="001A1D57"/>
    <w:rsid w:val="001A3D3A"/>
    <w:rsid w:val="001B5DB8"/>
    <w:rsid w:val="001B6777"/>
    <w:rsid w:val="001C0B21"/>
    <w:rsid w:val="001D04C9"/>
    <w:rsid w:val="001D7FC5"/>
    <w:rsid w:val="001F5FD4"/>
    <w:rsid w:val="001F6B1A"/>
    <w:rsid w:val="00203193"/>
    <w:rsid w:val="00206D4E"/>
    <w:rsid w:val="00211C7D"/>
    <w:rsid w:val="00211CA6"/>
    <w:rsid w:val="00215EFC"/>
    <w:rsid w:val="00230658"/>
    <w:rsid w:val="002357F5"/>
    <w:rsid w:val="0024621A"/>
    <w:rsid w:val="0025592F"/>
    <w:rsid w:val="00257DA2"/>
    <w:rsid w:val="00260BB9"/>
    <w:rsid w:val="0026598F"/>
    <w:rsid w:val="00266461"/>
    <w:rsid w:val="0027481B"/>
    <w:rsid w:val="002773BB"/>
    <w:rsid w:val="00291700"/>
    <w:rsid w:val="002B77B4"/>
    <w:rsid w:val="002C5EB1"/>
    <w:rsid w:val="002C77FF"/>
    <w:rsid w:val="002D08B1"/>
    <w:rsid w:val="002D0BEE"/>
    <w:rsid w:val="002D57BC"/>
    <w:rsid w:val="002E164A"/>
    <w:rsid w:val="002E1912"/>
    <w:rsid w:val="002E2A97"/>
    <w:rsid w:val="002E3D32"/>
    <w:rsid w:val="002F1C89"/>
    <w:rsid w:val="002F69A3"/>
    <w:rsid w:val="0030206B"/>
    <w:rsid w:val="0030696F"/>
    <w:rsid w:val="0030716D"/>
    <w:rsid w:val="003235D3"/>
    <w:rsid w:val="003300D0"/>
    <w:rsid w:val="0034391E"/>
    <w:rsid w:val="00346AE1"/>
    <w:rsid w:val="0035624E"/>
    <w:rsid w:val="003607BB"/>
    <w:rsid w:val="00367995"/>
    <w:rsid w:val="00372116"/>
    <w:rsid w:val="00382D01"/>
    <w:rsid w:val="00392733"/>
    <w:rsid w:val="00392DE3"/>
    <w:rsid w:val="00393736"/>
    <w:rsid w:val="00396C32"/>
    <w:rsid w:val="003972BC"/>
    <w:rsid w:val="003A7D13"/>
    <w:rsid w:val="003B42F8"/>
    <w:rsid w:val="003B5593"/>
    <w:rsid w:val="003C605A"/>
    <w:rsid w:val="003E00A1"/>
    <w:rsid w:val="003E17CA"/>
    <w:rsid w:val="003F1D00"/>
    <w:rsid w:val="003F1EDC"/>
    <w:rsid w:val="003F768E"/>
    <w:rsid w:val="00414775"/>
    <w:rsid w:val="00427D4D"/>
    <w:rsid w:val="00436596"/>
    <w:rsid w:val="00437539"/>
    <w:rsid w:val="004601D6"/>
    <w:rsid w:val="00461711"/>
    <w:rsid w:val="00463601"/>
    <w:rsid w:val="00474FAC"/>
    <w:rsid w:val="00486A2E"/>
    <w:rsid w:val="0049208C"/>
    <w:rsid w:val="004B030C"/>
    <w:rsid w:val="004B121B"/>
    <w:rsid w:val="004B5F54"/>
    <w:rsid w:val="004C143A"/>
    <w:rsid w:val="004C4387"/>
    <w:rsid w:val="004D09FD"/>
    <w:rsid w:val="004E105D"/>
    <w:rsid w:val="005005A7"/>
    <w:rsid w:val="00500703"/>
    <w:rsid w:val="00511D3E"/>
    <w:rsid w:val="00523424"/>
    <w:rsid w:val="00527662"/>
    <w:rsid w:val="00535472"/>
    <w:rsid w:val="005358FA"/>
    <w:rsid w:val="005450FD"/>
    <w:rsid w:val="00564544"/>
    <w:rsid w:val="00564B07"/>
    <w:rsid w:val="00567A09"/>
    <w:rsid w:val="0057032B"/>
    <w:rsid w:val="00571521"/>
    <w:rsid w:val="00581F33"/>
    <w:rsid w:val="005840BC"/>
    <w:rsid w:val="00585BFB"/>
    <w:rsid w:val="0059542C"/>
    <w:rsid w:val="005A0059"/>
    <w:rsid w:val="005A105F"/>
    <w:rsid w:val="005A16D8"/>
    <w:rsid w:val="005A6CC1"/>
    <w:rsid w:val="005B3DA1"/>
    <w:rsid w:val="005B4C77"/>
    <w:rsid w:val="005C0CD8"/>
    <w:rsid w:val="005C7D1C"/>
    <w:rsid w:val="005D50D0"/>
    <w:rsid w:val="005D73C0"/>
    <w:rsid w:val="005E38D4"/>
    <w:rsid w:val="005E54D4"/>
    <w:rsid w:val="00606F24"/>
    <w:rsid w:val="00610401"/>
    <w:rsid w:val="00632EAD"/>
    <w:rsid w:val="0063592C"/>
    <w:rsid w:val="00640785"/>
    <w:rsid w:val="006426B8"/>
    <w:rsid w:val="006506C8"/>
    <w:rsid w:val="00653DE1"/>
    <w:rsid w:val="00661127"/>
    <w:rsid w:val="00666346"/>
    <w:rsid w:val="00666A9B"/>
    <w:rsid w:val="0067698A"/>
    <w:rsid w:val="00677730"/>
    <w:rsid w:val="0068088F"/>
    <w:rsid w:val="006958E7"/>
    <w:rsid w:val="006A1BB4"/>
    <w:rsid w:val="006B0D3A"/>
    <w:rsid w:val="006C1233"/>
    <w:rsid w:val="006C598A"/>
    <w:rsid w:val="006C6ED9"/>
    <w:rsid w:val="006D1413"/>
    <w:rsid w:val="006D5FCC"/>
    <w:rsid w:val="006E11C1"/>
    <w:rsid w:val="006F008D"/>
    <w:rsid w:val="006F34E2"/>
    <w:rsid w:val="0070448E"/>
    <w:rsid w:val="00706302"/>
    <w:rsid w:val="0070764E"/>
    <w:rsid w:val="007110A6"/>
    <w:rsid w:val="00711E27"/>
    <w:rsid w:val="00712CAD"/>
    <w:rsid w:val="00715CB1"/>
    <w:rsid w:val="00715E23"/>
    <w:rsid w:val="007313B1"/>
    <w:rsid w:val="0073321A"/>
    <w:rsid w:val="00750C77"/>
    <w:rsid w:val="007578EF"/>
    <w:rsid w:val="0076537D"/>
    <w:rsid w:val="0076651A"/>
    <w:rsid w:val="00766B03"/>
    <w:rsid w:val="00773CFA"/>
    <w:rsid w:val="007743FC"/>
    <w:rsid w:val="00775058"/>
    <w:rsid w:val="00776547"/>
    <w:rsid w:val="00777C8D"/>
    <w:rsid w:val="00781E45"/>
    <w:rsid w:val="0078739F"/>
    <w:rsid w:val="00796719"/>
    <w:rsid w:val="00797092"/>
    <w:rsid w:val="007A3981"/>
    <w:rsid w:val="007A7738"/>
    <w:rsid w:val="007C6423"/>
    <w:rsid w:val="007C7FD9"/>
    <w:rsid w:val="007D06D9"/>
    <w:rsid w:val="007D4242"/>
    <w:rsid w:val="007E6510"/>
    <w:rsid w:val="007F6EB4"/>
    <w:rsid w:val="00801DE7"/>
    <w:rsid w:val="00803572"/>
    <w:rsid w:val="00805769"/>
    <w:rsid w:val="00815F4A"/>
    <w:rsid w:val="00816FA1"/>
    <w:rsid w:val="008178F8"/>
    <w:rsid w:val="00827ECC"/>
    <w:rsid w:val="00834A7C"/>
    <w:rsid w:val="00840729"/>
    <w:rsid w:val="0084098A"/>
    <w:rsid w:val="00845956"/>
    <w:rsid w:val="00846CFF"/>
    <w:rsid w:val="008476FE"/>
    <w:rsid w:val="00847EB7"/>
    <w:rsid w:val="00860E85"/>
    <w:rsid w:val="00861AF4"/>
    <w:rsid w:val="00863BC5"/>
    <w:rsid w:val="008666E9"/>
    <w:rsid w:val="0087379E"/>
    <w:rsid w:val="008825BB"/>
    <w:rsid w:val="00883313"/>
    <w:rsid w:val="008859C6"/>
    <w:rsid w:val="00894447"/>
    <w:rsid w:val="008A0299"/>
    <w:rsid w:val="008A23BA"/>
    <w:rsid w:val="008B5E16"/>
    <w:rsid w:val="008B7203"/>
    <w:rsid w:val="008C6E65"/>
    <w:rsid w:val="008D36BF"/>
    <w:rsid w:val="008F430D"/>
    <w:rsid w:val="00930DF7"/>
    <w:rsid w:val="00930EC3"/>
    <w:rsid w:val="00944FCD"/>
    <w:rsid w:val="00945C8D"/>
    <w:rsid w:val="009472FD"/>
    <w:rsid w:val="00972295"/>
    <w:rsid w:val="009735DD"/>
    <w:rsid w:val="00973DC9"/>
    <w:rsid w:val="00974B84"/>
    <w:rsid w:val="00980F2C"/>
    <w:rsid w:val="009A150C"/>
    <w:rsid w:val="009A231C"/>
    <w:rsid w:val="009B14A8"/>
    <w:rsid w:val="009B4856"/>
    <w:rsid w:val="009B5063"/>
    <w:rsid w:val="009C18CE"/>
    <w:rsid w:val="009E6E15"/>
    <w:rsid w:val="009F0EAF"/>
    <w:rsid w:val="009F7973"/>
    <w:rsid w:val="00A03A14"/>
    <w:rsid w:val="00A07DEA"/>
    <w:rsid w:val="00A110A3"/>
    <w:rsid w:val="00A12A92"/>
    <w:rsid w:val="00A2018D"/>
    <w:rsid w:val="00A22972"/>
    <w:rsid w:val="00A41EE6"/>
    <w:rsid w:val="00A440AB"/>
    <w:rsid w:val="00A57A23"/>
    <w:rsid w:val="00A64C82"/>
    <w:rsid w:val="00A84046"/>
    <w:rsid w:val="00A85A33"/>
    <w:rsid w:val="00AA46DF"/>
    <w:rsid w:val="00AC089C"/>
    <w:rsid w:val="00AE0A05"/>
    <w:rsid w:val="00AE1E91"/>
    <w:rsid w:val="00AE413E"/>
    <w:rsid w:val="00AE66C3"/>
    <w:rsid w:val="00AE7683"/>
    <w:rsid w:val="00AF570A"/>
    <w:rsid w:val="00B016B9"/>
    <w:rsid w:val="00B048EE"/>
    <w:rsid w:val="00B24ACC"/>
    <w:rsid w:val="00B34866"/>
    <w:rsid w:val="00B40020"/>
    <w:rsid w:val="00B40189"/>
    <w:rsid w:val="00B41B3A"/>
    <w:rsid w:val="00B420EF"/>
    <w:rsid w:val="00B428D0"/>
    <w:rsid w:val="00B44D44"/>
    <w:rsid w:val="00B46330"/>
    <w:rsid w:val="00B50962"/>
    <w:rsid w:val="00B5219C"/>
    <w:rsid w:val="00B542C2"/>
    <w:rsid w:val="00B549CC"/>
    <w:rsid w:val="00B62236"/>
    <w:rsid w:val="00B62DA0"/>
    <w:rsid w:val="00B74BF2"/>
    <w:rsid w:val="00B779E6"/>
    <w:rsid w:val="00B81797"/>
    <w:rsid w:val="00BC2A33"/>
    <w:rsid w:val="00BC4334"/>
    <w:rsid w:val="00BD12AA"/>
    <w:rsid w:val="00BE4D88"/>
    <w:rsid w:val="00BF1487"/>
    <w:rsid w:val="00C04A61"/>
    <w:rsid w:val="00C05FDE"/>
    <w:rsid w:val="00C11847"/>
    <w:rsid w:val="00C179EB"/>
    <w:rsid w:val="00C272A7"/>
    <w:rsid w:val="00C34798"/>
    <w:rsid w:val="00C35357"/>
    <w:rsid w:val="00C4349D"/>
    <w:rsid w:val="00C43A0A"/>
    <w:rsid w:val="00C44C03"/>
    <w:rsid w:val="00C452BD"/>
    <w:rsid w:val="00C5555C"/>
    <w:rsid w:val="00C708C1"/>
    <w:rsid w:val="00C814C0"/>
    <w:rsid w:val="00CA0D29"/>
    <w:rsid w:val="00CA4B80"/>
    <w:rsid w:val="00CC07EA"/>
    <w:rsid w:val="00CE16EF"/>
    <w:rsid w:val="00CE2382"/>
    <w:rsid w:val="00CF6F3A"/>
    <w:rsid w:val="00D04BC9"/>
    <w:rsid w:val="00D109A7"/>
    <w:rsid w:val="00D149CB"/>
    <w:rsid w:val="00D157F2"/>
    <w:rsid w:val="00D22A94"/>
    <w:rsid w:val="00D25B1C"/>
    <w:rsid w:val="00D35EDB"/>
    <w:rsid w:val="00D453DB"/>
    <w:rsid w:val="00D8290D"/>
    <w:rsid w:val="00D90D69"/>
    <w:rsid w:val="00D97444"/>
    <w:rsid w:val="00DA3A11"/>
    <w:rsid w:val="00DB3D53"/>
    <w:rsid w:val="00DC0D35"/>
    <w:rsid w:val="00DC7296"/>
    <w:rsid w:val="00DD704B"/>
    <w:rsid w:val="00DE6501"/>
    <w:rsid w:val="00DE6A79"/>
    <w:rsid w:val="00E016EA"/>
    <w:rsid w:val="00E12E0F"/>
    <w:rsid w:val="00E211A0"/>
    <w:rsid w:val="00E37EBA"/>
    <w:rsid w:val="00E45525"/>
    <w:rsid w:val="00E46396"/>
    <w:rsid w:val="00E50A3E"/>
    <w:rsid w:val="00E529B5"/>
    <w:rsid w:val="00E66D06"/>
    <w:rsid w:val="00E7446F"/>
    <w:rsid w:val="00E81205"/>
    <w:rsid w:val="00E8130D"/>
    <w:rsid w:val="00E86DAA"/>
    <w:rsid w:val="00E9306C"/>
    <w:rsid w:val="00E9684A"/>
    <w:rsid w:val="00EA7483"/>
    <w:rsid w:val="00EB721E"/>
    <w:rsid w:val="00EC548A"/>
    <w:rsid w:val="00ED4A8B"/>
    <w:rsid w:val="00EF3424"/>
    <w:rsid w:val="00EF6FAD"/>
    <w:rsid w:val="00F01744"/>
    <w:rsid w:val="00F04D4E"/>
    <w:rsid w:val="00F15033"/>
    <w:rsid w:val="00F313EF"/>
    <w:rsid w:val="00F33C57"/>
    <w:rsid w:val="00F35F2D"/>
    <w:rsid w:val="00F52F3E"/>
    <w:rsid w:val="00F6338C"/>
    <w:rsid w:val="00F718B9"/>
    <w:rsid w:val="00F72280"/>
    <w:rsid w:val="00F72FE7"/>
    <w:rsid w:val="00F84A08"/>
    <w:rsid w:val="00F85E44"/>
    <w:rsid w:val="00FB21F8"/>
    <w:rsid w:val="00FB66E0"/>
    <w:rsid w:val="00FC09A1"/>
    <w:rsid w:val="00FD3634"/>
    <w:rsid w:val="00FE1245"/>
    <w:rsid w:val="00FE3E43"/>
    <w:rsid w:val="00FE4579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85"/>
    <w:pPr>
      <w:suppressAutoHyphens/>
    </w:pPr>
    <w:rPr>
      <w:rFonts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40785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qFormat/>
    <w:rsid w:val="00640785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0785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0785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qFormat/>
    <w:rsid w:val="00640785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640785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4078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640785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qFormat/>
    <w:rsid w:val="00640785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40785"/>
    <w:rPr>
      <w:b w:val="0"/>
      <w:i w:val="0"/>
      <w:color w:val="auto"/>
    </w:rPr>
  </w:style>
  <w:style w:type="character" w:customStyle="1" w:styleId="WW8Num4z0">
    <w:name w:val="WW8Num4z0"/>
    <w:rsid w:val="00640785"/>
    <w:rPr>
      <w:rFonts w:ascii="Times New Roman" w:eastAsia="Wingdings" w:hAnsi="Times New Roman" w:cs="@MingLiU_HKSCS"/>
    </w:rPr>
  </w:style>
  <w:style w:type="character" w:customStyle="1" w:styleId="WW8Num5z0">
    <w:name w:val="WW8Num5z0"/>
    <w:rsid w:val="00640785"/>
    <w:rPr>
      <w:b/>
    </w:rPr>
  </w:style>
  <w:style w:type="character" w:customStyle="1" w:styleId="WW8Num7z0">
    <w:name w:val="WW8Num7z0"/>
    <w:rsid w:val="00640785"/>
    <w:rPr>
      <w:rFonts w:ascii="Symbol" w:hAnsi="Symbol"/>
    </w:rPr>
  </w:style>
  <w:style w:type="character" w:customStyle="1" w:styleId="WW8Num8z0">
    <w:name w:val="WW8Num8z0"/>
    <w:rsid w:val="00640785"/>
    <w:rPr>
      <w:b w:val="0"/>
    </w:rPr>
  </w:style>
  <w:style w:type="character" w:customStyle="1" w:styleId="WW8Num9z0">
    <w:name w:val="WW8Num9z0"/>
    <w:rsid w:val="00640785"/>
    <w:rPr>
      <w:b w:val="0"/>
      <w:i w:val="0"/>
      <w:color w:val="auto"/>
      <w:sz w:val="20"/>
      <w:szCs w:val="20"/>
    </w:rPr>
  </w:style>
  <w:style w:type="character" w:customStyle="1" w:styleId="WW8Num12z0">
    <w:name w:val="WW8Num1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5z0">
    <w:name w:val="WW8Num15z0"/>
    <w:rsid w:val="00640785"/>
    <w:rPr>
      <w:rFonts w:ascii="Arial" w:hAnsi="Arial" w:cs="TimesNewRoman"/>
      <w:sz w:val="20"/>
      <w:szCs w:val="20"/>
    </w:rPr>
  </w:style>
  <w:style w:type="character" w:customStyle="1" w:styleId="WW8Num17z0">
    <w:name w:val="WW8Num17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17z1">
    <w:name w:val="WW8Num17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18z0">
    <w:name w:val="WW8Num18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3z1">
    <w:name w:val="WW8Num23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1">
    <w:name w:val="WW8Num29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2">
    <w:name w:val="WW8Num29z2"/>
    <w:rsid w:val="00640785"/>
    <w:rPr>
      <w:rFonts w:ascii="Wingdings" w:hAnsi="Wingdings"/>
    </w:rPr>
  </w:style>
  <w:style w:type="character" w:customStyle="1" w:styleId="WW8Num29z3">
    <w:name w:val="WW8Num29z3"/>
    <w:rsid w:val="00640785"/>
    <w:rPr>
      <w:rFonts w:ascii="Symbol" w:hAnsi="Symbol"/>
    </w:rPr>
  </w:style>
  <w:style w:type="character" w:customStyle="1" w:styleId="WW8Num32z0">
    <w:name w:val="WW8Num32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34z0">
    <w:name w:val="WW8Num34z0"/>
    <w:rsid w:val="00640785"/>
    <w:rPr>
      <w:b w:val="0"/>
      <w:color w:val="000000"/>
    </w:rPr>
  </w:style>
  <w:style w:type="character" w:customStyle="1" w:styleId="WW8Num37z0">
    <w:name w:val="WW8Num37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38z0">
    <w:name w:val="WW8Num38z0"/>
    <w:rsid w:val="00640785"/>
    <w:rPr>
      <w:b w:val="0"/>
      <w:i w:val="0"/>
      <w:color w:val="auto"/>
      <w:sz w:val="20"/>
      <w:szCs w:val="20"/>
    </w:rPr>
  </w:style>
  <w:style w:type="character" w:customStyle="1" w:styleId="WW8Num40z0">
    <w:name w:val="WW8Num40z0"/>
    <w:rsid w:val="00640785"/>
    <w:rPr>
      <w:rFonts w:ascii="Times New Roman" w:hAnsi="Times New Roman" w:cs="TimesNewRoman"/>
    </w:rPr>
  </w:style>
  <w:style w:type="character" w:customStyle="1" w:styleId="WW8Num43z1">
    <w:name w:val="WW8Num43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45z0">
    <w:name w:val="WW8Num45z0"/>
    <w:rsid w:val="00640785"/>
    <w:rPr>
      <w:b/>
    </w:rPr>
  </w:style>
  <w:style w:type="character" w:customStyle="1" w:styleId="WW8Num46z0">
    <w:name w:val="WW8Num46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10z0">
    <w:name w:val="WW8Num10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1z0">
    <w:name w:val="WW8Num11z0"/>
    <w:rsid w:val="00640785"/>
    <w:rPr>
      <w:b w:val="0"/>
      <w:i w:val="0"/>
      <w:color w:val="auto"/>
    </w:rPr>
  </w:style>
  <w:style w:type="character" w:customStyle="1" w:styleId="WW8Num14z0">
    <w:name w:val="WW8Num14z0"/>
    <w:rsid w:val="00640785"/>
    <w:rPr>
      <w:b w:val="0"/>
    </w:rPr>
  </w:style>
  <w:style w:type="character" w:customStyle="1" w:styleId="WW8Num19z0">
    <w:name w:val="WW8Num19z0"/>
    <w:rsid w:val="00640785"/>
    <w:rPr>
      <w:color w:val="auto"/>
    </w:rPr>
  </w:style>
  <w:style w:type="character" w:customStyle="1" w:styleId="WW8Num20z0">
    <w:name w:val="WW8Num20z0"/>
    <w:rsid w:val="00640785"/>
    <w:rPr>
      <w:color w:val="auto"/>
    </w:rPr>
  </w:style>
  <w:style w:type="character" w:customStyle="1" w:styleId="WW8Num20z1">
    <w:name w:val="WW8Num2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21z0">
    <w:name w:val="WW8Num21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4z0">
    <w:name w:val="WW8Num24z0"/>
    <w:rsid w:val="00640785"/>
    <w:rPr>
      <w:b w:val="0"/>
      <w:color w:val="auto"/>
    </w:rPr>
  </w:style>
  <w:style w:type="character" w:customStyle="1" w:styleId="WW8Num24z1">
    <w:name w:val="WW8Num24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33z0">
    <w:name w:val="WW8Num33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7z1">
    <w:name w:val="WW8Num37z1"/>
    <w:rsid w:val="00640785"/>
    <w:rPr>
      <w:rFonts w:ascii="Courier New" w:hAnsi="Courier New"/>
    </w:rPr>
  </w:style>
  <w:style w:type="character" w:customStyle="1" w:styleId="WW8Num37z2">
    <w:name w:val="WW8Num37z2"/>
    <w:rsid w:val="00640785"/>
    <w:rPr>
      <w:rFonts w:ascii="Wingdings" w:hAnsi="Wingdings"/>
    </w:rPr>
  </w:style>
  <w:style w:type="character" w:customStyle="1" w:styleId="WW8Num37z3">
    <w:name w:val="WW8Num37z3"/>
    <w:rsid w:val="00640785"/>
    <w:rPr>
      <w:rFonts w:ascii="Symbol" w:hAnsi="Symbol"/>
    </w:rPr>
  </w:style>
  <w:style w:type="character" w:customStyle="1" w:styleId="WW-Domylnaczcionkaakapitu">
    <w:name w:val="WW-Domyślna czcionka akapitu"/>
    <w:rsid w:val="00640785"/>
  </w:style>
  <w:style w:type="character" w:customStyle="1" w:styleId="WW8Num8z2">
    <w:name w:val="WW8Num8z2"/>
    <w:rsid w:val="00640785"/>
    <w:rPr>
      <w:b/>
    </w:rPr>
  </w:style>
  <w:style w:type="character" w:customStyle="1" w:styleId="WW8Num10z2">
    <w:name w:val="WW8Num10z2"/>
    <w:rsid w:val="00640785"/>
    <w:rPr>
      <w:b/>
    </w:rPr>
  </w:style>
  <w:style w:type="character" w:customStyle="1" w:styleId="WW8Num11z1">
    <w:name w:val="WW8Num11z1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2z1">
    <w:name w:val="WW8Num12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16z0">
    <w:name w:val="WW8Num16z0"/>
    <w:rsid w:val="00640785"/>
    <w:rPr>
      <w:rFonts w:ascii="Times New Roman" w:hAnsi="Times New Roman"/>
      <w:b w:val="0"/>
      <w:sz w:val="22"/>
    </w:rPr>
  </w:style>
  <w:style w:type="character" w:customStyle="1" w:styleId="WW8Num23z0">
    <w:name w:val="WW8Num23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5z0">
    <w:name w:val="WW8Num25z0"/>
    <w:rsid w:val="00640785"/>
    <w:rPr>
      <w:rFonts w:ascii="Times New Roman" w:hAnsi="Times New Roman" w:cs="TimesNewRoman"/>
    </w:rPr>
  </w:style>
  <w:style w:type="character" w:customStyle="1" w:styleId="WW8Num26z0">
    <w:name w:val="WW8Num26z0"/>
    <w:rsid w:val="00640785"/>
    <w:rPr>
      <w:rFonts w:cs="TimesNewRoman"/>
    </w:rPr>
  </w:style>
  <w:style w:type="character" w:customStyle="1" w:styleId="WW8Num27z0">
    <w:name w:val="WW8Num27z0"/>
    <w:rsid w:val="00640785"/>
    <w:rPr>
      <w:b/>
    </w:rPr>
  </w:style>
  <w:style w:type="character" w:customStyle="1" w:styleId="WW8Num30z0">
    <w:name w:val="WW8Num30z0"/>
    <w:rsid w:val="00640785"/>
    <w:rPr>
      <w:rFonts w:ascii="Times New Roman" w:hAnsi="Times New Roman" w:cs="TimesNewRoman"/>
    </w:rPr>
  </w:style>
  <w:style w:type="character" w:customStyle="1" w:styleId="WW8Num35z0">
    <w:name w:val="WW8Num35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9z0">
    <w:name w:val="WW8Num39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2z0">
    <w:name w:val="WW8Num4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4z0">
    <w:name w:val="WW8Num44z0"/>
    <w:rsid w:val="00640785"/>
    <w:rPr>
      <w:rFonts w:ascii="Times New Roman" w:hAnsi="Times New Roman"/>
    </w:rPr>
  </w:style>
  <w:style w:type="character" w:customStyle="1" w:styleId="WW8Num52z0">
    <w:name w:val="WW8Num52z0"/>
    <w:rsid w:val="00640785"/>
    <w:rPr>
      <w:rFonts w:ascii="Calibri" w:hAnsi="Calibri"/>
      <w:sz w:val="20"/>
    </w:rPr>
  </w:style>
  <w:style w:type="character" w:customStyle="1" w:styleId="WW8Num54z0">
    <w:name w:val="WW8Num54z0"/>
    <w:rsid w:val="00640785"/>
    <w:rPr>
      <w:rFonts w:cs="TimesNewRoman"/>
    </w:rPr>
  </w:style>
  <w:style w:type="character" w:customStyle="1" w:styleId="WW8Num55z0">
    <w:name w:val="WW8Num55z0"/>
    <w:rsid w:val="00640785"/>
    <w:rPr>
      <w:b w:val="0"/>
      <w:i w:val="0"/>
      <w:sz w:val="21"/>
      <w:szCs w:val="21"/>
    </w:rPr>
  </w:style>
  <w:style w:type="character" w:customStyle="1" w:styleId="WW8Num57z0">
    <w:name w:val="WW8Num57z0"/>
    <w:rsid w:val="00640785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640785"/>
    <w:rPr>
      <w:rFonts w:ascii="Times New Roman" w:eastAsia="Times New Roman" w:hAnsi="Times New Roman" w:cs="TimesNewRoman"/>
    </w:rPr>
  </w:style>
  <w:style w:type="character" w:customStyle="1" w:styleId="WW8Num61z0">
    <w:name w:val="WW8Num61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65z0">
    <w:name w:val="WW8Num65z0"/>
    <w:rsid w:val="00640785"/>
    <w:rPr>
      <w:b w:val="0"/>
    </w:rPr>
  </w:style>
  <w:style w:type="character" w:customStyle="1" w:styleId="WW8Num67z0">
    <w:name w:val="WW8Num67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68z0">
    <w:name w:val="WW8Num68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69z0">
    <w:name w:val="WW8Num69z0"/>
    <w:rsid w:val="00640785"/>
    <w:rPr>
      <w:rFonts w:ascii="Symbol" w:hAnsi="Symbol"/>
      <w:b w:val="0"/>
      <w:i w:val="0"/>
      <w:color w:val="auto"/>
      <w:sz w:val="24"/>
    </w:rPr>
  </w:style>
  <w:style w:type="character" w:customStyle="1" w:styleId="WW8Num70z0">
    <w:name w:val="WW8Num70z0"/>
    <w:rsid w:val="00640785"/>
    <w:rPr>
      <w:color w:val="auto"/>
    </w:rPr>
  </w:style>
  <w:style w:type="character" w:customStyle="1" w:styleId="WW8Num70z1">
    <w:name w:val="WW8Num7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1z0">
    <w:name w:val="WW8Num71z0"/>
    <w:rsid w:val="00640785"/>
    <w:rPr>
      <w:rFonts w:cs="TimesNewRoman"/>
    </w:rPr>
  </w:style>
  <w:style w:type="character" w:customStyle="1" w:styleId="WW8Num72z0">
    <w:name w:val="WW8Num7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73z0">
    <w:name w:val="WW8Num73z0"/>
    <w:rsid w:val="00640785"/>
    <w:rPr>
      <w:color w:val="auto"/>
      <w:sz w:val="24"/>
    </w:rPr>
  </w:style>
  <w:style w:type="character" w:customStyle="1" w:styleId="WW8Num74z0">
    <w:name w:val="WW8Num74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5z0">
    <w:name w:val="WW8Num75z0"/>
    <w:rsid w:val="00640785"/>
    <w:rPr>
      <w:color w:val="auto"/>
    </w:rPr>
  </w:style>
  <w:style w:type="character" w:customStyle="1" w:styleId="WW8Num80z0">
    <w:name w:val="WW8Num80z0"/>
    <w:rsid w:val="00640785"/>
    <w:rPr>
      <w:rFonts w:ascii="Arial" w:hAnsi="Arial" w:cs="Courier New"/>
    </w:rPr>
  </w:style>
  <w:style w:type="character" w:customStyle="1" w:styleId="WW8Num81z0">
    <w:name w:val="WW8Num81z0"/>
    <w:rsid w:val="00640785"/>
    <w:rPr>
      <w:rFonts w:cs="TimesNewRoman"/>
    </w:rPr>
  </w:style>
  <w:style w:type="character" w:customStyle="1" w:styleId="WW8Num81z1">
    <w:name w:val="WW8Num81z1"/>
    <w:rsid w:val="00640785"/>
    <w:rPr>
      <w:rFonts w:ascii="@MingLiU_HKSCS" w:eastAsia="@MingLiU_HKSCS" w:hAnsi="@MingLiU_HKSCS" w:cs="TimesNewRoman"/>
      <w:sz w:val="22"/>
    </w:rPr>
  </w:style>
  <w:style w:type="character" w:customStyle="1" w:styleId="WW8NumSt58z0">
    <w:name w:val="WW8NumSt58z0"/>
    <w:rsid w:val="00640785"/>
    <w:rPr>
      <w:rFonts w:ascii="Arial" w:hAnsi="Arial" w:cs="Courier New"/>
    </w:rPr>
  </w:style>
  <w:style w:type="character" w:customStyle="1" w:styleId="WW-Domylnaczcionkaakapitu1">
    <w:name w:val="WW-Domyślna czcionka akapitu1"/>
    <w:rsid w:val="00640785"/>
  </w:style>
  <w:style w:type="character" w:styleId="Hipercze">
    <w:name w:val="Hyperlink"/>
    <w:semiHidden/>
    <w:rsid w:val="00640785"/>
    <w:rPr>
      <w:color w:val="0000FF"/>
      <w:u w:val="single"/>
    </w:rPr>
  </w:style>
  <w:style w:type="character" w:styleId="Numerstrony">
    <w:name w:val="page number"/>
    <w:basedOn w:val="WW-Domylnaczcionkaakapitu1"/>
    <w:semiHidden/>
    <w:rsid w:val="00640785"/>
  </w:style>
  <w:style w:type="character" w:customStyle="1" w:styleId="PodtytuZnak">
    <w:name w:val="Podtytuł Znak"/>
    <w:rsid w:val="00640785"/>
    <w:rPr>
      <w:rFonts w:ascii="Cambria" w:hAnsi="Cambria"/>
      <w:sz w:val="24"/>
      <w:szCs w:val="24"/>
      <w:lang w:val="pl-PL" w:eastAsia="ar-SA" w:bidi="ar-SA"/>
    </w:rPr>
  </w:style>
  <w:style w:type="character" w:customStyle="1" w:styleId="WW8Num3z0">
    <w:name w:val="WW8Num3z0"/>
    <w:rsid w:val="00640785"/>
    <w:rPr>
      <w:rFonts w:ascii="Times New Roman" w:eastAsia="Wingdings" w:hAnsi="Times New Roman" w:cs="@MingLiU_HKSCS"/>
      <w:sz w:val="22"/>
      <w:szCs w:val="22"/>
    </w:rPr>
  </w:style>
  <w:style w:type="character" w:customStyle="1" w:styleId="akapitdomyslny">
    <w:name w:val="akapitdomyslny"/>
    <w:basedOn w:val="WW-Domylnaczcionkaakapitu1"/>
    <w:rsid w:val="00640785"/>
  </w:style>
  <w:style w:type="character" w:customStyle="1" w:styleId="TytuZnak">
    <w:name w:val="Tytuł Znak"/>
    <w:rsid w:val="00640785"/>
    <w:rPr>
      <w:b/>
      <w:bCs/>
      <w:sz w:val="24"/>
      <w:szCs w:val="24"/>
    </w:rPr>
  </w:style>
  <w:style w:type="character" w:customStyle="1" w:styleId="FontStyle38">
    <w:name w:val="Font Style38"/>
    <w:basedOn w:val="WW-Domylnaczcionkaakapitu1"/>
    <w:rsid w:val="00640785"/>
    <w:rPr>
      <w:sz w:val="20"/>
    </w:rPr>
  </w:style>
  <w:style w:type="character" w:customStyle="1" w:styleId="Domylnaczcionkaakapitu1">
    <w:name w:val="Domyślna czcionka akapitu1"/>
    <w:rsid w:val="00640785"/>
  </w:style>
  <w:style w:type="character" w:customStyle="1" w:styleId="Znakinumeracji">
    <w:name w:val="Znaki numeracji"/>
    <w:rsid w:val="00640785"/>
  </w:style>
  <w:style w:type="paragraph" w:styleId="Nagwek">
    <w:name w:val="header"/>
    <w:basedOn w:val="Normalny"/>
    <w:next w:val="Tekstpodstawowy"/>
    <w:semiHidden/>
    <w:rsid w:val="0064078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640785"/>
    <w:pPr>
      <w:autoSpaceDE w:val="0"/>
      <w:spacing w:before="100" w:after="100" w:line="360" w:lineRule="auto"/>
    </w:pPr>
    <w:rPr>
      <w:rFonts w:ascii="Arial" w:hAnsi="Arial" w:cs="Courier New"/>
      <w:sz w:val="22"/>
      <w:szCs w:val="22"/>
    </w:rPr>
  </w:style>
  <w:style w:type="paragraph" w:styleId="Lista">
    <w:name w:val="List"/>
    <w:basedOn w:val="Tekstpodstawowy"/>
    <w:semiHidden/>
    <w:rsid w:val="00640785"/>
  </w:style>
  <w:style w:type="paragraph" w:styleId="Podpis">
    <w:name w:val="Signature"/>
    <w:basedOn w:val="Normalny"/>
    <w:semiHidden/>
    <w:rsid w:val="006407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0785"/>
    <w:pPr>
      <w:suppressLineNumbers/>
    </w:pPr>
  </w:style>
  <w:style w:type="paragraph" w:customStyle="1" w:styleId="Standard">
    <w:name w:val="Standard"/>
    <w:rsid w:val="00640785"/>
    <w:pPr>
      <w:widowControl w:val="0"/>
      <w:suppressAutoHyphens/>
      <w:autoSpaceDE w:val="0"/>
    </w:pPr>
    <w:rPr>
      <w:rFonts w:eastAsia="Arial" w:cs="TimesNewRoman"/>
      <w:sz w:val="24"/>
      <w:szCs w:val="24"/>
      <w:lang w:eastAsia="zh-CN"/>
    </w:rPr>
  </w:style>
  <w:style w:type="paragraph" w:customStyle="1" w:styleId="WW-Tekstkomentarza">
    <w:name w:val="WW-Tekst komentarza"/>
    <w:basedOn w:val="Standard"/>
    <w:rsid w:val="00640785"/>
  </w:style>
  <w:style w:type="paragraph" w:styleId="Tekstpodstawowy2">
    <w:name w:val="Body Text 2"/>
    <w:basedOn w:val="Normalny"/>
    <w:rsid w:val="00640785"/>
    <w:pPr>
      <w:autoSpaceDE w:val="0"/>
      <w:spacing w:after="120" w:line="480" w:lineRule="auto"/>
    </w:pPr>
    <w:rPr>
      <w:sz w:val="20"/>
      <w:szCs w:val="20"/>
    </w:rPr>
  </w:style>
  <w:style w:type="paragraph" w:customStyle="1" w:styleId="WW-Legenda">
    <w:name w:val="WW-Legenda"/>
    <w:basedOn w:val="Standard"/>
    <w:next w:val="Standard"/>
    <w:rsid w:val="00640785"/>
    <w:pPr>
      <w:spacing w:before="120" w:after="120"/>
    </w:pPr>
    <w:rPr>
      <w:b/>
      <w:bCs/>
    </w:rPr>
  </w:style>
  <w:style w:type="paragraph" w:styleId="NormalnyWeb">
    <w:name w:val="Normal (Web)"/>
    <w:basedOn w:val="Normalny"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semiHidden/>
    <w:rsid w:val="00640785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6407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40785"/>
    <w:pPr>
      <w:spacing w:after="120"/>
      <w:ind w:left="283"/>
    </w:pPr>
  </w:style>
  <w:style w:type="paragraph" w:styleId="Tekstpodstawowywcity2">
    <w:name w:val="Body Text Indent 2"/>
    <w:basedOn w:val="Normalny"/>
    <w:rsid w:val="006407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40785"/>
    <w:pPr>
      <w:spacing w:after="120"/>
      <w:ind w:left="283"/>
    </w:pPr>
    <w:rPr>
      <w:sz w:val="16"/>
      <w:szCs w:val="16"/>
    </w:rPr>
  </w:style>
  <w:style w:type="paragraph" w:customStyle="1" w:styleId="Obszartekstu">
    <w:name w:val="Obszar tekstu"/>
    <w:basedOn w:val="Normalny"/>
    <w:rsid w:val="00640785"/>
    <w:pPr>
      <w:widowControl w:val="0"/>
      <w:autoSpaceDE w:val="0"/>
      <w:jc w:val="both"/>
    </w:pPr>
    <w:rPr>
      <w:rFonts w:ascii="Arial" w:hAnsi="Arial" w:cs="Courier New"/>
    </w:rPr>
  </w:style>
  <w:style w:type="paragraph" w:customStyle="1" w:styleId="Styl">
    <w:name w:val="Styl"/>
    <w:rsid w:val="00640785"/>
    <w:pPr>
      <w:widowControl w:val="0"/>
      <w:suppressAutoHyphens/>
    </w:pPr>
    <w:rPr>
      <w:rFonts w:ascii="Arial" w:eastAsia="Arial" w:hAnsi="Arial" w:cs="TimesNewRoman"/>
      <w:sz w:val="24"/>
      <w:lang w:eastAsia="zh-CN"/>
    </w:rPr>
  </w:style>
  <w:style w:type="paragraph" w:styleId="Podtytu">
    <w:name w:val="Subtitle"/>
    <w:basedOn w:val="Normalny"/>
    <w:next w:val="Normalny"/>
    <w:qFormat/>
    <w:rsid w:val="00640785"/>
    <w:pPr>
      <w:spacing w:after="60"/>
      <w:jc w:val="center"/>
    </w:pPr>
    <w:rPr>
      <w:rFonts w:ascii="Cambria" w:hAnsi="Cambria"/>
    </w:rPr>
  </w:style>
  <w:style w:type="paragraph" w:customStyle="1" w:styleId="Tekstpodstawowy31">
    <w:name w:val="Tekst podstawowy 31"/>
    <w:basedOn w:val="Normalny"/>
    <w:rsid w:val="00640785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310">
    <w:name w:val="Tekst podstawowy 31"/>
    <w:basedOn w:val="Normalny"/>
    <w:rsid w:val="00640785"/>
    <w:pPr>
      <w:widowControl w:val="0"/>
      <w:jc w:val="both"/>
    </w:pPr>
    <w:rPr>
      <w:kern w:val="1"/>
    </w:rPr>
  </w:style>
  <w:style w:type="paragraph" w:styleId="Zwykytekst">
    <w:name w:val="Plain Text"/>
    <w:basedOn w:val="Normalny"/>
    <w:rsid w:val="00640785"/>
    <w:rPr>
      <w:rFonts w:ascii="Courier New" w:hAnsi="Courier New"/>
      <w:sz w:val="20"/>
    </w:rPr>
  </w:style>
  <w:style w:type="paragraph" w:customStyle="1" w:styleId="ZnakZnakZnakZnak">
    <w:name w:val="Znak Znak Znak Znak"/>
    <w:basedOn w:val="Normalny"/>
    <w:rsid w:val="0064078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qFormat/>
    <w:rsid w:val="00640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rsid w:val="00640785"/>
    <w:pPr>
      <w:spacing w:after="120"/>
    </w:pPr>
    <w:rPr>
      <w:sz w:val="16"/>
      <w:szCs w:val="16"/>
    </w:rPr>
  </w:style>
  <w:style w:type="paragraph" w:customStyle="1" w:styleId="Default">
    <w:name w:val="Default"/>
    <w:rsid w:val="00640785"/>
    <w:pPr>
      <w:suppressAutoHyphens/>
      <w:autoSpaceDE w:val="0"/>
    </w:pPr>
    <w:rPr>
      <w:rFonts w:eastAsia="Arial" w:cs="TimesNew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640785"/>
    <w:pPr>
      <w:spacing w:before="60" w:after="60"/>
      <w:ind w:left="851" w:hanging="295"/>
      <w:jc w:val="both"/>
    </w:pPr>
    <w:rPr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640785"/>
  </w:style>
  <w:style w:type="paragraph" w:styleId="Tytu">
    <w:name w:val="Title"/>
    <w:basedOn w:val="Normalny"/>
    <w:next w:val="Podtytu"/>
    <w:qFormat/>
    <w:rsid w:val="00640785"/>
    <w:pPr>
      <w:jc w:val="center"/>
    </w:pPr>
    <w:rPr>
      <w:b/>
      <w:bCs/>
    </w:rPr>
  </w:style>
  <w:style w:type="paragraph" w:customStyle="1" w:styleId="ust">
    <w:name w:val="ust"/>
    <w:rsid w:val="00640785"/>
    <w:pPr>
      <w:suppressAutoHyphens/>
      <w:spacing w:before="60" w:after="60"/>
      <w:ind w:left="426" w:hanging="284"/>
      <w:jc w:val="both"/>
    </w:pPr>
    <w:rPr>
      <w:rFonts w:eastAsia="Arial" w:cs="TimesNewRoman"/>
      <w:sz w:val="24"/>
      <w:lang w:eastAsia="zh-CN"/>
    </w:rPr>
  </w:style>
  <w:style w:type="paragraph" w:customStyle="1" w:styleId="Tekstdugiegocytatu">
    <w:name w:val="Tekst długiego cytatu"/>
    <w:basedOn w:val="Normalny"/>
    <w:rsid w:val="00640785"/>
    <w:pPr>
      <w:spacing w:line="200" w:lineRule="atLeast"/>
      <w:ind w:left="60" w:right="-1"/>
    </w:pPr>
    <w:rPr>
      <w:b/>
    </w:rPr>
  </w:style>
  <w:style w:type="paragraph" w:customStyle="1" w:styleId="Bezodst3fpw">
    <w:name w:val="Bez odstę3fpów"/>
    <w:rsid w:val="00640785"/>
    <w:pPr>
      <w:suppressAutoHyphens/>
    </w:pPr>
    <w:rPr>
      <w:rFonts w:ascii="Calibri" w:eastAsia="Arial" w:hAnsi="Calibri" w:cs="TimesNewRoman"/>
      <w:sz w:val="22"/>
      <w:lang w:eastAsia="zh-CN" w:bidi="hi-IN"/>
    </w:rPr>
  </w:style>
  <w:style w:type="paragraph" w:customStyle="1" w:styleId="Zawartotabeli">
    <w:name w:val="Zawartość tabeli"/>
    <w:basedOn w:val="Normalny"/>
    <w:rsid w:val="00640785"/>
    <w:pPr>
      <w:suppressLineNumbers/>
    </w:pPr>
  </w:style>
  <w:style w:type="paragraph" w:customStyle="1" w:styleId="Nagwektabeli">
    <w:name w:val="Nagłówek tabeli"/>
    <w:basedOn w:val="Zawartotabeli"/>
    <w:rsid w:val="006407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0785"/>
  </w:style>
  <w:style w:type="paragraph" w:customStyle="1" w:styleId="WW-Tekstpodstawowy3">
    <w:name w:val="WW-Tekst podstawowy 3"/>
    <w:basedOn w:val="Normalny"/>
    <w:rsid w:val="00640785"/>
    <w:pPr>
      <w:suppressAutoHyphens w:val="0"/>
      <w:jc w:val="both"/>
    </w:pPr>
    <w:rPr>
      <w:b/>
      <w:sz w:val="20"/>
      <w:u w:val="single"/>
    </w:rPr>
  </w:style>
  <w:style w:type="character" w:customStyle="1" w:styleId="pktZnak">
    <w:name w:val="pkt Znak"/>
    <w:basedOn w:val="Domylnaczcionkaakapitu"/>
    <w:link w:val="pkt"/>
    <w:rsid w:val="00B34866"/>
    <w:rPr>
      <w:rFonts w:cs="TimesNew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7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70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7C653-CF32-4C16-B45B-C4C421FB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12</Pages>
  <Words>6522</Words>
  <Characters>39138</Characters>
  <Application>Microsoft Office Word</Application>
  <DocSecurity>0</DocSecurity>
  <Lines>326</Lines>
  <Paragraphs>91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UM OLsztynek</Company>
  <LinksUpToDate>false</LinksUpToDate>
  <CharactersWithSpaces>45569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K@S</dc:creator>
  <cp:lastModifiedBy>aaaa</cp:lastModifiedBy>
  <cp:revision>283</cp:revision>
  <cp:lastPrinted>2013-08-23T05:53:00Z</cp:lastPrinted>
  <dcterms:created xsi:type="dcterms:W3CDTF">2013-05-13T07:30:00Z</dcterms:created>
  <dcterms:modified xsi:type="dcterms:W3CDTF">2013-10-03T07:17:00Z</dcterms:modified>
</cp:coreProperties>
</file>