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25C3" w:rsidRDefault="003325C3"/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  <w:r w:rsidRPr="00FB21F8">
        <w:rPr>
          <w:noProof/>
          <w:lang w:eastAsia="pl-PL"/>
        </w:rPr>
        <w:drawing>
          <wp:inline distT="0" distB="0" distL="0" distR="0">
            <wp:extent cx="5760720" cy="59084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8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Default="00986332" w:rsidP="003D266D">
      <w:pPr>
        <w:pStyle w:val="Zwykytekst"/>
        <w:jc w:val="center"/>
        <w:rPr>
          <w:rFonts w:ascii="Arial" w:eastAsia="Helvetica" w:hAnsi="Arial"/>
          <w:b/>
          <w:color w:val="000000"/>
          <w:sz w:val="36"/>
          <w:szCs w:val="36"/>
        </w:rPr>
      </w:pPr>
      <w:r>
        <w:rPr>
          <w:rFonts w:ascii="Arial" w:eastAsia="Helvetica" w:hAnsi="Arial"/>
          <w:b/>
          <w:color w:val="000000"/>
          <w:sz w:val="36"/>
          <w:szCs w:val="36"/>
        </w:rPr>
        <w:t xml:space="preserve">Pełnienie funkcji inspektora nadzoru w czasie realizacji zadania: </w:t>
      </w:r>
      <w:r w:rsidR="00C44C03" w:rsidRPr="00FB21F8">
        <w:rPr>
          <w:rFonts w:ascii="Arial" w:eastAsia="Helvetica" w:hAnsi="Arial"/>
          <w:b/>
          <w:color w:val="000000"/>
          <w:sz w:val="36"/>
          <w:szCs w:val="36"/>
        </w:rPr>
        <w:t>“</w:t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>Zagospodarowanie prz</w:t>
      </w:r>
      <w:r w:rsidR="00FB21F8" w:rsidRPr="00FB21F8">
        <w:rPr>
          <w:rFonts w:ascii="Arial" w:eastAsia="Helvetica" w:hAnsi="Arial"/>
          <w:b/>
          <w:color w:val="000000"/>
          <w:sz w:val="36"/>
          <w:szCs w:val="36"/>
        </w:rPr>
        <w:t>y</w:t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 xml:space="preserve">zamcza </w:t>
      </w:r>
      <w:proofErr w:type="gramStart"/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>w</w:t>
      </w:r>
      <w:proofErr w:type="gramEnd"/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 xml:space="preserve"> Olsztynku na Park Sportu, Kultury i Rozrywki</w:t>
      </w:r>
      <w:r w:rsidR="00C44C03" w:rsidRPr="00FB21F8">
        <w:rPr>
          <w:rFonts w:ascii="Arial" w:eastAsia="Helvetica" w:hAnsi="Arial"/>
          <w:b/>
          <w:color w:val="000000"/>
          <w:sz w:val="36"/>
          <w:szCs w:val="36"/>
        </w:rPr>
        <w:t>”</w:t>
      </w:r>
    </w:p>
    <w:p w:rsidR="00793172" w:rsidRPr="00FB21F8" w:rsidRDefault="00793172" w:rsidP="00793172">
      <w:pPr>
        <w:pStyle w:val="Zwykytekst"/>
        <w:rPr>
          <w:rFonts w:ascii="Arial" w:eastAsia="Helvetica" w:hAnsi="Arial"/>
          <w:b/>
          <w:color w:val="000000"/>
          <w:sz w:val="36"/>
          <w:szCs w:val="36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  <w:r w:rsidRPr="000B7C36">
        <w:rPr>
          <w:rFonts w:ascii="Calibri" w:hAnsi="Calibri"/>
          <w:b/>
          <w:sz w:val="32"/>
          <w:szCs w:val="32"/>
        </w:rPr>
        <w:t>Projekt dofinansowany ze środków Europejskiego Funduszu Rozwoju Regionalnego w ramach Regionalnego Programu Operacyjnego Warmia i Mazury na lata 2007 – 2013.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  <w:r w:rsidRPr="000B7C36">
        <w:rPr>
          <w:rFonts w:ascii="Calibri" w:hAnsi="Calibri"/>
          <w:b/>
          <w:sz w:val="32"/>
          <w:szCs w:val="32"/>
        </w:rPr>
        <w:t>Numer umowy o przyznanie dofinansowania: UDA – RPWM.04.02-28-</w:t>
      </w:r>
      <w:r w:rsidR="00486A2E">
        <w:rPr>
          <w:rFonts w:ascii="Calibri" w:hAnsi="Calibri"/>
          <w:b/>
          <w:sz w:val="32"/>
          <w:szCs w:val="32"/>
        </w:rPr>
        <w:t xml:space="preserve">021/12-00 </w:t>
      </w:r>
      <w:proofErr w:type="gramStart"/>
      <w:r w:rsidR="00486A2E">
        <w:rPr>
          <w:rFonts w:ascii="Calibri" w:hAnsi="Calibri"/>
          <w:b/>
          <w:sz w:val="32"/>
          <w:szCs w:val="32"/>
        </w:rPr>
        <w:t>z</w:t>
      </w:r>
      <w:proofErr w:type="gramEnd"/>
      <w:r w:rsidR="00486A2E">
        <w:rPr>
          <w:rFonts w:ascii="Calibri" w:hAnsi="Calibri"/>
          <w:b/>
          <w:sz w:val="32"/>
          <w:szCs w:val="32"/>
        </w:rPr>
        <w:t xml:space="preserve"> dnia 28 grudnia 2012</w:t>
      </w:r>
      <w:r w:rsidRPr="000B7C36">
        <w:rPr>
          <w:rFonts w:ascii="Calibri" w:hAnsi="Calibri"/>
          <w:b/>
          <w:sz w:val="32"/>
          <w:szCs w:val="32"/>
        </w:rPr>
        <w:t>r.</w:t>
      </w: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9C5871" w:rsidRDefault="00C44C03">
      <w:pPr>
        <w:jc w:val="center"/>
        <w:rPr>
          <w:rFonts w:ascii="Calibri" w:hAnsi="Calibri"/>
          <w:b/>
          <w:sz w:val="20"/>
          <w:szCs w:val="20"/>
        </w:rPr>
        <w:sectPr w:rsidR="00640785" w:rsidRPr="009C5871" w:rsidSect="00F1218F">
          <w:headerReference w:type="default" r:id="rId9"/>
          <w:footerReference w:type="default" r:id="rId10"/>
          <w:footnotePr>
            <w:pos w:val="beneathText"/>
          </w:footnotePr>
          <w:pgSz w:w="11906" w:h="16838"/>
          <w:pgMar w:top="339" w:right="1417" w:bottom="1417" w:left="1417" w:header="708" w:footer="708" w:gutter="0"/>
          <w:cols w:space="708"/>
          <w:docGrid w:linePitch="360"/>
        </w:sectPr>
      </w:pPr>
      <w:r w:rsidRPr="009C5871">
        <w:rPr>
          <w:rFonts w:ascii="Calibri" w:hAnsi="Calibri"/>
          <w:b/>
          <w:sz w:val="20"/>
          <w:szCs w:val="20"/>
        </w:rPr>
        <w:t xml:space="preserve">Olsztynek, </w:t>
      </w:r>
      <w:r w:rsidR="003B2EA2" w:rsidRPr="009C5871">
        <w:rPr>
          <w:rFonts w:ascii="Calibri" w:hAnsi="Calibri"/>
          <w:b/>
          <w:sz w:val="20"/>
          <w:szCs w:val="20"/>
        </w:rPr>
        <w:t>październik</w:t>
      </w:r>
      <w:r w:rsidR="00793172" w:rsidRPr="009C5871">
        <w:rPr>
          <w:rFonts w:ascii="Calibri" w:hAnsi="Calibri"/>
          <w:b/>
          <w:sz w:val="20"/>
          <w:szCs w:val="20"/>
        </w:rPr>
        <w:t xml:space="preserve"> </w:t>
      </w:r>
      <w:r w:rsidRPr="009C5871">
        <w:rPr>
          <w:rFonts w:ascii="Calibri" w:hAnsi="Calibri"/>
          <w:b/>
          <w:sz w:val="20"/>
          <w:szCs w:val="20"/>
        </w:rPr>
        <w:t>2013r.</w:t>
      </w:r>
    </w:p>
    <w:p w:rsidR="00640785" w:rsidRPr="009C5871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lastRenderedPageBreak/>
        <w:t xml:space="preserve">Specyfikację Istotnych Warunków Zamówienia – zwaną dalej „SIWZ” - opracowano na podstawie </w:t>
      </w:r>
      <w:proofErr w:type="gramStart"/>
      <w:r w:rsidRPr="009C5871">
        <w:rPr>
          <w:rFonts w:asciiTheme="minorHAnsi" w:hAnsiTheme="minorHAnsi"/>
          <w:sz w:val="20"/>
          <w:szCs w:val="20"/>
        </w:rPr>
        <w:t>ustawy                           z</w:t>
      </w:r>
      <w:proofErr w:type="gramEnd"/>
      <w:r w:rsidRPr="009C5871">
        <w:rPr>
          <w:rFonts w:asciiTheme="minorHAnsi" w:hAnsiTheme="minorHAnsi"/>
          <w:sz w:val="20"/>
          <w:szCs w:val="20"/>
        </w:rPr>
        <w:t xml:space="preserve"> dnia 29 stycznia 2004r. - Prawo zamówień publicznych (Dz. U. z </w:t>
      </w:r>
      <w:r w:rsidR="003B2EA2" w:rsidRPr="009C5871">
        <w:rPr>
          <w:rFonts w:asciiTheme="minorHAnsi" w:hAnsiTheme="minorHAnsi"/>
          <w:sz w:val="20"/>
          <w:szCs w:val="20"/>
        </w:rPr>
        <w:t>9 sierpnia 2013r</w:t>
      </w:r>
      <w:proofErr w:type="gramStart"/>
      <w:r w:rsidR="003B2EA2" w:rsidRPr="009C5871">
        <w:rPr>
          <w:rFonts w:asciiTheme="minorHAnsi" w:hAnsiTheme="minorHAnsi"/>
          <w:sz w:val="20"/>
          <w:szCs w:val="20"/>
        </w:rPr>
        <w:t>.,poz</w:t>
      </w:r>
      <w:proofErr w:type="gramEnd"/>
      <w:r w:rsidR="003B2EA2" w:rsidRPr="009C5871">
        <w:rPr>
          <w:rFonts w:asciiTheme="minorHAnsi" w:hAnsiTheme="minorHAnsi"/>
          <w:sz w:val="20"/>
          <w:szCs w:val="20"/>
        </w:rPr>
        <w:t>.907</w:t>
      </w:r>
      <w:r w:rsidRPr="009C5871">
        <w:rPr>
          <w:rFonts w:asciiTheme="minorHAnsi" w:hAnsiTheme="minorHAnsi"/>
          <w:sz w:val="20"/>
          <w:szCs w:val="20"/>
        </w:rPr>
        <w:t xml:space="preserve">z </w:t>
      </w:r>
      <w:proofErr w:type="spellStart"/>
      <w:r w:rsidRPr="009C5871">
        <w:rPr>
          <w:rFonts w:asciiTheme="minorHAnsi" w:hAnsiTheme="minorHAnsi"/>
          <w:sz w:val="20"/>
          <w:szCs w:val="20"/>
        </w:rPr>
        <w:t>późn</w:t>
      </w:r>
      <w:proofErr w:type="spellEnd"/>
      <w:r w:rsidRPr="009C5871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9C5871">
        <w:rPr>
          <w:rFonts w:asciiTheme="minorHAnsi" w:hAnsiTheme="minorHAnsi"/>
          <w:sz w:val="20"/>
          <w:szCs w:val="20"/>
        </w:rPr>
        <w:t>zm</w:t>
      </w:r>
      <w:proofErr w:type="gramEnd"/>
      <w:r w:rsidRPr="009C5871">
        <w:rPr>
          <w:rFonts w:asciiTheme="minorHAnsi" w:hAnsiTheme="minorHAnsi"/>
          <w:sz w:val="20"/>
          <w:szCs w:val="20"/>
        </w:rPr>
        <w:t>.) zwanej dalej „ustawą Pzp” i obowiązujących przepisów wykonawczych do ustawy Pzp.</w:t>
      </w:r>
    </w:p>
    <w:p w:rsidR="00640785" w:rsidRPr="009C5871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9C5871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9C5871" w:rsidRDefault="00640785">
      <w:pPr>
        <w:tabs>
          <w:tab w:val="left" w:pos="5940"/>
        </w:tabs>
        <w:rPr>
          <w:rFonts w:asciiTheme="minorHAnsi" w:hAnsiTheme="minorHAnsi"/>
          <w:b/>
          <w:i/>
          <w:sz w:val="20"/>
          <w:szCs w:val="20"/>
        </w:rPr>
      </w:pPr>
    </w:p>
    <w:p w:rsidR="00640785" w:rsidRPr="009C5871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9C5871" w:rsidRDefault="00C44C03">
      <w:pPr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Ul. Ratusz 1</w:t>
      </w:r>
    </w:p>
    <w:p w:rsidR="00640785" w:rsidRPr="009C5871" w:rsidRDefault="00C44C03">
      <w:pPr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11-015 Olsztynek</w:t>
      </w:r>
    </w:p>
    <w:p w:rsidR="00640785" w:rsidRPr="009C5871" w:rsidRDefault="00640785">
      <w:pPr>
        <w:rPr>
          <w:rFonts w:asciiTheme="minorHAnsi" w:hAnsiTheme="minorHAnsi"/>
          <w:sz w:val="20"/>
          <w:szCs w:val="20"/>
        </w:rPr>
      </w:pPr>
    </w:p>
    <w:p w:rsidR="00640785" w:rsidRPr="009C5871" w:rsidRDefault="001A1D57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proofErr w:type="gramStart"/>
      <w:r w:rsidRPr="009C5871">
        <w:rPr>
          <w:rFonts w:asciiTheme="minorHAnsi" w:hAnsiTheme="minorHAnsi"/>
          <w:b w:val="0"/>
          <w:sz w:val="20"/>
          <w:szCs w:val="20"/>
        </w:rPr>
        <w:t>telefon</w:t>
      </w:r>
      <w:proofErr w:type="gramEnd"/>
      <w:r w:rsidRPr="009C5871">
        <w:rPr>
          <w:rFonts w:asciiTheme="minorHAnsi" w:hAnsiTheme="minorHAnsi"/>
          <w:b w:val="0"/>
          <w:sz w:val="20"/>
          <w:szCs w:val="20"/>
        </w:rPr>
        <w:t>: 895195461</w:t>
      </w:r>
      <w:r w:rsidR="00C44C03" w:rsidRPr="009C5871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9C5871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9C5871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9C5871" w:rsidRDefault="00C44C03">
      <w:pPr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Godziny urzędowania: Poniedziałek</w:t>
      </w:r>
      <w:proofErr w:type="gramStart"/>
      <w:r w:rsidRPr="009C5871">
        <w:rPr>
          <w:rFonts w:asciiTheme="minorHAnsi" w:hAnsiTheme="minorHAnsi"/>
          <w:sz w:val="20"/>
          <w:szCs w:val="20"/>
        </w:rPr>
        <w:t xml:space="preserve"> 8:00 – 16:00, Wtorek</w:t>
      </w:r>
      <w:proofErr w:type="gramEnd"/>
      <w:r w:rsidRPr="009C5871">
        <w:rPr>
          <w:rFonts w:asciiTheme="minorHAnsi" w:hAnsiTheme="minorHAnsi"/>
          <w:sz w:val="20"/>
          <w:szCs w:val="20"/>
        </w:rPr>
        <w:t xml:space="preserve"> – Piątek 7:15 – 15:15</w:t>
      </w:r>
    </w:p>
    <w:p w:rsidR="00640785" w:rsidRPr="009C5871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proofErr w:type="gramStart"/>
      <w:r w:rsidRPr="009C5871">
        <w:rPr>
          <w:rFonts w:asciiTheme="minorHAnsi" w:hAnsiTheme="minorHAnsi"/>
          <w:b w:val="0"/>
          <w:sz w:val="20"/>
          <w:szCs w:val="20"/>
        </w:rPr>
        <w:t>REGON: 510743663  NIP</w:t>
      </w:r>
      <w:proofErr w:type="gramEnd"/>
      <w:r w:rsidRPr="009C5871">
        <w:rPr>
          <w:rFonts w:asciiTheme="minorHAnsi" w:hAnsiTheme="minorHAnsi"/>
          <w:b w:val="0"/>
          <w:sz w:val="20"/>
          <w:szCs w:val="20"/>
        </w:rPr>
        <w:t xml:space="preserve">: 7393756269;  </w:t>
      </w:r>
    </w:p>
    <w:p w:rsidR="00640785" w:rsidRPr="009C5871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proofErr w:type="gramStart"/>
      <w:r w:rsidRPr="009C5871">
        <w:rPr>
          <w:rFonts w:asciiTheme="minorHAnsi" w:hAnsiTheme="minorHAnsi"/>
          <w:b w:val="0"/>
          <w:sz w:val="20"/>
          <w:szCs w:val="20"/>
          <w:lang w:val="en-US"/>
        </w:rPr>
        <w:t>e-mail</w:t>
      </w:r>
      <w:proofErr w:type="gramEnd"/>
      <w:r w:rsidRPr="009C5871">
        <w:rPr>
          <w:rFonts w:asciiTheme="minorHAnsi" w:hAnsiTheme="minorHAnsi"/>
          <w:b w:val="0"/>
          <w:sz w:val="20"/>
          <w:szCs w:val="20"/>
          <w:lang w:val="en-US"/>
        </w:rPr>
        <w:t xml:space="preserve">: zp@olsztynek.pl; </w:t>
      </w:r>
    </w:p>
    <w:p w:rsidR="00640785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9C5871">
        <w:rPr>
          <w:rFonts w:asciiTheme="minorHAnsi" w:hAnsiTheme="minorHAnsi"/>
          <w:b w:val="0"/>
          <w:sz w:val="20"/>
          <w:szCs w:val="20"/>
        </w:rPr>
        <w:t xml:space="preserve">Adres internetowy: </w:t>
      </w:r>
      <w:hyperlink r:id="rId11" w:history="1">
        <w:r w:rsidR="00EC2E71" w:rsidRPr="00F7153E">
          <w:rPr>
            <w:rStyle w:val="Hipercze"/>
            <w:rFonts w:asciiTheme="minorHAnsi" w:hAnsiTheme="minorHAnsi"/>
            <w:b w:val="0"/>
            <w:sz w:val="20"/>
            <w:szCs w:val="20"/>
          </w:rPr>
          <w:t>www.olsztynek.pl</w:t>
        </w:r>
      </w:hyperlink>
    </w:p>
    <w:p w:rsidR="00EC2E71" w:rsidRPr="00EC2E71" w:rsidRDefault="00EC2E71" w:rsidP="00EC2E71"/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9C5871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9C5871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9C5871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Postępowanie jest prowadzone zgodnie z ustawą z dnia 29 stycznia 2004 r. Prawo zamówień publicznych </w:t>
      </w:r>
      <w:r w:rsidR="003B2EA2" w:rsidRPr="009C5871">
        <w:rPr>
          <w:rFonts w:asciiTheme="minorHAnsi" w:hAnsiTheme="minorHAnsi"/>
          <w:sz w:val="20"/>
          <w:szCs w:val="20"/>
        </w:rPr>
        <w:t>(Dz. U. z 9 sierpnia 2013r</w:t>
      </w:r>
      <w:proofErr w:type="gramStart"/>
      <w:r w:rsidR="003B2EA2" w:rsidRPr="009C5871">
        <w:rPr>
          <w:rFonts w:asciiTheme="minorHAnsi" w:hAnsiTheme="minorHAnsi"/>
          <w:sz w:val="20"/>
          <w:szCs w:val="20"/>
        </w:rPr>
        <w:t>.,poz</w:t>
      </w:r>
      <w:proofErr w:type="gramEnd"/>
      <w:r w:rsidR="003B2EA2" w:rsidRPr="009C5871">
        <w:rPr>
          <w:rFonts w:asciiTheme="minorHAnsi" w:hAnsiTheme="minorHAnsi"/>
          <w:sz w:val="20"/>
          <w:szCs w:val="20"/>
        </w:rPr>
        <w:t xml:space="preserve">.907z </w:t>
      </w:r>
      <w:proofErr w:type="spellStart"/>
      <w:r w:rsidR="003B2EA2" w:rsidRPr="009C5871">
        <w:rPr>
          <w:rFonts w:asciiTheme="minorHAnsi" w:hAnsiTheme="minorHAnsi"/>
          <w:sz w:val="20"/>
          <w:szCs w:val="20"/>
        </w:rPr>
        <w:t>późn</w:t>
      </w:r>
      <w:proofErr w:type="spellEnd"/>
      <w:r w:rsidR="003B2EA2" w:rsidRPr="009C5871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="003B2EA2" w:rsidRPr="009C5871">
        <w:rPr>
          <w:rFonts w:asciiTheme="minorHAnsi" w:hAnsiTheme="minorHAnsi"/>
          <w:sz w:val="20"/>
          <w:szCs w:val="20"/>
        </w:rPr>
        <w:t>zm</w:t>
      </w:r>
      <w:proofErr w:type="gramEnd"/>
      <w:r w:rsidR="003B2EA2" w:rsidRPr="009C5871">
        <w:rPr>
          <w:rFonts w:asciiTheme="minorHAnsi" w:hAnsiTheme="minorHAnsi"/>
          <w:sz w:val="20"/>
          <w:szCs w:val="20"/>
        </w:rPr>
        <w:t xml:space="preserve">.) </w:t>
      </w:r>
      <w:r w:rsidRPr="009C5871">
        <w:rPr>
          <w:rFonts w:asciiTheme="minorHAnsi" w:hAnsiTheme="minorHAnsi"/>
          <w:sz w:val="20"/>
          <w:szCs w:val="20"/>
        </w:rPr>
        <w:t>– zwaną dalej „ustawą Pzp”.</w:t>
      </w:r>
    </w:p>
    <w:p w:rsidR="00640785" w:rsidRPr="009C5871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9C5871">
        <w:rPr>
          <w:rFonts w:asciiTheme="minorHAnsi" w:hAnsiTheme="minorHAnsi"/>
          <w:b/>
          <w:sz w:val="20"/>
          <w:szCs w:val="20"/>
        </w:rPr>
        <w:t>trybie przetargu nieograniczonego</w:t>
      </w:r>
      <w:r w:rsidRPr="009C5871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9C5871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Szacunkowa wartość zamówienia na wykonanie </w:t>
      </w:r>
      <w:r w:rsidR="003B2EA2" w:rsidRPr="009C5871">
        <w:rPr>
          <w:rFonts w:asciiTheme="minorHAnsi" w:hAnsiTheme="minorHAnsi"/>
          <w:sz w:val="20"/>
          <w:szCs w:val="20"/>
        </w:rPr>
        <w:t>usługi</w:t>
      </w:r>
      <w:r w:rsidRPr="009C5871">
        <w:rPr>
          <w:rFonts w:asciiTheme="minorHAnsi" w:hAnsiTheme="minorHAnsi"/>
          <w:sz w:val="20"/>
          <w:szCs w:val="20"/>
        </w:rPr>
        <w:t xml:space="preserve">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</w:t>
      </w:r>
      <w:proofErr w:type="gramStart"/>
      <w:r w:rsidRPr="009C5871">
        <w:rPr>
          <w:rFonts w:asciiTheme="minorHAnsi" w:hAnsiTheme="minorHAnsi"/>
          <w:sz w:val="20"/>
          <w:szCs w:val="20"/>
        </w:rPr>
        <w:t>z</w:t>
      </w:r>
      <w:proofErr w:type="gramEnd"/>
      <w:r w:rsidRPr="009C5871">
        <w:rPr>
          <w:rFonts w:asciiTheme="minorHAnsi" w:hAnsiTheme="minorHAnsi"/>
          <w:sz w:val="20"/>
          <w:szCs w:val="20"/>
        </w:rPr>
        <w:t> 2011 r. Nr 282 poz. 1649).</w:t>
      </w:r>
    </w:p>
    <w:p w:rsidR="00640785" w:rsidRPr="009C5871" w:rsidRDefault="00640785">
      <w:pPr>
        <w:rPr>
          <w:rFonts w:asciiTheme="minorHAnsi" w:hAnsiTheme="minorHAnsi"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9C5871" w:rsidRDefault="00C44C03" w:rsidP="001D13DB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Przedmiotem zamówienia: </w:t>
      </w:r>
    </w:p>
    <w:p w:rsidR="005F5BF0" w:rsidRPr="009C5871" w:rsidRDefault="00C44C03" w:rsidP="001D13DB">
      <w:pPr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1) Przedmiot zamówienia </w:t>
      </w:r>
      <w:r w:rsidR="005F5BF0" w:rsidRPr="009C5871">
        <w:rPr>
          <w:rFonts w:asciiTheme="minorHAnsi" w:hAnsiTheme="minorHAnsi"/>
          <w:sz w:val="20"/>
          <w:szCs w:val="20"/>
        </w:rPr>
        <w:t xml:space="preserve">obejmuje </w:t>
      </w:r>
      <w:r w:rsidR="005F5BF0" w:rsidRPr="009C5871">
        <w:rPr>
          <w:rFonts w:ascii="Calibri" w:hAnsi="Calibri" w:cs="Calibri"/>
          <w:sz w:val="20"/>
          <w:szCs w:val="20"/>
        </w:rPr>
        <w:t xml:space="preserve">pełnienie funkcji Inspektora nadzoru w trakcie prowadzenia prac projektowych i robót budowlanych przy realizacji zadania inwestycyjnego pn. </w:t>
      </w:r>
      <w:r w:rsidR="005F5BF0" w:rsidRPr="009C5871">
        <w:rPr>
          <w:rFonts w:ascii="Calibri" w:hAnsi="Calibri" w:cs="Calibri"/>
          <w:b/>
          <w:sz w:val="20"/>
          <w:szCs w:val="20"/>
        </w:rPr>
        <w:t>„</w:t>
      </w:r>
      <w:r w:rsidR="005F5BF0" w:rsidRPr="009C5871">
        <w:rPr>
          <w:rFonts w:ascii="Calibri" w:hAnsi="Calibri" w:cs="Calibri"/>
          <w:sz w:val="20"/>
          <w:szCs w:val="20"/>
        </w:rPr>
        <w:t>Zagospodarowanie przyzamcza w Olsztynku na Park Sportu, Kultury i Rozrywki</w:t>
      </w:r>
      <w:r w:rsidR="005F5BF0" w:rsidRPr="009C5871">
        <w:rPr>
          <w:rFonts w:ascii="Calibri" w:hAnsi="Calibri" w:cs="Calibri"/>
          <w:b/>
          <w:sz w:val="20"/>
          <w:szCs w:val="20"/>
        </w:rPr>
        <w:t>”</w:t>
      </w:r>
      <w:r w:rsidR="005F5BF0" w:rsidRPr="009C5871">
        <w:rPr>
          <w:rFonts w:ascii="Calibri" w:hAnsi="Calibri" w:cs="Calibri"/>
          <w:sz w:val="20"/>
          <w:szCs w:val="20"/>
        </w:rPr>
        <w:t>. Inwestycja realizowania jest w trybie „zaprojektuj i wybuduj”.</w:t>
      </w:r>
    </w:p>
    <w:p w:rsidR="001A59F2" w:rsidRPr="009C5871" w:rsidRDefault="001A59F2" w:rsidP="001D13DB">
      <w:pPr>
        <w:tabs>
          <w:tab w:val="num" w:pos="2607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 xml:space="preserve">2) </w:t>
      </w:r>
      <w:r w:rsidRPr="009C5871">
        <w:rPr>
          <w:rFonts w:ascii="Calibri" w:hAnsi="Calibri"/>
          <w:sz w:val="20"/>
          <w:szCs w:val="20"/>
        </w:rPr>
        <w:t>Wykonawca oraz osoby zespół</w:t>
      </w:r>
      <w:r w:rsidRPr="009C5871">
        <w:rPr>
          <w:rFonts w:ascii="Calibri" w:hAnsi="Calibri" w:cs="Calibri"/>
          <w:sz w:val="20"/>
          <w:szCs w:val="20"/>
        </w:rPr>
        <w:t xml:space="preserve"> osobowy za pomocą</w:t>
      </w:r>
      <w:r w:rsidR="00FE2CF8" w:rsidRPr="009C5871">
        <w:rPr>
          <w:rFonts w:ascii="Calibri" w:hAnsi="Calibri" w:cs="Calibri"/>
          <w:sz w:val="20"/>
          <w:szCs w:val="20"/>
        </w:rPr>
        <w:t>,</w:t>
      </w:r>
      <w:r w:rsidRPr="009C5871">
        <w:rPr>
          <w:rFonts w:ascii="Calibri" w:hAnsi="Calibri" w:cs="Calibri"/>
          <w:sz w:val="20"/>
          <w:szCs w:val="20"/>
        </w:rPr>
        <w:t xml:space="preserve"> którego będzie wykonywał przedmiot umowy zobowiązani są do działania w interesie i na rzecz Zamawiającego.</w:t>
      </w:r>
    </w:p>
    <w:p w:rsidR="005F5BF0" w:rsidRPr="009C5871" w:rsidRDefault="001A59F2" w:rsidP="001D13DB">
      <w:pPr>
        <w:pStyle w:val="Tekstpodstawowy3"/>
        <w:spacing w:after="0"/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b/>
          <w:sz w:val="20"/>
          <w:szCs w:val="20"/>
        </w:rPr>
        <w:t>3</w:t>
      </w:r>
      <w:r w:rsidR="005F5BF0" w:rsidRPr="009C5871">
        <w:rPr>
          <w:rFonts w:ascii="Calibri" w:hAnsi="Calibri" w:cs="Calibri"/>
          <w:b/>
          <w:sz w:val="20"/>
          <w:szCs w:val="20"/>
        </w:rPr>
        <w:t>) Wykonawca zobowiązany jest do wykonania następujących obowiązków:</w:t>
      </w:r>
    </w:p>
    <w:p w:rsidR="005F5BF0" w:rsidRPr="009C5871" w:rsidRDefault="005F5BF0" w:rsidP="001D13DB">
      <w:pPr>
        <w:jc w:val="both"/>
        <w:rPr>
          <w:rFonts w:ascii="Calibri" w:hAnsi="Calibri" w:cs="Calibri"/>
          <w:b/>
          <w:sz w:val="20"/>
          <w:szCs w:val="20"/>
        </w:rPr>
      </w:pPr>
      <w:proofErr w:type="gramStart"/>
      <w:r w:rsidRPr="009C5871">
        <w:rPr>
          <w:rFonts w:ascii="Calibri" w:hAnsi="Calibri" w:cs="Calibri"/>
          <w:b/>
          <w:sz w:val="20"/>
          <w:szCs w:val="20"/>
        </w:rPr>
        <w:t>a</w:t>
      </w:r>
      <w:proofErr w:type="gramEnd"/>
      <w:r w:rsidRPr="009C5871">
        <w:rPr>
          <w:rFonts w:ascii="Calibri" w:hAnsi="Calibri" w:cs="Calibri"/>
          <w:b/>
          <w:sz w:val="20"/>
          <w:szCs w:val="20"/>
        </w:rPr>
        <w:t>) W zakresie wykonania projektu budowlanego:</w:t>
      </w:r>
    </w:p>
    <w:p w:rsidR="005F5BF0" w:rsidRPr="009C5871" w:rsidRDefault="005F5BF0" w:rsidP="001D13DB">
      <w:pPr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doradzanie Zamawiającemu przy ocenie doboru rozwiązań technicznych i materiałowych zaproponowanych przez Wykonawcę projektu budowlanego,</w:t>
      </w:r>
    </w:p>
    <w:p w:rsidR="005F5BF0" w:rsidRPr="009C5871" w:rsidRDefault="005F5BF0" w:rsidP="001D13DB">
      <w:pPr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uczestnictw</w:t>
      </w:r>
      <w:r w:rsidR="003B2EA2" w:rsidRPr="009C5871">
        <w:rPr>
          <w:rFonts w:ascii="Calibri" w:hAnsi="Calibri" w:cs="Calibri"/>
          <w:sz w:val="20"/>
          <w:szCs w:val="20"/>
        </w:rPr>
        <w:t>a</w:t>
      </w:r>
      <w:r w:rsidRPr="009C5871">
        <w:rPr>
          <w:rFonts w:ascii="Calibri" w:hAnsi="Calibri" w:cs="Calibri"/>
          <w:sz w:val="20"/>
          <w:szCs w:val="20"/>
        </w:rPr>
        <w:t xml:space="preserve"> we wszelkiego rodzaju naradach i spotkaniach koordynacyjnych w terminach uzgodnionych z Zamawiającym i Wykonawcami projektu,</w:t>
      </w:r>
    </w:p>
    <w:p w:rsidR="005F5BF0" w:rsidRPr="009C5871" w:rsidRDefault="005F5BF0" w:rsidP="001D13DB">
      <w:pPr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ocen</w:t>
      </w:r>
      <w:r w:rsidR="003B2EA2" w:rsidRPr="009C5871">
        <w:rPr>
          <w:rFonts w:ascii="Calibri" w:hAnsi="Calibri" w:cs="Calibri"/>
          <w:sz w:val="20"/>
          <w:szCs w:val="20"/>
        </w:rPr>
        <w:t>y</w:t>
      </w:r>
      <w:r w:rsidRPr="009C5871">
        <w:rPr>
          <w:rFonts w:ascii="Calibri" w:hAnsi="Calibri" w:cs="Calibri"/>
          <w:sz w:val="20"/>
          <w:szCs w:val="20"/>
        </w:rPr>
        <w:t xml:space="preserve"> poprawności i kompletności przedstawionego Zamawiającemu projektu budowlanego,</w:t>
      </w:r>
    </w:p>
    <w:p w:rsidR="005F5BF0" w:rsidRPr="009C5871" w:rsidRDefault="005F5BF0" w:rsidP="001D13DB">
      <w:pPr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złożeni</w:t>
      </w:r>
      <w:r w:rsidR="003B2EA2" w:rsidRPr="009C5871">
        <w:rPr>
          <w:rFonts w:ascii="Calibri" w:hAnsi="Calibri" w:cs="Calibri"/>
          <w:sz w:val="20"/>
          <w:szCs w:val="20"/>
        </w:rPr>
        <w:t>a</w:t>
      </w:r>
      <w:r w:rsidRPr="009C5871">
        <w:rPr>
          <w:rFonts w:ascii="Calibri" w:hAnsi="Calibri" w:cs="Calibri"/>
          <w:sz w:val="20"/>
          <w:szCs w:val="20"/>
        </w:rPr>
        <w:t xml:space="preserve"> Zamawiającemu oświadczenia o dokonaniu weryfikacji i oceny przedstawionego Zamawiającemu projektu budowlanego wraz z informacją o jego poprawności i kompletności,</w:t>
      </w:r>
    </w:p>
    <w:p w:rsidR="005F5BF0" w:rsidRPr="009C5871" w:rsidRDefault="005F5BF0" w:rsidP="002A796D">
      <w:pPr>
        <w:tabs>
          <w:tab w:val="left" w:pos="142"/>
          <w:tab w:val="left" w:pos="284"/>
        </w:tabs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kwalifikowani</w:t>
      </w:r>
      <w:r w:rsidR="003B2EA2" w:rsidRPr="009C5871">
        <w:rPr>
          <w:rFonts w:ascii="Calibri" w:hAnsi="Calibri" w:cs="Calibri"/>
          <w:sz w:val="20"/>
          <w:szCs w:val="20"/>
        </w:rPr>
        <w:t>a</w:t>
      </w:r>
      <w:r w:rsidRPr="009C5871">
        <w:rPr>
          <w:rFonts w:ascii="Calibri" w:hAnsi="Calibri" w:cs="Calibri"/>
          <w:sz w:val="20"/>
          <w:szCs w:val="20"/>
        </w:rPr>
        <w:t xml:space="preserve"> zasadności wykonania ewentualnych proje</w:t>
      </w:r>
      <w:r w:rsidR="002A796D">
        <w:rPr>
          <w:rFonts w:ascii="Calibri" w:hAnsi="Calibri" w:cs="Calibri"/>
          <w:sz w:val="20"/>
          <w:szCs w:val="20"/>
        </w:rPr>
        <w:t xml:space="preserve">któw dodatkowych w uzgodnieniu </w:t>
      </w:r>
      <w:r w:rsidRPr="009C5871">
        <w:rPr>
          <w:rFonts w:ascii="Calibri" w:hAnsi="Calibri" w:cs="Calibri"/>
          <w:sz w:val="20"/>
          <w:szCs w:val="20"/>
        </w:rPr>
        <w:t>z Zamawiającym,</w:t>
      </w:r>
    </w:p>
    <w:p w:rsidR="005F5BF0" w:rsidRPr="009C5871" w:rsidRDefault="005F5BF0" w:rsidP="001D13DB">
      <w:pPr>
        <w:jc w:val="both"/>
        <w:rPr>
          <w:rFonts w:ascii="Calibri" w:hAnsi="Calibri" w:cs="Calibri"/>
          <w:b/>
          <w:sz w:val="20"/>
          <w:szCs w:val="20"/>
        </w:rPr>
      </w:pPr>
      <w:proofErr w:type="gramStart"/>
      <w:r w:rsidRPr="009C5871">
        <w:rPr>
          <w:rFonts w:ascii="Calibri" w:hAnsi="Calibri" w:cs="Calibri"/>
          <w:b/>
          <w:sz w:val="20"/>
          <w:szCs w:val="20"/>
        </w:rPr>
        <w:t>b</w:t>
      </w:r>
      <w:proofErr w:type="gramEnd"/>
      <w:r w:rsidRPr="009C5871">
        <w:rPr>
          <w:rFonts w:ascii="Calibri" w:hAnsi="Calibri" w:cs="Calibri"/>
          <w:b/>
          <w:sz w:val="20"/>
          <w:szCs w:val="20"/>
        </w:rPr>
        <w:t>) W zakresie wykonawstwa robót: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przygotowanie niezbędnych dokumentów do przekazania placu budowy oraz dokonania czynności przekazania placu budowy przy udziale Zamawiającego,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kontrola procesu budowlanego oraz zapisów w dz</w:t>
      </w:r>
      <w:r w:rsidR="00F245C5">
        <w:rPr>
          <w:rFonts w:ascii="Calibri" w:hAnsi="Calibri" w:cs="Calibri"/>
          <w:sz w:val="20"/>
          <w:szCs w:val="20"/>
        </w:rPr>
        <w:t xml:space="preserve">ienniku budowy, ich zgodności </w:t>
      </w:r>
      <w:r w:rsidRPr="009C5871">
        <w:rPr>
          <w:rFonts w:ascii="Calibri" w:hAnsi="Calibri" w:cs="Calibri"/>
          <w:sz w:val="20"/>
          <w:szCs w:val="20"/>
        </w:rPr>
        <w:t>z dokumentacją projektową, techniczną, warunkami technicznymi wykonania robót, obowiązującymi przepisami, aktualną wiedzą techniczną</w:t>
      </w:r>
      <w:r w:rsidR="00A738CE" w:rsidRPr="009C5871">
        <w:rPr>
          <w:rFonts w:ascii="Calibri" w:hAnsi="Calibri" w:cs="Calibri"/>
          <w:sz w:val="20"/>
          <w:szCs w:val="20"/>
        </w:rPr>
        <w:t xml:space="preserve">, prawem budowlanym oraz umową </w:t>
      </w:r>
      <w:r w:rsidRPr="009C5871">
        <w:rPr>
          <w:rFonts w:ascii="Calibri" w:hAnsi="Calibri" w:cs="Calibri"/>
          <w:sz w:val="20"/>
          <w:szCs w:val="20"/>
        </w:rPr>
        <w:t>realizacji inwestycji z Wykonawcą robót budowlanych,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kontrola terminowości wykonywania prac zgodnie z umową zawartą z wykonawca robot budowlanych i prac projektowych oraz przedstawionego przez niego harmonogramu rzeczowo – finansowego oraz jego ewentualnych poprawek i modyfikacji,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 xml:space="preserve">- </w:t>
      </w:r>
      <w:proofErr w:type="gramStart"/>
      <w:r w:rsidRPr="009C5871">
        <w:rPr>
          <w:rFonts w:ascii="Calibri" w:hAnsi="Calibri" w:cs="Calibri"/>
          <w:sz w:val="20"/>
          <w:szCs w:val="20"/>
        </w:rPr>
        <w:t>sprawdzanie jakości</w:t>
      </w:r>
      <w:proofErr w:type="gramEnd"/>
      <w:r w:rsidRPr="009C5871">
        <w:rPr>
          <w:rFonts w:ascii="Calibri" w:hAnsi="Calibri" w:cs="Calibri"/>
          <w:sz w:val="20"/>
          <w:szCs w:val="20"/>
        </w:rPr>
        <w:t xml:space="preserve"> wykonywanych robót i jakości wbudowywanych materiałów, </w:t>
      </w:r>
    </w:p>
    <w:p w:rsidR="00C8465E" w:rsidRPr="009C5871" w:rsidRDefault="00C8465E" w:rsidP="001D13DB">
      <w:p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20"/>
          <w:szCs w:val="20"/>
          <w:lang w:eastAsia="ar-SA"/>
        </w:rPr>
      </w:pPr>
      <w:r w:rsidRPr="009C5871">
        <w:rPr>
          <w:rFonts w:ascii="Calibri" w:hAnsi="Calibri" w:cs="Calibri"/>
          <w:sz w:val="20"/>
          <w:szCs w:val="20"/>
        </w:rPr>
        <w:t xml:space="preserve">- </w:t>
      </w:r>
      <w:r w:rsidRPr="009C5871">
        <w:rPr>
          <w:rFonts w:asciiTheme="minorHAnsi" w:hAnsiTheme="minorHAnsi" w:cstheme="minorHAnsi"/>
          <w:sz w:val="20"/>
          <w:szCs w:val="20"/>
          <w:lang w:eastAsia="ar-SA"/>
        </w:rPr>
        <w:t>nadzorowanie przestrzegania przez Wykonawcę robot budowlanych zasad bhp, ustaleń planu BIOZ;</w:t>
      </w:r>
    </w:p>
    <w:p w:rsidR="00622B79" w:rsidRPr="009C5871" w:rsidRDefault="00622B79" w:rsidP="001D13DB">
      <w:p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20"/>
          <w:szCs w:val="20"/>
          <w:lang w:eastAsia="ar-SA"/>
        </w:rPr>
      </w:pPr>
      <w:r w:rsidRPr="009C5871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- zawiadomienie odpowiednich organów o wypadkach naruszania prawa budowlanego stwierdzonych w toku realizacji budowy, dotyczących bezpieczeństwa budowy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 xml:space="preserve">- udział </w:t>
      </w:r>
      <w:r w:rsidR="00FE2CF8" w:rsidRPr="009C5871">
        <w:rPr>
          <w:rFonts w:ascii="Calibri" w:hAnsi="Calibri" w:cs="Calibri"/>
          <w:sz w:val="20"/>
          <w:szCs w:val="20"/>
        </w:rPr>
        <w:t>w odbiorach</w:t>
      </w:r>
      <w:r w:rsidRPr="009C5871">
        <w:rPr>
          <w:rFonts w:ascii="Calibri" w:hAnsi="Calibri" w:cs="Calibri"/>
          <w:sz w:val="20"/>
          <w:szCs w:val="20"/>
        </w:rPr>
        <w:t xml:space="preserve"> robót zanikających i ulegających zakryciu, w tym sporządzanie dokumentacji fotograficznej,</w:t>
      </w:r>
    </w:p>
    <w:p w:rsidR="005F5BF0" w:rsidRPr="009C5871" w:rsidRDefault="005F5BF0" w:rsidP="00F245C5">
      <w:pPr>
        <w:tabs>
          <w:tab w:val="left" w:pos="2880"/>
        </w:tabs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sprawdzanie protokołów elementów robót i akcepto</w:t>
      </w:r>
      <w:r w:rsidR="00F245C5">
        <w:rPr>
          <w:rFonts w:ascii="Calibri" w:hAnsi="Calibri" w:cs="Calibri"/>
          <w:sz w:val="20"/>
          <w:szCs w:val="20"/>
        </w:rPr>
        <w:t xml:space="preserve">wanie ich w zakresie rzeczowym </w:t>
      </w:r>
      <w:r w:rsidRPr="009C5871">
        <w:rPr>
          <w:rFonts w:ascii="Calibri" w:hAnsi="Calibri" w:cs="Calibri"/>
          <w:sz w:val="20"/>
          <w:szCs w:val="20"/>
        </w:rPr>
        <w:t>i rachunkowym,</w:t>
      </w:r>
    </w:p>
    <w:p w:rsidR="005F5BF0" w:rsidRPr="009C5871" w:rsidRDefault="005F5BF0" w:rsidP="00F245C5">
      <w:pPr>
        <w:tabs>
          <w:tab w:val="left" w:pos="2880"/>
        </w:tabs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 xml:space="preserve">- </w:t>
      </w:r>
      <w:r w:rsidR="00BF06DC">
        <w:rPr>
          <w:rFonts w:ascii="Calibri" w:hAnsi="Calibri" w:cs="Calibri"/>
          <w:sz w:val="20"/>
          <w:szCs w:val="20"/>
        </w:rPr>
        <w:t xml:space="preserve">kwalifikowanie zasadności </w:t>
      </w:r>
      <w:r w:rsidRPr="009C5871">
        <w:rPr>
          <w:rFonts w:ascii="Calibri" w:hAnsi="Calibri" w:cs="Calibri"/>
          <w:sz w:val="20"/>
          <w:szCs w:val="20"/>
        </w:rPr>
        <w:t>wykonania ewentualnych r</w:t>
      </w:r>
      <w:r w:rsidR="00F245C5">
        <w:rPr>
          <w:rFonts w:ascii="Calibri" w:hAnsi="Calibri" w:cs="Calibri"/>
          <w:sz w:val="20"/>
          <w:szCs w:val="20"/>
        </w:rPr>
        <w:t xml:space="preserve">obót dodatkowych w uzgodnieniu </w:t>
      </w:r>
      <w:r w:rsidRPr="009C5871">
        <w:rPr>
          <w:rFonts w:ascii="Calibri" w:hAnsi="Calibri" w:cs="Calibri"/>
          <w:sz w:val="20"/>
          <w:szCs w:val="20"/>
        </w:rPr>
        <w:t>z Zamawiającym,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sprawdzenie Zamawiającemu dokumentacji powykonawczej przedłożonej przez Wykonawcę robót,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uczestnictwo we wszelkiego rodzaju naradach i spotkaniach koordynacyjnych w terminach uzgodnionych z Zamawiającym i Wykonawcami robót,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wstrzymywanie robót budowlanych w przypadku, gdyby ich kontynuacja mogła wywołać zagrożenie, bądź spowodować niedopuszczalną niezgodność z projektem lub pozwoleniem na budowę,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potwierdzanie faktycznie wykonanych robót, bądź ich elementów podlegających odbiorowi częściowemu, przygotowanie dokumentów do odbioru częściowego i końcowego,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doprowadzenie do odbioru końcowego inwestycji, udział w komisjach odbiorowych i przekazanie inwestycji do eksploatacji przy założeniu, że odbierającym jest Zamawiający,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 xml:space="preserve">- pomoc w przygotowaniu dokumentów oraz wniosku o pozwolenie na użytkowanie lub zgłoszenie o zakończeniu </w:t>
      </w:r>
      <w:r w:rsidR="00FE2CF8" w:rsidRPr="009C5871">
        <w:rPr>
          <w:rFonts w:ascii="Calibri" w:hAnsi="Calibri" w:cs="Calibri"/>
          <w:sz w:val="20"/>
          <w:szCs w:val="20"/>
        </w:rPr>
        <w:t>budowy zgodnie</w:t>
      </w:r>
      <w:r w:rsidRPr="009C5871">
        <w:rPr>
          <w:rFonts w:ascii="Calibri" w:hAnsi="Calibri" w:cs="Calibri"/>
          <w:sz w:val="20"/>
          <w:szCs w:val="20"/>
        </w:rPr>
        <w:t xml:space="preserve"> z ustawą - Prawo Budowlane, oraz pomoc w uzyskaniu pozwolenie na użytkowanie,</w:t>
      </w:r>
      <w:r w:rsidR="00622B79" w:rsidRPr="009C5871">
        <w:rPr>
          <w:rFonts w:ascii="Calibri" w:hAnsi="Calibri" w:cs="Calibri"/>
          <w:sz w:val="20"/>
          <w:szCs w:val="20"/>
        </w:rPr>
        <w:t xml:space="preserve"> oraz nadzór nad przekazaniem obiektu do użytkowania,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 xml:space="preserve">- egzekwowanie usunięcia przez Wykonawcę robót usterek oraz wad stwierdzonych komisyjnie </w:t>
      </w:r>
      <w:r w:rsidRPr="009C5871">
        <w:rPr>
          <w:rFonts w:ascii="Calibri" w:hAnsi="Calibri" w:cs="Calibri"/>
          <w:sz w:val="20"/>
          <w:szCs w:val="20"/>
        </w:rPr>
        <w:br/>
        <w:t>w trakcie odbiorów częściowych i odbioru końcowego,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obecności na terenie budowy w miarę zaistniałych potrzeb podczas procesów technologicznych, jednak nie rzadziej niż raz w tygodniu.</w:t>
      </w:r>
    </w:p>
    <w:p w:rsidR="00622B79" w:rsidRPr="009C5871" w:rsidRDefault="00622B79" w:rsidP="001D13DB">
      <w:p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20"/>
          <w:szCs w:val="20"/>
          <w:lang w:eastAsia="ar-SA"/>
        </w:rPr>
      </w:pPr>
      <w:r w:rsidRPr="009C5871">
        <w:rPr>
          <w:rFonts w:asciiTheme="minorHAnsi" w:hAnsiTheme="minorHAnsi" w:cstheme="minorHAnsi"/>
          <w:sz w:val="20"/>
          <w:szCs w:val="20"/>
        </w:rPr>
        <w:t xml:space="preserve">- </w:t>
      </w:r>
      <w:r w:rsidRPr="009C5871">
        <w:rPr>
          <w:rFonts w:asciiTheme="minorHAnsi" w:hAnsiTheme="minorHAnsi" w:cstheme="minorHAnsi"/>
          <w:sz w:val="20"/>
          <w:szCs w:val="20"/>
          <w:lang w:eastAsia="ar-SA"/>
        </w:rPr>
        <w:t>weryfikacja ubezpieczenia budowy posiadanego przez Wykonawcę robót budowlanych</w:t>
      </w:r>
    </w:p>
    <w:p w:rsidR="00622B79" w:rsidRPr="009C5871" w:rsidRDefault="00622B79" w:rsidP="001D13DB">
      <w:p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20"/>
          <w:szCs w:val="20"/>
          <w:lang w:eastAsia="ar-SA"/>
        </w:rPr>
      </w:pPr>
      <w:r w:rsidRPr="009C5871">
        <w:rPr>
          <w:rFonts w:asciiTheme="minorHAnsi" w:hAnsiTheme="minorHAnsi" w:cstheme="minorHAnsi"/>
          <w:sz w:val="20"/>
          <w:szCs w:val="20"/>
          <w:lang w:eastAsia="ar-SA"/>
        </w:rPr>
        <w:t>- zapewnienie we własnym zakresie transportu w celu dotarcia na place budowy.</w:t>
      </w:r>
    </w:p>
    <w:p w:rsidR="005F5BF0" w:rsidRPr="009C5871" w:rsidRDefault="005F5BF0" w:rsidP="001D13DB">
      <w:pPr>
        <w:jc w:val="both"/>
        <w:rPr>
          <w:rFonts w:ascii="Calibri" w:hAnsi="Calibri" w:cs="Calibri"/>
          <w:b/>
          <w:sz w:val="20"/>
          <w:szCs w:val="20"/>
        </w:rPr>
      </w:pPr>
      <w:proofErr w:type="gramStart"/>
      <w:r w:rsidRPr="009C5871">
        <w:rPr>
          <w:rFonts w:ascii="Calibri" w:hAnsi="Calibri" w:cs="Calibri"/>
          <w:b/>
          <w:sz w:val="20"/>
          <w:szCs w:val="20"/>
        </w:rPr>
        <w:t>c</w:t>
      </w:r>
      <w:proofErr w:type="gramEnd"/>
      <w:r w:rsidRPr="009C5871">
        <w:rPr>
          <w:rFonts w:ascii="Calibri" w:hAnsi="Calibri" w:cs="Calibri"/>
          <w:b/>
          <w:sz w:val="20"/>
          <w:szCs w:val="20"/>
        </w:rPr>
        <w:t>) W zakresie rozliczeń finansowych.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 xml:space="preserve">- kontrola prawidłowości wystawiania faktur, zakresów prac i kwot w zakresie zgodności z umową zawartą z Wykonawcą projektu budowlanego </w:t>
      </w:r>
      <w:r w:rsidR="00FE2CF8" w:rsidRPr="009C5871">
        <w:rPr>
          <w:rFonts w:ascii="Calibri" w:hAnsi="Calibri" w:cs="Calibri"/>
          <w:sz w:val="20"/>
          <w:szCs w:val="20"/>
        </w:rPr>
        <w:t>i robót</w:t>
      </w:r>
      <w:r w:rsidRPr="009C5871">
        <w:rPr>
          <w:rFonts w:ascii="Calibri" w:hAnsi="Calibri" w:cs="Calibri"/>
          <w:sz w:val="20"/>
          <w:szCs w:val="20"/>
        </w:rPr>
        <w:t xml:space="preserve"> budowlanych,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sprawdzanie faktur częściowych i końcowych przedkładanych przez Wykonawcę projektu i robót, kwalifikowanie ich do zapłaty,</w:t>
      </w:r>
    </w:p>
    <w:p w:rsidR="005F5BF0" w:rsidRPr="009C5871" w:rsidRDefault="005F5BF0" w:rsidP="001D13DB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>- sprawdzanie pod względem rachunkowym i merytorycznym kosztorysów robót,</w:t>
      </w:r>
    </w:p>
    <w:p w:rsidR="00FE2CF8" w:rsidRPr="009C5871" w:rsidRDefault="005F5BF0" w:rsidP="001D13DB">
      <w:pPr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 xml:space="preserve">- pomoc w przygotowaniu dokumentów dla Zamawiającego w zakresie rozliczenia dofinansowania udzielonego przez Samorząd Województwa Warmińsko-Mazurskiego na realizację inwestycji. </w:t>
      </w:r>
    </w:p>
    <w:p w:rsidR="00FE2CF8" w:rsidRPr="009C5871" w:rsidRDefault="00FE2CF8" w:rsidP="001D13DB">
      <w:pPr>
        <w:tabs>
          <w:tab w:val="left" w:pos="0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9C5871"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5F5BF0" w:rsidRPr="009C5871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B27825" w:rsidRPr="009C5871">
        <w:rPr>
          <w:rFonts w:asciiTheme="minorHAnsi" w:eastAsia="Helvetica" w:hAnsiTheme="minorHAnsi"/>
          <w:color w:val="000000"/>
          <w:sz w:val="20"/>
          <w:szCs w:val="20"/>
        </w:rPr>
        <w:t xml:space="preserve"> Szczegółowe warunki wykonywania przedmiotu zamówienia opisano w projekcie umowy stanowiącym załącznik nr </w:t>
      </w:r>
      <w:r w:rsidR="00121914" w:rsidRPr="009C5871">
        <w:rPr>
          <w:rFonts w:asciiTheme="minorHAnsi" w:eastAsia="Helvetica" w:hAnsiTheme="minorHAnsi"/>
          <w:color w:val="000000"/>
          <w:sz w:val="20"/>
          <w:szCs w:val="20"/>
        </w:rPr>
        <w:t xml:space="preserve">8 </w:t>
      </w:r>
      <w:r w:rsidR="00B27825" w:rsidRPr="009C5871">
        <w:rPr>
          <w:rFonts w:asciiTheme="minorHAnsi" w:eastAsia="Helvetica" w:hAnsiTheme="minorHAnsi"/>
          <w:color w:val="000000"/>
          <w:sz w:val="20"/>
          <w:szCs w:val="20"/>
        </w:rPr>
        <w:t>do SIWZ.</w:t>
      </w:r>
    </w:p>
    <w:p w:rsidR="005F5BF0" w:rsidRPr="009C5871" w:rsidRDefault="00FE2CF8" w:rsidP="001D13DB">
      <w:pPr>
        <w:tabs>
          <w:tab w:val="left" w:pos="0"/>
        </w:tabs>
        <w:jc w:val="both"/>
        <w:rPr>
          <w:rFonts w:asciiTheme="minorHAnsi" w:eastAsia="Helvetica" w:hAnsiTheme="minorHAnsi"/>
          <w:b/>
          <w:color w:val="000000"/>
          <w:sz w:val="20"/>
          <w:szCs w:val="20"/>
        </w:rPr>
      </w:pPr>
      <w:r w:rsidRPr="009C5871">
        <w:rPr>
          <w:rFonts w:asciiTheme="minorHAnsi" w:eastAsia="Helvetica" w:hAnsiTheme="minorHAnsi"/>
          <w:color w:val="000000"/>
          <w:sz w:val="20"/>
          <w:szCs w:val="20"/>
        </w:rPr>
        <w:t>5</w:t>
      </w:r>
      <w:r w:rsidR="00B27825" w:rsidRPr="009C5871">
        <w:rPr>
          <w:rFonts w:asciiTheme="minorHAnsi" w:eastAsia="Helvetica" w:hAnsiTheme="minorHAnsi"/>
          <w:color w:val="000000"/>
          <w:sz w:val="20"/>
          <w:szCs w:val="20"/>
        </w:rPr>
        <w:t>) Szczegółowy opis zadania inwestycyjnego pn.</w:t>
      </w:r>
      <w:r w:rsidR="00B27825" w:rsidRPr="009C5871">
        <w:rPr>
          <w:rFonts w:asciiTheme="minorHAnsi" w:eastAsia="Helvetica" w:hAnsiTheme="minorHAnsi"/>
          <w:b/>
          <w:color w:val="000000"/>
          <w:sz w:val="20"/>
          <w:szCs w:val="20"/>
        </w:rPr>
        <w:t xml:space="preserve"> </w:t>
      </w:r>
      <w:r w:rsidR="00B27825" w:rsidRPr="009C5871">
        <w:rPr>
          <w:rFonts w:ascii="Calibri" w:hAnsi="Calibri" w:cs="Calibri"/>
          <w:b/>
          <w:sz w:val="20"/>
          <w:szCs w:val="20"/>
        </w:rPr>
        <w:t>„</w:t>
      </w:r>
      <w:r w:rsidR="00B27825" w:rsidRPr="009C5871">
        <w:rPr>
          <w:rFonts w:ascii="Calibri" w:hAnsi="Calibri" w:cs="Calibri"/>
          <w:sz w:val="20"/>
          <w:szCs w:val="20"/>
        </w:rPr>
        <w:t>Zagospodarowanie przyzamcza w Olsztynku na Park Sportu, Kultury i Rozrywki</w:t>
      </w:r>
      <w:r w:rsidR="00B27825" w:rsidRPr="009C5871">
        <w:rPr>
          <w:rFonts w:ascii="Calibri" w:hAnsi="Calibri" w:cs="Calibri"/>
          <w:b/>
          <w:sz w:val="20"/>
          <w:szCs w:val="20"/>
        </w:rPr>
        <w:t xml:space="preserve">” </w:t>
      </w:r>
      <w:r w:rsidR="00B27825" w:rsidRPr="009C5871">
        <w:rPr>
          <w:rFonts w:ascii="Calibri" w:hAnsi="Calibri" w:cs="Calibri"/>
          <w:sz w:val="20"/>
          <w:szCs w:val="20"/>
        </w:rPr>
        <w:t xml:space="preserve">opisano w programie funkcjonalno – użytkowym stanowiącym załącznik nr </w:t>
      </w:r>
      <w:r w:rsidR="00F170CA">
        <w:rPr>
          <w:rFonts w:ascii="Calibri" w:hAnsi="Calibri" w:cs="Calibri"/>
          <w:sz w:val="20"/>
          <w:szCs w:val="20"/>
        </w:rPr>
        <w:t>9</w:t>
      </w:r>
      <w:r w:rsidR="00B27825" w:rsidRPr="009C5871">
        <w:rPr>
          <w:rFonts w:ascii="Calibri" w:hAnsi="Calibri" w:cs="Calibri"/>
          <w:sz w:val="20"/>
          <w:szCs w:val="20"/>
        </w:rPr>
        <w:t xml:space="preserve"> Do SIWZ.</w:t>
      </w:r>
    </w:p>
    <w:p w:rsidR="00FE2CF8" w:rsidRPr="009C5871" w:rsidRDefault="006633BC" w:rsidP="001D13DB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6) Wartość na jaką Zamawiający zawarł umowę z wykonawcą dokumentacji projektowej i robót budowlanych: </w:t>
      </w:r>
      <w:r w:rsidR="00D620A2" w:rsidRPr="009C5871">
        <w:rPr>
          <w:rFonts w:asciiTheme="minorHAnsi" w:hAnsiTheme="minorHAnsi"/>
          <w:sz w:val="20"/>
          <w:szCs w:val="20"/>
        </w:rPr>
        <w:t>ok</w:t>
      </w:r>
      <w:proofErr w:type="gramStart"/>
      <w:r w:rsidR="00D620A2" w:rsidRPr="009C5871">
        <w:rPr>
          <w:rFonts w:asciiTheme="minorHAnsi" w:hAnsiTheme="minorHAnsi"/>
          <w:sz w:val="20"/>
          <w:szCs w:val="20"/>
        </w:rPr>
        <w:t>. 4 000 000,00 zł</w:t>
      </w:r>
      <w:proofErr w:type="gramEnd"/>
    </w:p>
    <w:p w:rsidR="00FF1487" w:rsidRPr="009C5871" w:rsidRDefault="006633BC" w:rsidP="001D13DB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7</w:t>
      </w:r>
      <w:r w:rsidR="00C44C03" w:rsidRPr="009C5871">
        <w:rPr>
          <w:rFonts w:asciiTheme="minorHAnsi" w:hAnsiTheme="minorHAnsi"/>
          <w:sz w:val="20"/>
          <w:szCs w:val="20"/>
        </w:rPr>
        <w:t xml:space="preserve">) Wspólny słownik zamówień: </w:t>
      </w:r>
    </w:p>
    <w:p w:rsidR="00423D1B" w:rsidRPr="009C5871" w:rsidRDefault="00423D1B" w:rsidP="001D13DB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C5871">
        <w:rPr>
          <w:rFonts w:asciiTheme="minorHAnsi" w:hAnsiTheme="minorHAnsi" w:cstheme="minorHAnsi"/>
          <w:sz w:val="20"/>
          <w:szCs w:val="20"/>
        </w:rPr>
        <w:t>71000000-8 Usługi architektoniczne, budowlane, inżynieryjne i kontrolne</w:t>
      </w:r>
    </w:p>
    <w:p w:rsidR="00423D1B" w:rsidRPr="009C5871" w:rsidRDefault="00423D1B" w:rsidP="001D13DB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C5871">
        <w:rPr>
          <w:rFonts w:asciiTheme="minorHAnsi" w:hAnsiTheme="minorHAnsi" w:cstheme="minorHAnsi"/>
          <w:sz w:val="20"/>
          <w:szCs w:val="20"/>
        </w:rPr>
        <w:t xml:space="preserve">71520000-9 Usługi nadzoru budowlanego    </w:t>
      </w:r>
    </w:p>
    <w:p w:rsidR="00423D1B" w:rsidRPr="009C5871" w:rsidRDefault="00423D1B" w:rsidP="001D13DB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C5871">
        <w:rPr>
          <w:rFonts w:asciiTheme="minorHAnsi" w:hAnsiTheme="minorHAnsi" w:cstheme="minorHAnsi"/>
          <w:sz w:val="20"/>
          <w:szCs w:val="20"/>
        </w:rPr>
        <w:t>71600000-4 Usługi w zakresie testowania technicznego, analizy i konsultacji technicznych</w:t>
      </w:r>
    </w:p>
    <w:p w:rsidR="00423D1B" w:rsidRPr="009C5871" w:rsidRDefault="00423D1B" w:rsidP="001D13DB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C5871">
        <w:rPr>
          <w:rFonts w:asciiTheme="minorHAnsi" w:hAnsiTheme="minorHAnsi" w:cstheme="minorHAnsi"/>
          <w:sz w:val="20"/>
          <w:szCs w:val="20"/>
        </w:rPr>
        <w:t>71700000-5 Usługi nadzoru i kontroli</w:t>
      </w:r>
    </w:p>
    <w:p w:rsidR="00423D1B" w:rsidRPr="009C5871" w:rsidRDefault="00423D1B" w:rsidP="001D13DB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C5871">
        <w:rPr>
          <w:rFonts w:asciiTheme="minorHAnsi" w:hAnsiTheme="minorHAnsi" w:cstheme="minorHAnsi"/>
          <w:sz w:val="20"/>
          <w:szCs w:val="20"/>
        </w:rPr>
        <w:t>71631300-3 Usługi technicznego nadzoru budowlanego</w:t>
      </w:r>
    </w:p>
    <w:p w:rsidR="00DC741A" w:rsidRPr="009C5871" w:rsidRDefault="00DC741A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IV</w:t>
      </w: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Termin wykonania zamówienia</w:t>
      </w:r>
    </w:p>
    <w:p w:rsidR="00640785" w:rsidRDefault="00423D1B" w:rsidP="008C5FF8">
      <w:pPr>
        <w:pStyle w:val="Lista"/>
        <w:tabs>
          <w:tab w:val="left" w:pos="142"/>
          <w:tab w:val="left" w:pos="284"/>
        </w:tabs>
        <w:autoSpaceDN w:val="0"/>
        <w:adjustRightInd w:val="0"/>
        <w:spacing w:before="80" w:after="80" w:line="240" w:lineRule="auto"/>
        <w:jc w:val="both"/>
        <w:rPr>
          <w:rFonts w:ascii="Calibri" w:hAnsi="Calibri" w:cs="Calibri"/>
          <w:sz w:val="20"/>
          <w:szCs w:val="20"/>
        </w:rPr>
      </w:pPr>
      <w:r w:rsidRPr="009C5871">
        <w:rPr>
          <w:rFonts w:ascii="Calibri" w:hAnsi="Calibri" w:cs="Calibri"/>
          <w:sz w:val="20"/>
          <w:szCs w:val="20"/>
        </w:rPr>
        <w:t xml:space="preserve">Wykonawca będzie pełnił obowiązki przez cały okres realizacji inwestycji jednak nie dłużej niż do dnia </w:t>
      </w:r>
      <w:r w:rsidR="004D5996">
        <w:rPr>
          <w:rFonts w:ascii="Calibri" w:hAnsi="Calibri" w:cs="Calibri"/>
          <w:sz w:val="20"/>
          <w:szCs w:val="20"/>
        </w:rPr>
        <w:br/>
      </w:r>
      <w:r w:rsidRPr="009C5871">
        <w:rPr>
          <w:rFonts w:ascii="Calibri" w:hAnsi="Calibri" w:cs="Calibri"/>
          <w:sz w:val="20"/>
          <w:szCs w:val="20"/>
        </w:rPr>
        <w:t xml:space="preserve">31 października 2014 </w:t>
      </w:r>
      <w:r w:rsidR="00FE2CF8" w:rsidRPr="009C5871">
        <w:rPr>
          <w:rFonts w:ascii="Calibri" w:hAnsi="Calibri" w:cs="Calibri"/>
          <w:sz w:val="20"/>
          <w:szCs w:val="20"/>
        </w:rPr>
        <w:t>r. Termin,</w:t>
      </w:r>
      <w:r w:rsidRPr="009C5871">
        <w:rPr>
          <w:rFonts w:ascii="Calibri" w:hAnsi="Calibri" w:cs="Calibri"/>
          <w:sz w:val="20"/>
          <w:szCs w:val="20"/>
        </w:rPr>
        <w:t xml:space="preserve"> o którym mowa w zdaniu pierwszym może zostać przedłużony w przypadku przedłużenia terminu realizacji robót budowlanych. </w:t>
      </w:r>
    </w:p>
    <w:p w:rsidR="00EC2E71" w:rsidRPr="008C5FF8" w:rsidRDefault="00EC2E71" w:rsidP="008C5FF8">
      <w:pPr>
        <w:pStyle w:val="Lista"/>
        <w:tabs>
          <w:tab w:val="left" w:pos="142"/>
          <w:tab w:val="left" w:pos="284"/>
        </w:tabs>
        <w:autoSpaceDN w:val="0"/>
        <w:adjustRightInd w:val="0"/>
        <w:spacing w:before="80" w:after="80" w:line="240" w:lineRule="auto"/>
        <w:jc w:val="both"/>
        <w:rPr>
          <w:rFonts w:ascii="Calibri" w:hAnsi="Calibri" w:cs="Calibri"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9C5871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9C5871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9C5871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9C5871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9C5871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lastRenderedPageBreak/>
        <w:t>Działalność prowadzona na potrzeby wykonania przedmiotu zamówienia nie wymaga posiadania specjalnych uprawnień.</w:t>
      </w:r>
    </w:p>
    <w:p w:rsidR="00EC2E71" w:rsidRPr="009C5871" w:rsidRDefault="00EC2E7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9C5871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9C5871">
        <w:rPr>
          <w:rFonts w:asciiTheme="minorHAnsi" w:hAnsiTheme="minorHAnsi"/>
          <w:b/>
        </w:rPr>
        <w:t>2) posiadania wiedzy i doświadczenia</w:t>
      </w:r>
    </w:p>
    <w:p w:rsidR="00346E7F" w:rsidRPr="009C5871" w:rsidRDefault="00367995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proofErr w:type="gramStart"/>
      <w:r w:rsidRPr="009C5871">
        <w:rPr>
          <w:rFonts w:asciiTheme="minorHAnsi" w:hAnsiTheme="minorHAnsi"/>
        </w:rPr>
        <w:t>a</w:t>
      </w:r>
      <w:proofErr w:type="gramEnd"/>
      <w:r w:rsidRPr="009C5871">
        <w:rPr>
          <w:rFonts w:asciiTheme="minorHAnsi" w:hAnsiTheme="minorHAnsi"/>
        </w:rPr>
        <w:t>) Wykonawca zobowiązany jest udowodnić, iż w okresie ostatnich trzech lat przed upływem terminu składania ofert – a jeśli okres prowadzenia działalności jest k</w:t>
      </w:r>
      <w:r w:rsidR="00DD6ED1" w:rsidRPr="009C5871">
        <w:rPr>
          <w:rFonts w:asciiTheme="minorHAnsi" w:hAnsiTheme="minorHAnsi"/>
        </w:rPr>
        <w:t>rótszy, w tym okresie – wykonał</w:t>
      </w:r>
      <w:r w:rsidR="00346E7F" w:rsidRPr="009C5871">
        <w:rPr>
          <w:rFonts w:asciiTheme="minorHAnsi" w:hAnsiTheme="minorHAnsi"/>
        </w:rPr>
        <w:t>:</w:t>
      </w:r>
    </w:p>
    <w:p w:rsidR="00DD6ED1" w:rsidRPr="009C5871" w:rsidRDefault="00346E7F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proofErr w:type="gramStart"/>
      <w:r w:rsidRPr="009C5871">
        <w:rPr>
          <w:rFonts w:asciiTheme="minorHAnsi" w:hAnsiTheme="minorHAnsi"/>
        </w:rPr>
        <w:t xml:space="preserve">- </w:t>
      </w:r>
      <w:r w:rsidR="00DD6ED1" w:rsidRPr="009C5871">
        <w:rPr>
          <w:rFonts w:asciiTheme="minorHAnsi" w:hAnsiTheme="minorHAnsi"/>
        </w:rPr>
        <w:t xml:space="preserve"> </w:t>
      </w:r>
      <w:r w:rsidRPr="009C5871">
        <w:rPr>
          <w:rFonts w:asciiTheme="minorHAnsi" w:hAnsiTheme="minorHAnsi"/>
        </w:rPr>
        <w:t>jedną</w:t>
      </w:r>
      <w:proofErr w:type="gramEnd"/>
      <w:r w:rsidRPr="009C5871">
        <w:rPr>
          <w:rFonts w:asciiTheme="minorHAnsi" w:hAnsiTheme="minorHAnsi"/>
        </w:rPr>
        <w:t xml:space="preserve"> usługę</w:t>
      </w:r>
      <w:r w:rsidR="00DD6ED1" w:rsidRPr="009C5871">
        <w:rPr>
          <w:rFonts w:asciiTheme="minorHAnsi" w:hAnsiTheme="minorHAnsi"/>
        </w:rPr>
        <w:t xml:space="preserve"> nadzoru inwestorskiego na zadani</w:t>
      </w:r>
      <w:r w:rsidRPr="009C5871">
        <w:rPr>
          <w:rFonts w:asciiTheme="minorHAnsi" w:hAnsiTheme="minorHAnsi"/>
        </w:rPr>
        <w:t xml:space="preserve">u </w:t>
      </w:r>
      <w:r w:rsidR="00DD6ED1" w:rsidRPr="009C5871">
        <w:rPr>
          <w:rFonts w:asciiTheme="minorHAnsi" w:hAnsiTheme="minorHAnsi"/>
        </w:rPr>
        <w:t>obejmujący</w:t>
      </w:r>
      <w:r w:rsidRPr="009C5871">
        <w:rPr>
          <w:rFonts w:asciiTheme="minorHAnsi" w:hAnsiTheme="minorHAnsi"/>
        </w:rPr>
        <w:t>m</w:t>
      </w:r>
      <w:r w:rsidR="00DD6ED1" w:rsidRPr="009C5871">
        <w:rPr>
          <w:rFonts w:asciiTheme="minorHAnsi" w:hAnsiTheme="minorHAnsi"/>
        </w:rPr>
        <w:t xml:space="preserve"> </w:t>
      </w:r>
      <w:r w:rsidRPr="009C5871">
        <w:rPr>
          <w:rFonts w:asciiTheme="minorHAnsi" w:hAnsiTheme="minorHAnsi"/>
        </w:rPr>
        <w:t>zagospodarowanie terenów użyteczności publicznej, gdzie wartość zadania wynosiła nie mniej niż 1000 000,00 zł brutto;</w:t>
      </w:r>
    </w:p>
    <w:p w:rsidR="00346E7F" w:rsidRPr="009C5871" w:rsidRDefault="00346E7F" w:rsidP="00346E7F">
      <w:pPr>
        <w:pStyle w:val="NormalnyWeb"/>
        <w:autoSpaceDE w:val="0"/>
        <w:spacing w:before="0" w:after="0"/>
        <w:rPr>
          <w:rFonts w:asciiTheme="minorHAnsi" w:hAnsiTheme="minorHAnsi"/>
        </w:rPr>
      </w:pPr>
      <w:proofErr w:type="gramStart"/>
      <w:r w:rsidRPr="009C5871">
        <w:rPr>
          <w:rFonts w:asciiTheme="minorHAnsi" w:hAnsiTheme="minorHAnsi"/>
        </w:rPr>
        <w:t>-  jedną</w:t>
      </w:r>
      <w:proofErr w:type="gramEnd"/>
      <w:r w:rsidRPr="009C5871">
        <w:rPr>
          <w:rFonts w:asciiTheme="minorHAnsi" w:hAnsiTheme="minorHAnsi"/>
        </w:rPr>
        <w:t xml:space="preserve"> usługę nadzoru inwestorskiego na zadan</w:t>
      </w:r>
      <w:r w:rsidR="00C65CFF">
        <w:rPr>
          <w:rFonts w:asciiTheme="minorHAnsi" w:hAnsiTheme="minorHAnsi"/>
        </w:rPr>
        <w:t xml:space="preserve">iu obejmującym realizację obiektów </w:t>
      </w:r>
      <w:r w:rsidRPr="009C5871">
        <w:rPr>
          <w:rFonts w:asciiTheme="minorHAnsi" w:hAnsiTheme="minorHAnsi"/>
        </w:rPr>
        <w:t xml:space="preserve">w obszarze wpisanym do rejestru zabytków, gdzie wartość zadania wynosiła nie mniej niż 1000 000,00 zł brutto. </w:t>
      </w:r>
    </w:p>
    <w:p w:rsidR="00346E7F" w:rsidRPr="009C5871" w:rsidRDefault="00D27E1B" w:rsidP="00346E7F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 xml:space="preserve">Należy wykazać </w:t>
      </w:r>
      <w:proofErr w:type="gramStart"/>
      <w:r w:rsidRPr="009C5871">
        <w:rPr>
          <w:rFonts w:asciiTheme="minorHAnsi" w:hAnsiTheme="minorHAnsi"/>
        </w:rPr>
        <w:t>łącznie co</w:t>
      </w:r>
      <w:proofErr w:type="gramEnd"/>
      <w:r w:rsidRPr="009C5871">
        <w:rPr>
          <w:rFonts w:asciiTheme="minorHAnsi" w:hAnsiTheme="minorHAnsi"/>
        </w:rPr>
        <w:t xml:space="preserve"> najmniej dwa zadania. </w:t>
      </w:r>
      <w:r w:rsidR="00346E7F" w:rsidRPr="009C5871">
        <w:rPr>
          <w:rFonts w:asciiTheme="minorHAnsi" w:hAnsiTheme="minorHAnsi"/>
        </w:rPr>
        <w:t>Każde z zadań należy wykazać oddzielnie</w:t>
      </w:r>
      <w:r w:rsidR="009F4FFB" w:rsidRPr="009C5871">
        <w:rPr>
          <w:rFonts w:asciiTheme="minorHAnsi" w:hAnsiTheme="minorHAnsi"/>
        </w:rPr>
        <w:t>, nie dopuszcza się łączenia za</w:t>
      </w:r>
      <w:r w:rsidR="00F17285">
        <w:rPr>
          <w:rFonts w:asciiTheme="minorHAnsi" w:hAnsiTheme="minorHAnsi"/>
        </w:rPr>
        <w:t>dań</w:t>
      </w:r>
      <w:r w:rsidR="00346E7F" w:rsidRPr="009C5871">
        <w:rPr>
          <w:rFonts w:asciiTheme="minorHAnsi" w:hAnsiTheme="minorHAnsi"/>
        </w:rPr>
        <w:t>.</w:t>
      </w:r>
    </w:p>
    <w:p w:rsidR="00640785" w:rsidRPr="009C5871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7578EF" w:rsidRPr="009C5871" w:rsidRDefault="006E11C1" w:rsidP="007578EF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>Zamawiający oceni spełnianie warunku udziału w postępowaniu na postawie oświadczenia o spełnianiu warunków udziału w postępowaniu stan</w:t>
      </w:r>
      <w:r w:rsidR="00585BFB" w:rsidRPr="009C5871">
        <w:rPr>
          <w:rFonts w:asciiTheme="minorHAnsi" w:hAnsiTheme="minorHAnsi"/>
        </w:rPr>
        <w:t>o</w:t>
      </w:r>
      <w:r w:rsidR="007578EF" w:rsidRPr="009C5871">
        <w:rPr>
          <w:rFonts w:asciiTheme="minorHAnsi" w:hAnsiTheme="minorHAnsi"/>
        </w:rPr>
        <w:t>wiąc</w:t>
      </w:r>
      <w:r w:rsidR="004C5FF4" w:rsidRPr="009C5871">
        <w:rPr>
          <w:rFonts w:asciiTheme="minorHAnsi" w:hAnsiTheme="minorHAnsi"/>
        </w:rPr>
        <w:t xml:space="preserve">ego załącznik nr 2 do SIWZ oraz </w:t>
      </w:r>
      <w:r w:rsidR="007578EF" w:rsidRPr="009C5871">
        <w:rPr>
          <w:rFonts w:asciiTheme="minorHAnsi" w:hAnsiTheme="minorHAnsi"/>
        </w:rPr>
        <w:t xml:space="preserve">“Wykazu zrealizowanych usług” załącznik nr </w:t>
      </w:r>
      <w:r w:rsidR="003D0162" w:rsidRPr="009C5871">
        <w:rPr>
          <w:rFonts w:asciiTheme="minorHAnsi" w:hAnsiTheme="minorHAnsi"/>
        </w:rPr>
        <w:t xml:space="preserve">3 </w:t>
      </w:r>
      <w:r w:rsidR="007578EF" w:rsidRPr="009C5871">
        <w:rPr>
          <w:rFonts w:asciiTheme="minorHAnsi" w:hAnsiTheme="minorHAnsi"/>
        </w:rPr>
        <w:t>oraz dowodów potwierdzających czy usługi zostały wykonane należycie;</w:t>
      </w:r>
      <w:r w:rsidR="007578EF" w:rsidRPr="009C5871">
        <w:rPr>
          <w:rFonts w:asciiTheme="minorHAnsi" w:eastAsia="TimesNewRomanPSMT" w:hAnsiTheme="minorHAnsi"/>
        </w:rPr>
        <w:t xml:space="preserve"> tj. poświadczeń lub oświadczenie </w:t>
      </w:r>
      <w:proofErr w:type="gramStart"/>
      <w:r w:rsidR="007578EF" w:rsidRPr="009C5871">
        <w:rPr>
          <w:rFonts w:asciiTheme="minorHAnsi" w:eastAsia="TimesNewRomanPSMT" w:hAnsiTheme="minorHAnsi"/>
        </w:rPr>
        <w:t>wykonawcy – jeżeli</w:t>
      </w:r>
      <w:proofErr w:type="gramEnd"/>
      <w:r w:rsidR="007578EF" w:rsidRPr="009C5871">
        <w:rPr>
          <w:rFonts w:asciiTheme="minorHAnsi" w:eastAsia="TimesNewRomanPSMT" w:hAnsiTheme="minorHAnsi"/>
        </w:rPr>
        <w:t xml:space="preserve"> z uzasadnionych przyczyn o obiektywnym charakterze Wykonawca nie jest w stanie uzyskać poświadczenia.</w:t>
      </w:r>
    </w:p>
    <w:p w:rsidR="007578EF" w:rsidRPr="009C5871" w:rsidRDefault="007578EF" w:rsidP="006E11C1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</w:p>
    <w:p w:rsidR="006E11C1" w:rsidRPr="009C5871" w:rsidRDefault="006E11C1" w:rsidP="006E11C1">
      <w:pPr>
        <w:pStyle w:val="Tekstpodstawowy2"/>
        <w:spacing w:after="0" w:line="240" w:lineRule="auto"/>
        <w:jc w:val="both"/>
        <w:rPr>
          <w:rFonts w:asciiTheme="minorHAnsi" w:eastAsia="TimesNewRomanPSMT" w:hAnsiTheme="minorHAnsi"/>
        </w:rPr>
      </w:pPr>
      <w:r w:rsidRPr="009C5871">
        <w:rPr>
          <w:rFonts w:asciiTheme="minorHAnsi" w:eastAsia="TimesNewRomanPSMT" w:hAnsiTheme="minorHAnsi"/>
        </w:rPr>
        <w:t>Wykonawca, w miejsce poświadczeń, o których mowa wyżej może przedkładać dokumenty potwierdzające należyte wykonanie</w:t>
      </w:r>
      <w:r w:rsidR="00BF1487" w:rsidRPr="009C5871">
        <w:rPr>
          <w:rFonts w:asciiTheme="minorHAnsi" w:eastAsia="TimesNewRomanPSMT" w:hAnsiTheme="minorHAnsi"/>
        </w:rPr>
        <w:t xml:space="preserve"> usług</w:t>
      </w:r>
      <w:r w:rsidRPr="009C5871">
        <w:rPr>
          <w:rFonts w:asciiTheme="minorHAnsi" w:eastAsia="TimesNewRomanPSMT" w:hAnsiTheme="minorHAnsi"/>
        </w:rPr>
        <w:t>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C5871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9C5871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9C5871">
        <w:rPr>
          <w:rFonts w:asciiTheme="minorHAnsi" w:hAnsiTheme="minorHAnsi"/>
          <w:b/>
        </w:rPr>
        <w:t xml:space="preserve">3) dysponowania odpowiednim potencjałem technicznym </w:t>
      </w:r>
    </w:p>
    <w:p w:rsidR="006E11C1" w:rsidRPr="009C5871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 xml:space="preserve">Dla uznania, że Wykonawca </w:t>
      </w:r>
      <w:proofErr w:type="gramStart"/>
      <w:r w:rsidRPr="009C5871">
        <w:rPr>
          <w:rFonts w:asciiTheme="minorHAnsi" w:hAnsiTheme="minorHAnsi"/>
        </w:rPr>
        <w:t>spełnia ww</w:t>
      </w:r>
      <w:proofErr w:type="gramEnd"/>
      <w:r w:rsidRPr="009C5871">
        <w:rPr>
          <w:rFonts w:asciiTheme="minorHAnsi" w:hAnsiTheme="minorHAnsi"/>
        </w:rPr>
        <w:t>. warunek, Zamawiający wymaga, by złożył oświadczenie o spełnieniu warunków udziału w postępowaniu.</w:t>
      </w:r>
    </w:p>
    <w:p w:rsidR="006E11C1" w:rsidRPr="009C5871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9C5871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9C5871">
        <w:rPr>
          <w:rFonts w:asciiTheme="minorHAnsi" w:hAnsiTheme="minorHAnsi"/>
          <w:b/>
        </w:rPr>
        <w:t>4) dysponowania osobami zdolnymi do wykonania zamówienia.</w:t>
      </w:r>
    </w:p>
    <w:p w:rsidR="00715CB1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7138B9">
        <w:rPr>
          <w:rFonts w:asciiTheme="minorHAnsi" w:eastAsia="A" w:hAnsiTheme="minorHAnsi"/>
          <w:sz w:val="22"/>
          <w:szCs w:val="22"/>
        </w:rPr>
        <w:t>Wykonawca musi udowodnić, iż dysponuje lub w celu wykonania przedmiotu zamówienia będzie dysponował</w:t>
      </w:r>
      <w:r w:rsidR="00715CB1" w:rsidRPr="007138B9">
        <w:rPr>
          <w:rFonts w:asciiTheme="minorHAnsi" w:eastAsia="A" w:hAnsiTheme="minorHAnsi"/>
          <w:sz w:val="22"/>
          <w:szCs w:val="22"/>
        </w:rPr>
        <w:t xml:space="preserve"> następującymi osobami:</w:t>
      </w:r>
    </w:p>
    <w:p w:rsidR="007138B9" w:rsidRDefault="007138B9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</w:p>
    <w:p w:rsidR="007138B9" w:rsidRDefault="007138B9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b/>
          <w:sz w:val="22"/>
          <w:szCs w:val="22"/>
        </w:rPr>
      </w:pPr>
      <w:r w:rsidRPr="007138B9">
        <w:rPr>
          <w:rFonts w:asciiTheme="minorHAnsi" w:eastAsia="A" w:hAnsiTheme="minorHAnsi"/>
          <w:b/>
          <w:sz w:val="22"/>
          <w:szCs w:val="22"/>
        </w:rPr>
        <w:t>Osoby do nadzoru nad pracami projektowymi:</w:t>
      </w:r>
    </w:p>
    <w:p w:rsidR="002752FD" w:rsidRPr="008F743B" w:rsidRDefault="002752FD" w:rsidP="002752FD">
      <w:pPr>
        <w:jc w:val="both"/>
        <w:rPr>
          <w:rFonts w:asciiTheme="minorHAnsi" w:hAnsiTheme="minorHAnsi"/>
          <w:sz w:val="20"/>
          <w:szCs w:val="20"/>
        </w:rPr>
      </w:pPr>
      <w:r w:rsidRPr="008F743B">
        <w:rPr>
          <w:rFonts w:asciiTheme="minorHAnsi" w:hAnsiTheme="minorHAnsi"/>
          <w:sz w:val="20"/>
          <w:szCs w:val="20"/>
        </w:rPr>
        <w:t xml:space="preserve">- </w:t>
      </w:r>
      <w:r w:rsidRPr="008F743B">
        <w:rPr>
          <w:rFonts w:asciiTheme="minorHAnsi" w:eastAsia="A" w:hAnsiTheme="minorHAnsi"/>
          <w:sz w:val="20"/>
          <w:szCs w:val="20"/>
        </w:rPr>
        <w:t xml:space="preserve">minimum jedną osobą posiadającą uprawnienia architektoniczne </w:t>
      </w:r>
      <w:r w:rsidR="004D5996">
        <w:rPr>
          <w:rFonts w:asciiTheme="minorHAnsi" w:eastAsia="A" w:hAnsiTheme="minorHAnsi"/>
          <w:sz w:val="20"/>
          <w:szCs w:val="20"/>
        </w:rPr>
        <w:t xml:space="preserve">do projektowania </w:t>
      </w:r>
      <w:r w:rsidRPr="008F743B">
        <w:rPr>
          <w:rFonts w:asciiTheme="minorHAnsi" w:eastAsia="A" w:hAnsiTheme="minorHAnsi"/>
          <w:sz w:val="20"/>
          <w:szCs w:val="20"/>
        </w:rPr>
        <w:t>bez ograniczeń.</w:t>
      </w:r>
      <w:r w:rsidRPr="008F743B">
        <w:rPr>
          <w:rFonts w:asciiTheme="minorHAnsi" w:hAnsiTheme="minorHAnsi"/>
          <w:sz w:val="20"/>
          <w:szCs w:val="20"/>
        </w:rPr>
        <w:t xml:space="preserve"> </w:t>
      </w:r>
    </w:p>
    <w:p w:rsidR="002752FD" w:rsidRPr="008F743B" w:rsidRDefault="002752FD" w:rsidP="002752FD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F743B">
        <w:rPr>
          <w:rFonts w:asciiTheme="minorHAnsi" w:eastAsia="A" w:hAnsiTheme="minorHAnsi"/>
        </w:rPr>
        <w:t>- minimum jedną osobą uprawnioną do projektowania w specjalności k</w:t>
      </w:r>
      <w:r w:rsidRPr="008F743B">
        <w:rPr>
          <w:rFonts w:asciiTheme="minorHAnsi" w:hAnsiTheme="minorHAnsi"/>
        </w:rPr>
        <w:t xml:space="preserve">onstrukcyjno – budowlanej bez ograniczeń. Wskazana osoba musi </w:t>
      </w:r>
      <w:proofErr w:type="gramStart"/>
      <w:r w:rsidRPr="008F743B">
        <w:rPr>
          <w:rFonts w:asciiTheme="minorHAnsi" w:hAnsiTheme="minorHAnsi"/>
        </w:rPr>
        <w:t>posiadać co</w:t>
      </w:r>
      <w:proofErr w:type="gramEnd"/>
      <w:r w:rsidRPr="008F743B">
        <w:rPr>
          <w:rFonts w:asciiTheme="minorHAnsi" w:hAnsiTheme="minorHAnsi"/>
        </w:rPr>
        <w:t xml:space="preserve"> najmniej 5 lat doświadczenia zawodowego.</w:t>
      </w:r>
    </w:p>
    <w:p w:rsidR="004D5996" w:rsidRDefault="002752FD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F743B">
        <w:rPr>
          <w:rFonts w:asciiTheme="minorHAnsi" w:eastAsia="A" w:hAnsiTheme="minorHAnsi"/>
          <w:b/>
        </w:rPr>
        <w:t xml:space="preserve">- </w:t>
      </w:r>
      <w:r w:rsidRPr="008F743B">
        <w:rPr>
          <w:rFonts w:asciiTheme="minorHAnsi" w:eastAsia="A" w:hAnsiTheme="minorHAnsi"/>
        </w:rPr>
        <w:t>minimum jedną osobą uprawnioną do projektowania w specjalności drogowej</w:t>
      </w:r>
      <w:r w:rsidR="004D5996">
        <w:rPr>
          <w:rFonts w:asciiTheme="minorHAnsi" w:eastAsia="A" w:hAnsiTheme="minorHAnsi"/>
        </w:rPr>
        <w:t>.</w:t>
      </w:r>
      <w:r w:rsidRPr="008F743B">
        <w:rPr>
          <w:rFonts w:asciiTheme="minorHAnsi" w:hAnsiTheme="minorHAnsi"/>
        </w:rPr>
        <w:t xml:space="preserve"> </w:t>
      </w:r>
    </w:p>
    <w:p w:rsidR="002752FD" w:rsidRPr="008F743B" w:rsidRDefault="002752FD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F743B">
        <w:rPr>
          <w:rFonts w:asciiTheme="minorHAnsi" w:hAnsiTheme="minorHAnsi"/>
        </w:rPr>
        <w:t xml:space="preserve">- </w:t>
      </w:r>
      <w:r w:rsidRPr="008F743B">
        <w:rPr>
          <w:rFonts w:asciiTheme="minorHAnsi" w:eastAsia="A" w:hAnsiTheme="minorHAnsi"/>
        </w:rPr>
        <w:t xml:space="preserve">minimum jedną osobą uprawnioną do projektowania w specjalności instalacyjnej w zakresie sieci, instalacji i urządzeń wodociągowych i kanalizacyjnych </w:t>
      </w:r>
      <w:r w:rsidRPr="008F743B">
        <w:rPr>
          <w:rFonts w:asciiTheme="minorHAnsi" w:hAnsiTheme="minorHAnsi"/>
        </w:rPr>
        <w:t xml:space="preserve">bez ograniczeń. </w:t>
      </w:r>
    </w:p>
    <w:p w:rsidR="000038F0" w:rsidRPr="008F743B" w:rsidRDefault="002752FD" w:rsidP="000038F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F743B">
        <w:rPr>
          <w:rFonts w:asciiTheme="minorHAnsi" w:hAnsiTheme="minorHAnsi"/>
        </w:rPr>
        <w:t>-</w:t>
      </w:r>
      <w:r w:rsidR="000038F0" w:rsidRPr="008F743B">
        <w:rPr>
          <w:rFonts w:asciiTheme="minorHAnsi" w:eastAsia="A" w:hAnsiTheme="minorHAnsi"/>
        </w:rPr>
        <w:t xml:space="preserve"> minimum jedną osobą uprawnioną do projektowania w specjalności instalacyjnej w zakresie</w:t>
      </w:r>
      <w:r w:rsidRPr="008F743B">
        <w:rPr>
          <w:rFonts w:asciiTheme="minorHAnsi" w:hAnsiTheme="minorHAnsi"/>
        </w:rPr>
        <w:t xml:space="preserve"> </w:t>
      </w:r>
      <w:r w:rsidR="000038F0" w:rsidRPr="008F743B">
        <w:rPr>
          <w:rFonts w:asciiTheme="minorHAnsi" w:eastAsia="A" w:hAnsiTheme="minorHAnsi"/>
        </w:rPr>
        <w:t xml:space="preserve">instalacyjnej w zakresie sieci, instalacji i urządzeń elektrycznych i elektroenergetycznych </w:t>
      </w:r>
      <w:r w:rsidR="000038F0" w:rsidRPr="008F743B">
        <w:rPr>
          <w:rFonts w:asciiTheme="minorHAnsi" w:hAnsiTheme="minorHAnsi"/>
        </w:rPr>
        <w:t xml:space="preserve">bez ograniczeń. </w:t>
      </w:r>
    </w:p>
    <w:p w:rsidR="002752FD" w:rsidRPr="008F743B" w:rsidRDefault="002752FD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2752FD" w:rsidRPr="008F743B" w:rsidRDefault="0042557A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F743B">
        <w:rPr>
          <w:rFonts w:asciiTheme="minorHAnsi" w:hAnsiTheme="minorHAnsi"/>
          <w:b/>
        </w:rPr>
        <w:t>Osoby do nadzoru nad robotami budowlanymi:</w:t>
      </w:r>
    </w:p>
    <w:p w:rsidR="00C452BD" w:rsidRPr="008F743B" w:rsidRDefault="007138B9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F743B">
        <w:rPr>
          <w:rFonts w:asciiTheme="minorHAnsi" w:eastAsia="A" w:hAnsiTheme="minorHAnsi"/>
        </w:rPr>
        <w:t>- minimum jedną osobą uprawnioną do kierowania robotami budowlanymi w specjalności k</w:t>
      </w:r>
      <w:r w:rsidRPr="008F743B">
        <w:rPr>
          <w:rFonts w:asciiTheme="minorHAnsi" w:hAnsiTheme="minorHAnsi"/>
        </w:rPr>
        <w:t xml:space="preserve">onstrukcyjno – budowlanej bez ograniczeń. Wskazana osoba musi </w:t>
      </w:r>
      <w:proofErr w:type="gramStart"/>
      <w:r w:rsidRPr="008F743B">
        <w:rPr>
          <w:rFonts w:asciiTheme="minorHAnsi" w:hAnsiTheme="minorHAnsi"/>
        </w:rPr>
        <w:t>posiadać co</w:t>
      </w:r>
      <w:proofErr w:type="gramEnd"/>
      <w:r w:rsidRPr="008F743B">
        <w:rPr>
          <w:rFonts w:asciiTheme="minorHAnsi" w:hAnsiTheme="minorHAnsi"/>
        </w:rPr>
        <w:t xml:space="preserve"> najmniej 5 lat doświadczenia zawodowego. </w:t>
      </w:r>
      <w:r w:rsidRPr="008F743B">
        <w:rPr>
          <w:rFonts w:asciiTheme="minorHAnsi" w:hAnsiTheme="minorHAnsi"/>
          <w:b/>
        </w:rPr>
        <w:t>Osoba ta będzie pełnić funkcje koordynatora zespołu.</w:t>
      </w:r>
    </w:p>
    <w:p w:rsidR="00C452BD" w:rsidRPr="008F743B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r w:rsidRPr="008F743B">
        <w:rPr>
          <w:rFonts w:asciiTheme="minorHAnsi" w:eastAsia="A" w:hAnsiTheme="minorHAnsi"/>
          <w:sz w:val="20"/>
          <w:szCs w:val="20"/>
        </w:rPr>
        <w:t>- minimum jedną osobą uprawnioną do kierowania robotami budowlanymi w specjalności k</w:t>
      </w:r>
      <w:r w:rsidRPr="008F743B">
        <w:rPr>
          <w:rFonts w:asciiTheme="minorHAnsi" w:hAnsiTheme="minorHAnsi"/>
          <w:sz w:val="20"/>
          <w:szCs w:val="20"/>
        </w:rPr>
        <w:t>onstrukcyjno – budowlanej bez ograniczeń, posiadającą wykształcenie wyższe</w:t>
      </w:r>
      <w:r w:rsidR="00C452BD" w:rsidRPr="008F743B">
        <w:rPr>
          <w:rFonts w:asciiTheme="minorHAnsi" w:hAnsiTheme="minorHAnsi"/>
          <w:sz w:val="20"/>
          <w:szCs w:val="20"/>
        </w:rPr>
        <w:t xml:space="preserve"> oraz spełniać wymagania określone w § 24 ust 1 i 2 rozporządzenia Ministra Kultury i Dziedzictwa Narodowego z dnia 27 lipca 2011 r. w sprawie prowadzenia prac konserwatorskich, prac restauratorskich, robót budowlanych, badań konserwatorskich, badań architektonicznych i innych działań przy zabytku wpisanym do rejestru zabytków oraz badań archeologicznych (Dz. U. </w:t>
      </w:r>
      <w:proofErr w:type="gramStart"/>
      <w:r w:rsidR="00C452BD" w:rsidRPr="008F743B">
        <w:rPr>
          <w:rFonts w:asciiTheme="minorHAnsi" w:hAnsiTheme="minorHAnsi"/>
          <w:sz w:val="20"/>
          <w:szCs w:val="20"/>
        </w:rPr>
        <w:t>z</w:t>
      </w:r>
      <w:proofErr w:type="gramEnd"/>
      <w:r w:rsidR="00C452BD" w:rsidRPr="008F743B">
        <w:rPr>
          <w:rFonts w:asciiTheme="minorHAnsi" w:hAnsiTheme="minorHAnsi"/>
          <w:sz w:val="20"/>
          <w:szCs w:val="20"/>
        </w:rPr>
        <w:t xml:space="preserve"> dnia 11 sierpnia 2011 r Nr.165 poz</w:t>
      </w:r>
      <w:r w:rsidR="00FC09A1" w:rsidRPr="008F743B">
        <w:rPr>
          <w:rFonts w:asciiTheme="minorHAnsi" w:hAnsiTheme="minorHAnsi"/>
          <w:sz w:val="20"/>
          <w:szCs w:val="20"/>
        </w:rPr>
        <w:t xml:space="preserve">. 987). </w:t>
      </w:r>
    </w:p>
    <w:p w:rsidR="00930EC3" w:rsidRPr="008F743B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F743B">
        <w:rPr>
          <w:rFonts w:asciiTheme="minorHAnsi" w:eastAsia="A" w:hAnsiTheme="minorHAnsi"/>
        </w:rPr>
        <w:t xml:space="preserve">- minimum jedną osobą uprawnioną </w:t>
      </w:r>
      <w:r w:rsidR="000C0FE0" w:rsidRPr="008F743B">
        <w:rPr>
          <w:rFonts w:asciiTheme="minorHAnsi" w:eastAsia="A" w:hAnsiTheme="minorHAnsi"/>
        </w:rPr>
        <w:t xml:space="preserve">do kierowania robotami budowlanymi </w:t>
      </w:r>
      <w:r w:rsidRPr="008F743B">
        <w:rPr>
          <w:rFonts w:asciiTheme="minorHAnsi" w:eastAsia="A" w:hAnsiTheme="minorHAnsi"/>
        </w:rPr>
        <w:t>w specjalności drogowej,</w:t>
      </w:r>
    </w:p>
    <w:p w:rsidR="00930EC3" w:rsidRPr="000C0FE0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F743B">
        <w:rPr>
          <w:rFonts w:asciiTheme="minorHAnsi" w:eastAsia="A" w:hAnsiTheme="minorHAnsi"/>
        </w:rPr>
        <w:t xml:space="preserve">- minimum jedną osobą uprawnioną </w:t>
      </w:r>
      <w:r w:rsidR="000C0FE0" w:rsidRPr="008F743B">
        <w:rPr>
          <w:rFonts w:asciiTheme="minorHAnsi" w:eastAsia="A" w:hAnsiTheme="minorHAnsi"/>
        </w:rPr>
        <w:t xml:space="preserve">do kierowania robotami budowlanymi </w:t>
      </w:r>
      <w:r w:rsidRPr="008F743B">
        <w:rPr>
          <w:rFonts w:asciiTheme="minorHAnsi" w:eastAsia="A" w:hAnsiTheme="minorHAnsi"/>
        </w:rPr>
        <w:t xml:space="preserve">w specjalności instalacyjnej w zakresie sieci, instalacji i urządzeń </w:t>
      </w:r>
      <w:r w:rsidRPr="000C0FE0">
        <w:rPr>
          <w:rFonts w:asciiTheme="minorHAnsi" w:eastAsia="A" w:hAnsiTheme="minorHAnsi"/>
        </w:rPr>
        <w:t>wo</w:t>
      </w:r>
      <w:r w:rsidR="00EB721E" w:rsidRPr="000C0FE0">
        <w:rPr>
          <w:rFonts w:asciiTheme="minorHAnsi" w:eastAsia="A" w:hAnsiTheme="minorHAnsi"/>
        </w:rPr>
        <w:t>dociągowych i kanalizacyjnych;</w:t>
      </w:r>
    </w:p>
    <w:p w:rsidR="00930EC3" w:rsidRPr="000C0FE0" w:rsidRDefault="00EB721E" w:rsidP="00930EC3">
      <w:pPr>
        <w:tabs>
          <w:tab w:val="left" w:pos="360"/>
        </w:tabs>
        <w:autoSpaceDE w:val="0"/>
        <w:jc w:val="both"/>
        <w:rPr>
          <w:rFonts w:asciiTheme="minorHAnsi" w:eastAsia="A" w:hAnsiTheme="minorHAnsi"/>
          <w:sz w:val="20"/>
          <w:szCs w:val="20"/>
        </w:rPr>
      </w:pPr>
      <w:r w:rsidRPr="000C0FE0">
        <w:rPr>
          <w:rFonts w:asciiTheme="minorHAnsi" w:eastAsia="A" w:hAnsiTheme="minorHAnsi"/>
          <w:sz w:val="20"/>
          <w:szCs w:val="20"/>
        </w:rPr>
        <w:t xml:space="preserve">- </w:t>
      </w:r>
      <w:r w:rsidR="00930EC3" w:rsidRPr="000C0FE0">
        <w:rPr>
          <w:rFonts w:asciiTheme="minorHAnsi" w:eastAsia="A" w:hAnsiTheme="minorHAnsi"/>
          <w:sz w:val="20"/>
          <w:szCs w:val="20"/>
        </w:rPr>
        <w:t xml:space="preserve">minimum jedną osobą uprawnioną </w:t>
      </w:r>
      <w:r w:rsidR="000C0FE0" w:rsidRPr="000C0FE0">
        <w:rPr>
          <w:rFonts w:asciiTheme="minorHAnsi" w:eastAsia="A" w:hAnsiTheme="minorHAnsi"/>
          <w:sz w:val="20"/>
          <w:szCs w:val="20"/>
        </w:rPr>
        <w:t xml:space="preserve">do kierowania robotami budowlanymi </w:t>
      </w:r>
      <w:r w:rsidR="00930EC3" w:rsidRPr="000C0FE0">
        <w:rPr>
          <w:rFonts w:asciiTheme="minorHAnsi" w:eastAsia="A" w:hAnsiTheme="minorHAnsi"/>
          <w:sz w:val="20"/>
          <w:szCs w:val="20"/>
        </w:rPr>
        <w:t xml:space="preserve">w specjalności instalacyjnej w zakresie sieci, instalacji i urządzeń elektrycznych i elektroenergetycznych; </w:t>
      </w:r>
    </w:p>
    <w:p w:rsidR="004D5996" w:rsidRDefault="004D5996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4D5996" w:rsidRPr="0097344F" w:rsidRDefault="004D5996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  <w:r w:rsidRPr="0097344F">
        <w:rPr>
          <w:rFonts w:asciiTheme="minorHAnsi" w:hAnsiTheme="minorHAnsi"/>
          <w:color w:val="000000"/>
          <w:sz w:val="20"/>
          <w:szCs w:val="20"/>
          <w:u w:val="single"/>
        </w:rPr>
        <w:t>Jedna osoba może łączyć uprawnienia do projektowania i nadzoru.</w:t>
      </w:r>
      <w:bookmarkStart w:id="0" w:name="_GoBack"/>
      <w:bookmarkEnd w:id="0"/>
    </w:p>
    <w:p w:rsidR="004D5996" w:rsidRDefault="004D5996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6E11C1" w:rsidRPr="009C5871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C5871">
        <w:rPr>
          <w:rFonts w:asciiTheme="minorHAnsi" w:hAnsiTheme="minorHAnsi"/>
          <w:color w:val="000000"/>
          <w:sz w:val="20"/>
          <w:szCs w:val="20"/>
        </w:rPr>
        <w:t xml:space="preserve">W przypadku uprawnień dla osób dopuszcza się odpowiadające im uprawnienia, które zostały wydane </w:t>
      </w:r>
      <w:r w:rsidRPr="009C5871">
        <w:rPr>
          <w:rFonts w:asciiTheme="minorHAnsi" w:hAnsiTheme="minorHAnsi"/>
          <w:color w:val="000000"/>
          <w:sz w:val="20"/>
          <w:szCs w:val="2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9C5871">
        <w:rPr>
          <w:rFonts w:asciiTheme="minorHAnsi" w:hAnsiTheme="minorHAnsi"/>
          <w:b/>
          <w:color w:val="000000"/>
          <w:sz w:val="20"/>
          <w:szCs w:val="20"/>
        </w:rPr>
        <w:t xml:space="preserve">Dz. U. </w:t>
      </w:r>
      <w:proofErr w:type="gramStart"/>
      <w:r w:rsidRPr="009C5871">
        <w:rPr>
          <w:rFonts w:asciiTheme="minorHAnsi" w:hAnsiTheme="minorHAnsi"/>
          <w:b/>
          <w:color w:val="000000"/>
          <w:sz w:val="20"/>
          <w:szCs w:val="20"/>
        </w:rPr>
        <w:t>z</w:t>
      </w:r>
      <w:proofErr w:type="gramEnd"/>
      <w:r w:rsidRPr="009C5871">
        <w:rPr>
          <w:rFonts w:asciiTheme="minorHAnsi" w:hAnsiTheme="minorHAnsi"/>
          <w:b/>
          <w:color w:val="000000"/>
          <w:sz w:val="20"/>
          <w:szCs w:val="20"/>
        </w:rPr>
        <w:t xml:space="preserve"> 2010, Nr 243, poz. 1623 tekst jednolity) </w:t>
      </w:r>
      <w:r w:rsidRPr="009C5871">
        <w:rPr>
          <w:rFonts w:asciiTheme="minorHAnsi" w:hAnsiTheme="minorHAnsi"/>
          <w:color w:val="000000"/>
          <w:sz w:val="20"/>
          <w:szCs w:val="20"/>
        </w:rPr>
        <w:t>oraz przepisów ustawy</w:t>
      </w:r>
      <w:r w:rsidRPr="009C5871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9C5871">
        <w:rPr>
          <w:rFonts w:asciiTheme="minorHAnsi" w:hAnsiTheme="minorHAnsi"/>
          <w:color w:val="000000"/>
          <w:sz w:val="20"/>
          <w:szCs w:val="20"/>
        </w:rPr>
        <w:t>o zasadach uznawania kwalifikacji zawodowych nabytych w państwach członkowskich Unii Europejskiej (</w:t>
      </w:r>
      <w:r w:rsidRPr="009C5871">
        <w:rPr>
          <w:rFonts w:asciiTheme="minorHAnsi" w:hAnsiTheme="minorHAnsi"/>
          <w:b/>
          <w:color w:val="000000"/>
          <w:sz w:val="20"/>
          <w:szCs w:val="20"/>
        </w:rPr>
        <w:t xml:space="preserve">Dz. U. </w:t>
      </w:r>
      <w:proofErr w:type="gramStart"/>
      <w:r w:rsidRPr="009C5871">
        <w:rPr>
          <w:rFonts w:asciiTheme="minorHAnsi" w:hAnsiTheme="minorHAnsi"/>
          <w:b/>
          <w:color w:val="000000"/>
          <w:sz w:val="20"/>
          <w:szCs w:val="20"/>
        </w:rPr>
        <w:t>z</w:t>
      </w:r>
      <w:proofErr w:type="gramEnd"/>
      <w:r w:rsidRPr="009C5871">
        <w:rPr>
          <w:rFonts w:asciiTheme="minorHAnsi" w:hAnsiTheme="minorHAnsi"/>
          <w:b/>
          <w:color w:val="000000"/>
          <w:sz w:val="20"/>
          <w:szCs w:val="20"/>
        </w:rPr>
        <w:t xml:space="preserve"> 2008 r., Nr 63, poz. 394)</w:t>
      </w:r>
      <w:r w:rsidRPr="009C5871">
        <w:rPr>
          <w:rFonts w:asciiTheme="minorHAnsi" w:hAnsiTheme="minorHAnsi"/>
          <w:color w:val="000000"/>
          <w:sz w:val="20"/>
          <w:szCs w:val="20"/>
        </w:rPr>
        <w:t>.</w:t>
      </w:r>
    </w:p>
    <w:p w:rsidR="006E11C1" w:rsidRPr="009C5871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9C5871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Zamawiający oceni spełnianie warunku udziału w postępowaniu na postawie oświadczenia </w:t>
      </w:r>
      <w:r w:rsidRPr="009C5871">
        <w:rPr>
          <w:rFonts w:asciiTheme="minorHAnsi" w:hAnsiTheme="minorHAnsi"/>
          <w:sz w:val="20"/>
          <w:szCs w:val="20"/>
        </w:rPr>
        <w:br/>
        <w:t xml:space="preserve">o spełnianiu warunków udziału w postępowaniu stanowiącego załącznik nr 2 do SIWZ, “Wykazu osób, które będą uczestniczyć w wykonaniu zamówienia” załącznik nr </w:t>
      </w:r>
      <w:r w:rsidR="00977D87" w:rsidRPr="009C5871">
        <w:rPr>
          <w:rFonts w:asciiTheme="minorHAnsi" w:hAnsiTheme="minorHAnsi"/>
          <w:sz w:val="20"/>
          <w:szCs w:val="20"/>
        </w:rPr>
        <w:t>4</w:t>
      </w:r>
      <w:r w:rsidRPr="009C5871">
        <w:rPr>
          <w:rFonts w:asciiTheme="minorHAnsi" w:hAnsiTheme="minorHAnsi"/>
          <w:sz w:val="20"/>
          <w:szCs w:val="20"/>
        </w:rPr>
        <w:t xml:space="preserve"> oraz “Oświadczenia o uprawnieniach” stanowiącego załącznik nr</w:t>
      </w:r>
      <w:r w:rsidR="00977D87" w:rsidRPr="009C5871">
        <w:rPr>
          <w:rFonts w:asciiTheme="minorHAnsi" w:hAnsiTheme="minorHAnsi"/>
          <w:sz w:val="20"/>
          <w:szCs w:val="20"/>
        </w:rPr>
        <w:t xml:space="preserve"> 5</w:t>
      </w:r>
      <w:r w:rsidRPr="009C5871">
        <w:rPr>
          <w:rFonts w:asciiTheme="minorHAnsi" w:hAnsiTheme="minorHAnsi"/>
          <w:sz w:val="20"/>
          <w:szCs w:val="20"/>
        </w:rPr>
        <w:t xml:space="preserve"> do SIWZ.</w:t>
      </w:r>
    </w:p>
    <w:p w:rsidR="006E11C1" w:rsidRPr="009C5871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9C5871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3A2B50" w:rsidRPr="009C5871" w:rsidRDefault="003A2B50" w:rsidP="003A2B5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9C5871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9C5871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9C5871">
        <w:rPr>
          <w:rFonts w:asciiTheme="minorHAnsi" w:hAnsiTheme="minorHAnsi"/>
        </w:rPr>
        <w:t xml:space="preserve"> </w:t>
      </w:r>
      <w:r w:rsidRPr="009C5871">
        <w:rPr>
          <w:rFonts w:asciiTheme="minorHAnsi" w:hAnsiTheme="minorHAnsi"/>
        </w:rPr>
        <w:t xml:space="preserve">w Rozdziale </w:t>
      </w:r>
      <w:r w:rsidR="00E21C8E" w:rsidRPr="009C5871">
        <w:rPr>
          <w:rFonts w:asciiTheme="minorHAnsi" w:hAnsiTheme="minorHAnsi"/>
        </w:rPr>
        <w:t xml:space="preserve">VI ust 1 pkt 1), 2), 3), 4) </w:t>
      </w:r>
      <w:r w:rsidRPr="009C5871">
        <w:rPr>
          <w:rFonts w:asciiTheme="minorHAnsi" w:hAnsiTheme="minorHAnsi"/>
        </w:rPr>
        <w:t>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C5871" w:rsidRDefault="00DF3391" w:rsidP="00DF3391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3. </w:t>
      </w:r>
      <w:r w:rsidR="006E11C1" w:rsidRPr="009C5871">
        <w:rPr>
          <w:rFonts w:asciiTheme="minorHAnsi" w:hAnsiTheme="minorHAnsi"/>
          <w:sz w:val="20"/>
          <w:szCs w:val="20"/>
        </w:rPr>
        <w:t>O</w:t>
      </w:r>
      <w:r w:rsidR="006E11C1" w:rsidRPr="009C5871">
        <w:rPr>
          <w:rFonts w:asciiTheme="minorHAnsi" w:hAnsiTheme="minorHAnsi"/>
          <w:b/>
          <w:sz w:val="20"/>
          <w:szCs w:val="20"/>
        </w:rPr>
        <w:t xml:space="preserve"> </w:t>
      </w:r>
      <w:r w:rsidR="006E11C1" w:rsidRPr="009C5871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="006E11C1" w:rsidRPr="009C5871">
        <w:rPr>
          <w:rFonts w:asciiTheme="minorHAnsi" w:hAnsiTheme="minorHAnsi"/>
          <w:b/>
          <w:sz w:val="20"/>
          <w:szCs w:val="20"/>
        </w:rPr>
        <w:t xml:space="preserve"> </w:t>
      </w:r>
      <w:r w:rsidR="006E11C1" w:rsidRPr="009C5871">
        <w:rPr>
          <w:rFonts w:asciiTheme="minorHAnsi" w:hAnsiTheme="minorHAnsi"/>
          <w:sz w:val="20"/>
          <w:szCs w:val="20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5), 6), 7), 8). Nie wykazanie w wystarczający sposób potwierdzenia braku podstaw niespełnienia warunku z </w:t>
      </w:r>
      <w:proofErr w:type="gramStart"/>
      <w:r w:rsidR="006E11C1" w:rsidRPr="009C5871">
        <w:rPr>
          <w:rFonts w:asciiTheme="minorHAnsi" w:hAnsiTheme="minorHAnsi"/>
          <w:sz w:val="20"/>
          <w:szCs w:val="20"/>
        </w:rPr>
        <w:t>art. 24  ust</w:t>
      </w:r>
      <w:proofErr w:type="gramEnd"/>
      <w:r w:rsidR="006E11C1" w:rsidRPr="009C5871">
        <w:rPr>
          <w:rFonts w:asciiTheme="minorHAnsi" w:hAnsiTheme="minorHAnsi"/>
          <w:sz w:val="20"/>
          <w:szCs w:val="20"/>
        </w:rPr>
        <w:t>. 1, spowoduje wykluczenie Wykonawcy z postępowania, po wyczerpaniu czynności wezwania do uzupełnienia dokumentów.</w:t>
      </w:r>
    </w:p>
    <w:p w:rsidR="00654743" w:rsidRPr="009C5871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VI</w:t>
      </w:r>
    </w:p>
    <w:p w:rsidR="006E11C1" w:rsidRPr="009C5871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9C5871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9C5871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Pr="009C5871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9C5871">
        <w:rPr>
          <w:rFonts w:asciiTheme="minorHAnsi" w:hAnsiTheme="minorHAnsi"/>
          <w:sz w:val="20"/>
          <w:szCs w:val="20"/>
        </w:rPr>
        <w:t xml:space="preserve"> </w:t>
      </w:r>
      <w:r w:rsidRPr="009C5871">
        <w:rPr>
          <w:rFonts w:asciiTheme="minorHAnsi" w:hAnsiTheme="minorHAnsi"/>
          <w:b/>
          <w:sz w:val="20"/>
          <w:szCs w:val="20"/>
        </w:rPr>
        <w:t>Pzp</w:t>
      </w:r>
      <w:r w:rsidRPr="009C5871">
        <w:rPr>
          <w:rFonts w:asciiTheme="minorHAnsi" w:hAnsiTheme="minorHAnsi"/>
          <w:sz w:val="20"/>
          <w:szCs w:val="20"/>
        </w:rPr>
        <w:t xml:space="preserve"> - </w:t>
      </w:r>
      <w:r w:rsidRPr="009C5871">
        <w:rPr>
          <w:rFonts w:asciiTheme="minorHAnsi" w:hAnsiTheme="minorHAnsi"/>
          <w:b/>
          <w:sz w:val="20"/>
          <w:szCs w:val="20"/>
        </w:rPr>
        <w:t>załącznik 2</w:t>
      </w:r>
      <w:r w:rsidRPr="009C5871">
        <w:rPr>
          <w:rFonts w:asciiTheme="minorHAnsi" w:hAnsiTheme="minorHAnsi"/>
          <w:sz w:val="20"/>
          <w:szCs w:val="20"/>
        </w:rPr>
        <w:t xml:space="preserve"> </w:t>
      </w:r>
      <w:r w:rsidRPr="009C5871">
        <w:rPr>
          <w:rFonts w:asciiTheme="minorHAnsi" w:hAnsiTheme="minorHAnsi"/>
          <w:sz w:val="20"/>
          <w:szCs w:val="20"/>
        </w:rPr>
        <w:br/>
        <w:t>do SIWZ.</w:t>
      </w:r>
    </w:p>
    <w:p w:rsidR="00A22972" w:rsidRPr="009C5871" w:rsidRDefault="006E11C1" w:rsidP="00E21C8E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2) </w:t>
      </w:r>
      <w:r w:rsidR="009B4856" w:rsidRPr="009C5871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W</w:t>
      </w:r>
      <w:r w:rsidR="00A22972" w:rsidRPr="009C5871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ykaz wykonanych</w:t>
      </w:r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>, a w przypadku świadczeń okresowych lub ciągłych również wykonywanych,</w:t>
      </w:r>
      <w:r w:rsidR="009B4856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głównych </w:t>
      </w:r>
      <w:r w:rsidR="00A22972" w:rsidRPr="0071104E">
        <w:rPr>
          <w:rFonts w:asciiTheme="minorHAnsi" w:eastAsia="TimesNewRoman" w:hAnsiTheme="minorHAnsi" w:cstheme="minorHAnsi"/>
          <w:sz w:val="20"/>
          <w:szCs w:val="20"/>
          <w:lang w:eastAsia="pl-PL"/>
        </w:rPr>
        <w:t>dostaw</w:t>
      </w:r>
      <w:r w:rsidR="00A22972" w:rsidRPr="009C5871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 </w:t>
      </w:r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lub </w:t>
      </w:r>
      <w:r w:rsidR="00A22972" w:rsidRPr="0071104E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usług,</w:t>
      </w:r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w okresie ostatnich trzech lat przed upływem terminu składania ofert albo</w:t>
      </w:r>
      <w:r w:rsidR="005E54D4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>wniosków o dopuszczenie do udziału w postępowaniu, a jeżeli okre</w:t>
      </w:r>
      <w:r w:rsidR="009B4856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s prowadzenia działalności jest </w:t>
      </w:r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>krótszy – w tym okresie, wraz z podaniem ich wartości, przedmiotu, dat wykonania i podmiotów, na</w:t>
      </w:r>
      <w:r w:rsidR="005E54D4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proofErr w:type="gramStart"/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>rzecz których</w:t>
      </w:r>
      <w:proofErr w:type="gramEnd"/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dostawy lub usługi zostały wykonane, oraz załączeniem dowodów, czy zostały wykonane</w:t>
      </w:r>
      <w:r w:rsidR="005E54D4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lub są wykonywane należycie – </w:t>
      </w:r>
      <w:r w:rsidR="00A22972" w:rsidRPr="009C5871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złącznik nr</w:t>
      </w:r>
      <w:r w:rsidR="00EB721E" w:rsidRPr="009C5871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 </w:t>
      </w:r>
      <w:r w:rsidR="006D4908" w:rsidRPr="009C5871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3</w:t>
      </w:r>
      <w:r w:rsidR="00A22972" w:rsidRPr="009C5871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9B4856" w:rsidRPr="009C5871">
        <w:rPr>
          <w:rFonts w:asciiTheme="minorHAnsi" w:hAnsiTheme="minorHAnsi"/>
          <w:sz w:val="20"/>
          <w:szCs w:val="20"/>
        </w:rPr>
        <w:t>do SIWZ.</w:t>
      </w:r>
    </w:p>
    <w:p w:rsidR="006E11C1" w:rsidRPr="009C5871" w:rsidRDefault="006E11C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 xml:space="preserve">3) </w:t>
      </w:r>
      <w:r w:rsidR="005E54D4" w:rsidRPr="009C5871">
        <w:rPr>
          <w:rFonts w:asciiTheme="minorHAnsi" w:eastAsia="TimesNewRomanPSMT" w:hAnsiTheme="minorHAnsi"/>
          <w:b/>
          <w:sz w:val="20"/>
          <w:szCs w:val="20"/>
        </w:rPr>
        <w:t>Wykaz</w:t>
      </w:r>
      <w:r w:rsidRPr="009C5871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Pr="0071104E">
        <w:rPr>
          <w:rFonts w:asciiTheme="minorHAnsi" w:eastAsia="TimesNewRomanPSMT" w:hAnsiTheme="minorHAnsi"/>
          <w:b/>
          <w:sz w:val="20"/>
          <w:szCs w:val="20"/>
        </w:rPr>
        <w:t>usług</w:t>
      </w:r>
      <w:r w:rsidRPr="009C5871">
        <w:rPr>
          <w:rFonts w:asciiTheme="minorHAnsi" w:eastAsia="TimesNewRomanPSMT" w:hAnsiTheme="minorHAnsi"/>
          <w:sz w:val="20"/>
          <w:szCs w:val="20"/>
        </w:rPr>
        <w:t xml:space="preserve">, </w:t>
      </w:r>
      <w:proofErr w:type="gramStart"/>
      <w:r w:rsidRPr="009C5871">
        <w:rPr>
          <w:rFonts w:asciiTheme="minorHAnsi" w:eastAsia="TimesNewRomanPSMT" w:hAnsiTheme="minorHAnsi"/>
          <w:sz w:val="20"/>
          <w:szCs w:val="20"/>
        </w:rPr>
        <w:t>kontrolę jakości</w:t>
      </w:r>
      <w:proofErr w:type="gramEnd"/>
      <w:r w:rsidRPr="009C5871">
        <w:rPr>
          <w:rFonts w:asciiTheme="minorHAnsi" w:eastAsia="TimesNewRomanPSMT" w:hAnsiTheme="minorHAnsi"/>
          <w:sz w:val="20"/>
          <w:szCs w:val="20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9C5871">
        <w:rPr>
          <w:rFonts w:asciiTheme="minorHAnsi" w:hAnsiTheme="minorHAnsi"/>
          <w:sz w:val="20"/>
          <w:szCs w:val="20"/>
        </w:rPr>
        <w:t xml:space="preserve"> – </w:t>
      </w:r>
      <w:r w:rsidR="00EB721E" w:rsidRPr="009C5871">
        <w:rPr>
          <w:rFonts w:asciiTheme="minorHAnsi" w:hAnsiTheme="minorHAnsi"/>
          <w:b/>
          <w:sz w:val="20"/>
          <w:szCs w:val="20"/>
        </w:rPr>
        <w:t xml:space="preserve">załącznik </w:t>
      </w:r>
      <w:r w:rsidR="006D4908" w:rsidRPr="009C5871">
        <w:rPr>
          <w:rFonts w:asciiTheme="minorHAnsi" w:hAnsiTheme="minorHAnsi"/>
          <w:b/>
          <w:sz w:val="20"/>
          <w:szCs w:val="20"/>
        </w:rPr>
        <w:t>4</w:t>
      </w:r>
      <w:r w:rsidRPr="009C5871">
        <w:rPr>
          <w:rFonts w:asciiTheme="minorHAnsi" w:hAnsiTheme="minorHAnsi"/>
          <w:b/>
          <w:sz w:val="20"/>
          <w:szCs w:val="20"/>
        </w:rPr>
        <w:t xml:space="preserve"> </w:t>
      </w:r>
      <w:r w:rsidRPr="009C5871">
        <w:rPr>
          <w:rFonts w:asciiTheme="minorHAnsi" w:hAnsiTheme="minorHAnsi"/>
          <w:sz w:val="20"/>
          <w:szCs w:val="20"/>
        </w:rPr>
        <w:t>do SIWZ.</w:t>
      </w:r>
    </w:p>
    <w:p w:rsidR="006E11C1" w:rsidRPr="009C5871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4) Oświadczenie, że osoby, które będą uczestniczyć w wykonywaniu zamówienia, posiadają wymagane uprawnienia,</w:t>
      </w:r>
      <w:r w:rsidRPr="009C5871">
        <w:rPr>
          <w:rFonts w:asciiTheme="minorHAnsi" w:hAnsiTheme="minorHAnsi"/>
          <w:sz w:val="20"/>
          <w:szCs w:val="20"/>
        </w:rPr>
        <w:t xml:space="preserve"> jeżeli ustawy nakładają obowiązek posiadania takich uprawnień</w:t>
      </w:r>
      <w:r w:rsidR="00EB721E" w:rsidRPr="009C5871">
        <w:rPr>
          <w:rFonts w:asciiTheme="minorHAnsi" w:hAnsiTheme="minorHAnsi"/>
          <w:b/>
          <w:sz w:val="20"/>
          <w:szCs w:val="20"/>
        </w:rPr>
        <w:t xml:space="preserve"> - załącznik </w:t>
      </w:r>
      <w:r w:rsidR="006D4908" w:rsidRPr="009C5871">
        <w:rPr>
          <w:rFonts w:asciiTheme="minorHAnsi" w:hAnsiTheme="minorHAnsi"/>
          <w:b/>
          <w:sz w:val="20"/>
          <w:szCs w:val="20"/>
        </w:rPr>
        <w:t>5</w:t>
      </w:r>
      <w:r w:rsidRPr="009C5871">
        <w:rPr>
          <w:rFonts w:asciiTheme="minorHAnsi" w:hAnsiTheme="minorHAnsi"/>
          <w:b/>
          <w:sz w:val="20"/>
          <w:szCs w:val="20"/>
        </w:rPr>
        <w:t xml:space="preserve"> </w:t>
      </w:r>
      <w:r w:rsidRPr="009C5871">
        <w:rPr>
          <w:rFonts w:asciiTheme="minorHAnsi" w:hAnsiTheme="minorHAnsi"/>
          <w:sz w:val="20"/>
          <w:szCs w:val="20"/>
        </w:rPr>
        <w:t>do SIWZ.</w:t>
      </w:r>
    </w:p>
    <w:p w:rsidR="006E11C1" w:rsidRPr="009C5871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9C5871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9C5871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C5871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1) </w:t>
      </w:r>
      <w:r w:rsidRPr="009C5871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9C5871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9C5871">
        <w:rPr>
          <w:rFonts w:asciiTheme="minorHAnsi" w:hAnsiTheme="minorHAnsi"/>
          <w:b/>
          <w:sz w:val="20"/>
          <w:szCs w:val="20"/>
        </w:rPr>
        <w:br/>
      </w:r>
      <w:r w:rsidRPr="009C5871">
        <w:rPr>
          <w:rFonts w:asciiTheme="minorHAnsi" w:hAnsiTheme="minorHAnsi"/>
          <w:b/>
          <w:sz w:val="20"/>
          <w:szCs w:val="20"/>
        </w:rPr>
        <w:t>w art. 24 ust. 1 ustawy Pzp</w:t>
      </w:r>
      <w:r w:rsidRPr="009C5871">
        <w:rPr>
          <w:rFonts w:asciiTheme="minorHAnsi" w:hAnsiTheme="minorHAnsi"/>
          <w:sz w:val="20"/>
          <w:szCs w:val="20"/>
        </w:rPr>
        <w:t xml:space="preserve"> – </w:t>
      </w:r>
      <w:r w:rsidR="0057032B" w:rsidRPr="009C5871">
        <w:rPr>
          <w:rFonts w:asciiTheme="minorHAnsi" w:hAnsiTheme="minorHAnsi"/>
          <w:b/>
          <w:sz w:val="20"/>
          <w:szCs w:val="20"/>
        </w:rPr>
        <w:t xml:space="preserve">załącznik </w:t>
      </w:r>
      <w:r w:rsidR="006D4908" w:rsidRPr="009C5871">
        <w:rPr>
          <w:rFonts w:asciiTheme="minorHAnsi" w:hAnsiTheme="minorHAnsi"/>
          <w:b/>
          <w:sz w:val="20"/>
          <w:szCs w:val="20"/>
        </w:rPr>
        <w:t>6</w:t>
      </w:r>
      <w:r w:rsidRPr="009C5871">
        <w:rPr>
          <w:rFonts w:asciiTheme="minorHAnsi" w:hAnsiTheme="minorHAnsi"/>
          <w:b/>
          <w:sz w:val="20"/>
          <w:szCs w:val="20"/>
        </w:rPr>
        <w:t xml:space="preserve"> </w:t>
      </w:r>
      <w:r w:rsidRPr="009C5871">
        <w:rPr>
          <w:rFonts w:asciiTheme="minorHAnsi" w:hAnsiTheme="minorHAnsi"/>
          <w:sz w:val="20"/>
          <w:szCs w:val="20"/>
        </w:rPr>
        <w:t>do SIWZ.</w:t>
      </w:r>
    </w:p>
    <w:p w:rsidR="006E11C1" w:rsidRPr="009C5871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lastRenderedPageBreak/>
        <w:t xml:space="preserve">2) </w:t>
      </w:r>
      <w:r w:rsidRPr="009C5871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9C5871">
        <w:rPr>
          <w:rFonts w:asciiTheme="minorHAnsi" w:hAnsiTheme="minorHAnsi"/>
          <w:sz w:val="20"/>
          <w:szCs w:val="20"/>
        </w:rPr>
        <w:t>, jeżeli</w:t>
      </w:r>
      <w:r w:rsidRPr="009C5871">
        <w:rPr>
          <w:rFonts w:asciiTheme="minorHAnsi" w:eastAsia="TimesNewRoman" w:hAnsiTheme="minorHAnsi"/>
          <w:sz w:val="20"/>
          <w:szCs w:val="20"/>
        </w:rPr>
        <w:t xml:space="preserve"> </w:t>
      </w:r>
      <w:r w:rsidRPr="009C5871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</w:t>
      </w:r>
      <w:proofErr w:type="spellStart"/>
      <w:r w:rsidRPr="009C5871">
        <w:rPr>
          <w:rFonts w:asciiTheme="minorHAnsi" w:hAnsiTheme="minorHAnsi"/>
          <w:sz w:val="20"/>
          <w:szCs w:val="20"/>
        </w:rPr>
        <w:t>pkt</w:t>
      </w:r>
      <w:proofErr w:type="spellEnd"/>
      <w:r w:rsidRPr="009C5871">
        <w:rPr>
          <w:rFonts w:asciiTheme="minorHAnsi" w:hAnsiTheme="minorHAnsi"/>
          <w:sz w:val="20"/>
          <w:szCs w:val="20"/>
        </w:rPr>
        <w:t xml:space="preserve"> 2 ustawy Pzp, wystawiony nie wcześniej niż 6 miesięcy przed upływem terminu składania wniosków o dopuszczenie do udziału w postępowaniu o udzielenie zamówienia albo składania ofert;</w:t>
      </w:r>
    </w:p>
    <w:p w:rsidR="006E11C1" w:rsidRPr="009C5871" w:rsidRDefault="006E11C1" w:rsidP="006E11C1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9C5871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9C5871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9C5871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9C5871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9C5871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9C5871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proofErr w:type="gramStart"/>
      <w:r w:rsidRPr="009C5871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</w:t>
      </w:r>
      <w:proofErr w:type="gramEnd"/>
      <w:r w:rsidRPr="009C5871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 informację z Krajowego Rejestru Karnego</w:t>
      </w:r>
      <w:r w:rsidRPr="009C5871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4–8 ustawy, wystawioną nie wcześniej niż 6 miesięcy przed upływem terminu składania wniosków o dopuszczenie do udziału w postępowaniu o udzielenie zamówienia albo składania ofert; </w:t>
      </w:r>
    </w:p>
    <w:p w:rsidR="006E11C1" w:rsidRPr="009C5871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proofErr w:type="gramStart"/>
      <w:r w:rsidRPr="009C5871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</w:t>
      </w:r>
      <w:proofErr w:type="gramEnd"/>
      <w:r w:rsidRPr="009C5871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 informację z Krajowego Rejestru Karnego</w:t>
      </w:r>
      <w:r w:rsidRPr="009C5871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9 ustawy, wystawioną nie wcześniej niż 6 miesięcy przed upływem terminu składania wniosków o dopuszczenie do udziału w postępowaniu o udzielenie zamówienia albo składania ofert; </w:t>
      </w:r>
    </w:p>
    <w:p w:rsidR="006E11C1" w:rsidRPr="009C5871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9C5871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</w:t>
      </w:r>
      <w:proofErr w:type="gramEnd"/>
      <w:r w:rsidRPr="009C5871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 informację z Krajowego Rejestru Karnego</w:t>
      </w:r>
      <w:r w:rsidRPr="009C5871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6E11C1" w:rsidRPr="009C5871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9C5871">
        <w:rPr>
          <w:rFonts w:asciiTheme="minorHAnsi" w:hAnsiTheme="minorHAnsi"/>
          <w:spacing w:val="-2"/>
          <w:sz w:val="20"/>
          <w:szCs w:val="20"/>
        </w:rPr>
        <w:t xml:space="preserve">8) Wykonawca powołujący się przy wykazywaniu spełniania warunków udziału w postępowaniu </w:t>
      </w:r>
      <w:r w:rsidRPr="009C5871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9C5871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9C5871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9C5871" w:rsidRDefault="006E11C1" w:rsidP="00661127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proofErr w:type="gramStart"/>
      <w:r w:rsidRPr="009C5871">
        <w:rPr>
          <w:rFonts w:asciiTheme="minorHAnsi" w:eastAsia="TimesNewRoman" w:hAnsiTheme="minorHAnsi"/>
          <w:b/>
          <w:sz w:val="20"/>
          <w:szCs w:val="20"/>
        </w:rPr>
        <w:t>1) Jeżeli</w:t>
      </w:r>
      <w:proofErr w:type="gramEnd"/>
      <w:r w:rsidRPr="009C5871">
        <w:rPr>
          <w:rFonts w:asciiTheme="minorHAnsi" w:eastAsia="TimesNewRoman" w:hAnsiTheme="minorHAnsi"/>
          <w:b/>
          <w:sz w:val="20"/>
          <w:szCs w:val="20"/>
        </w:rPr>
        <w:t xml:space="preserve"> wykonawca ma siedzibę lub miejsce zamieszkania poza terytorium Rzeczypospolitej Polskiej,</w:t>
      </w:r>
      <w:r w:rsidR="00661127" w:rsidRPr="009C5871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9C5871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9C5871" w:rsidRDefault="006E11C1" w:rsidP="00661127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proofErr w:type="gramStart"/>
      <w:r w:rsidRPr="009C5871">
        <w:rPr>
          <w:rFonts w:asciiTheme="minorHAnsi" w:eastAsia="TimesNewRoman" w:hAnsiTheme="minorHAnsi"/>
          <w:sz w:val="20"/>
          <w:szCs w:val="20"/>
        </w:rPr>
        <w:t>a</w:t>
      </w:r>
      <w:proofErr w:type="gramEnd"/>
      <w:r w:rsidRPr="009C5871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9C5871" w:rsidRDefault="006E11C1" w:rsidP="00661127">
      <w:pPr>
        <w:pStyle w:val="Tekstpodstawowy2"/>
        <w:spacing w:line="240" w:lineRule="auto"/>
        <w:jc w:val="both"/>
        <w:rPr>
          <w:rFonts w:asciiTheme="minorHAnsi" w:hAnsiTheme="minorHAnsi"/>
        </w:rPr>
      </w:pPr>
      <w:proofErr w:type="gramStart"/>
      <w:r w:rsidRPr="009C5871">
        <w:rPr>
          <w:rFonts w:asciiTheme="minorHAnsi" w:hAnsiTheme="minorHAnsi"/>
        </w:rPr>
        <w:t>b</w:t>
      </w:r>
      <w:proofErr w:type="gramEnd"/>
      <w:r w:rsidRPr="009C5871">
        <w:rPr>
          <w:rFonts w:asciiTheme="minorHAnsi" w:hAnsiTheme="minorHAnsi"/>
        </w:rPr>
        <w:t>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9C5871" w:rsidRDefault="006E11C1" w:rsidP="006D1413">
      <w:pPr>
        <w:pStyle w:val="Tekstpodstawowy2"/>
        <w:spacing w:line="240" w:lineRule="auto"/>
        <w:jc w:val="both"/>
        <w:rPr>
          <w:rFonts w:asciiTheme="minorHAnsi" w:hAnsiTheme="minorHAnsi"/>
          <w:snapToGrid w:val="0"/>
          <w:lang w:eastAsia="pl-PL"/>
        </w:rPr>
      </w:pPr>
      <w:proofErr w:type="gramStart"/>
      <w:r w:rsidRPr="009C5871">
        <w:rPr>
          <w:rFonts w:asciiTheme="minorHAnsi" w:hAnsiTheme="minorHAnsi"/>
          <w:snapToGrid w:val="0"/>
          <w:lang w:eastAsia="pl-PL"/>
        </w:rPr>
        <w:t>c</w:t>
      </w:r>
      <w:proofErr w:type="gramEnd"/>
      <w:r w:rsidRPr="009C5871">
        <w:rPr>
          <w:rFonts w:asciiTheme="minorHAnsi" w:hAnsiTheme="minorHAnsi"/>
          <w:snapToGrid w:val="0"/>
          <w:lang w:eastAsia="pl-PL"/>
        </w:rPr>
        <w:t>) nie orzeczono wobec niego zakazu ubiegania się o zamówienie – wystawiony nie wcześniej niż 6 miesięcy przed upływem terminu składania wniosków o dopuszcz</w:t>
      </w:r>
      <w:r w:rsidR="006D1413" w:rsidRPr="009C5871">
        <w:rPr>
          <w:rFonts w:asciiTheme="minorHAnsi" w:hAnsiTheme="minorHAnsi"/>
          <w:snapToGrid w:val="0"/>
          <w:lang w:eastAsia="pl-PL"/>
        </w:rPr>
        <w:t xml:space="preserve">enie do udziału w postępowaniu </w:t>
      </w:r>
      <w:r w:rsidRPr="009C5871">
        <w:rPr>
          <w:rFonts w:asciiTheme="minorHAnsi" w:hAnsiTheme="minorHAnsi"/>
          <w:snapToGrid w:val="0"/>
          <w:lang w:eastAsia="pl-PL"/>
        </w:rPr>
        <w:t>o udzielenie zamówienia albo składania ofert.</w:t>
      </w:r>
    </w:p>
    <w:p w:rsidR="006E11C1" w:rsidRPr="009C5871" w:rsidRDefault="006E11C1" w:rsidP="00661127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71104E">
        <w:rPr>
          <w:rFonts w:asciiTheme="minorHAnsi" w:hAnsiTheme="minorHAnsi"/>
          <w:snapToGrid w:val="0"/>
          <w:sz w:val="20"/>
          <w:szCs w:val="20"/>
          <w:lang w:eastAsia="pl-PL"/>
        </w:rPr>
        <w:t>2)</w:t>
      </w:r>
      <w:r w:rsidRPr="009C5871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 </w:t>
      </w:r>
      <w:r w:rsidRPr="009C5871">
        <w:rPr>
          <w:rFonts w:asciiTheme="minorHAnsi" w:hAnsiTheme="minorHAnsi"/>
          <w:snapToGrid w:val="0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4–8 – wystawione nie wcześniej niż 6 miesięcy przed upływem terminu składania wniosków o dopuszczenie do udziału w postępowaniu o udzielenie zamówienia albo składania ofert;</w:t>
      </w:r>
    </w:p>
    <w:p w:rsidR="006E11C1" w:rsidRPr="009C5871" w:rsidRDefault="006E11C1" w:rsidP="00661127">
      <w:pPr>
        <w:jc w:val="both"/>
        <w:rPr>
          <w:rFonts w:asciiTheme="minorHAnsi" w:eastAsia="TimesNewRoman" w:hAnsiTheme="minorHAnsi"/>
          <w:sz w:val="20"/>
          <w:szCs w:val="20"/>
        </w:rPr>
      </w:pPr>
      <w:r w:rsidRPr="009C5871">
        <w:rPr>
          <w:rFonts w:asciiTheme="minorHAnsi" w:hAnsiTheme="minorHAnsi"/>
          <w:snapToGrid w:val="0"/>
          <w:sz w:val="20"/>
          <w:szCs w:val="20"/>
          <w:lang w:eastAsia="pl-PL"/>
        </w:rPr>
        <w:t>3) Zaświadczenie właściwego organu sądowego lub administracyjnego miejsca zamieszkania albo zamieszkania osoby, której dokumenty dotyczą, w zakresie określonym w art. 24 ust. 1 pkt 10 i 11 ustawy – wystawione nie wcześniej niż 6 miesięcy przed upływem terminu składania wniosków o dopuszczenie do udziału w postępowaniu o udzielenie zamówienia albo składania ofert.</w:t>
      </w:r>
    </w:p>
    <w:p w:rsidR="006E11C1" w:rsidRPr="009C5871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9C5871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9C5871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9C5871">
        <w:rPr>
          <w:rFonts w:asciiTheme="minorHAnsi" w:hAnsiTheme="minorHAnsi"/>
          <w:sz w:val="20"/>
          <w:szCs w:val="20"/>
        </w:rPr>
        <w:t>.</w:t>
      </w:r>
    </w:p>
    <w:p w:rsidR="006E11C1" w:rsidRPr="009C5871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9C5871" w:rsidRDefault="006E11C1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9C5871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9C5871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9C5871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C5871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9C5871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9C5871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9C5871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9C5871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9C5871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9C5871">
        <w:rPr>
          <w:rFonts w:asciiTheme="minorHAnsi" w:eastAsia="TimesNewRoman" w:hAnsiTheme="minorHAnsi"/>
          <w:sz w:val="20"/>
          <w:szCs w:val="20"/>
        </w:rPr>
        <w:lastRenderedPageBreak/>
        <w:t xml:space="preserve">* dotyczy tylko Wykonawców, należących do tej samej grupy kapitałowej w przypadku wykonawców nienależących do grup kapitałowych należy złożyć oświadczenie </w:t>
      </w:r>
      <w:r w:rsidR="00B44D44" w:rsidRPr="009C5871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9C5871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 w:rsidRPr="009C5871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6D4908" w:rsidRPr="009C5871">
        <w:rPr>
          <w:rFonts w:asciiTheme="minorHAnsi" w:eastAsia="TimesNewRoman" w:hAnsiTheme="minorHAnsi"/>
          <w:b/>
          <w:sz w:val="20"/>
          <w:szCs w:val="20"/>
        </w:rPr>
        <w:t>7</w:t>
      </w:r>
      <w:r w:rsidR="00B44D44" w:rsidRPr="009C5871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9C5871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9C5871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9C5871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Formularz ofertowy – </w:t>
      </w:r>
      <w:r w:rsidRPr="009C5871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9C5871">
        <w:rPr>
          <w:rFonts w:asciiTheme="minorHAnsi" w:hAnsiTheme="minorHAnsi"/>
          <w:sz w:val="20"/>
          <w:szCs w:val="20"/>
        </w:rPr>
        <w:t>do SIWZ.</w:t>
      </w:r>
    </w:p>
    <w:p w:rsidR="006E11C1" w:rsidRPr="009C5871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9C5871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C5871">
        <w:rPr>
          <w:rFonts w:asciiTheme="minorHAnsi" w:hAnsiTheme="minorHAnsi"/>
        </w:rPr>
        <w:t>Zamawiającemu, iż</w:t>
      </w:r>
      <w:r w:rsidRPr="009C5871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C5871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9C5871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9C5871">
        <w:rPr>
          <w:rFonts w:asciiTheme="minorHAnsi" w:hAnsiTheme="minorHAnsi"/>
          <w:b/>
        </w:rPr>
        <w:t>t</w:t>
      </w:r>
      <w:r w:rsidRPr="009C5871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9C5871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C5871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C5871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9C5871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VII</w:t>
      </w:r>
    </w:p>
    <w:p w:rsidR="00640785" w:rsidRPr="009C5871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9C5871">
        <w:rPr>
          <w:rFonts w:asciiTheme="minorHAnsi" w:hAnsiTheme="minorHAnsi"/>
          <w:b/>
          <w:sz w:val="20"/>
          <w:szCs w:val="20"/>
        </w:rPr>
        <w:t>,</w:t>
      </w:r>
      <w:r w:rsidRPr="009C5871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9C5871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9C5871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Post</w:t>
      </w:r>
      <w:r w:rsidRPr="009C5871">
        <w:rPr>
          <w:rFonts w:asciiTheme="minorHAnsi" w:eastAsia="TimesNewRoman" w:hAnsiTheme="minorHAnsi"/>
          <w:sz w:val="20"/>
          <w:szCs w:val="20"/>
        </w:rPr>
        <w:t>ę</w:t>
      </w:r>
      <w:r w:rsidRPr="009C5871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9C5871">
        <w:rPr>
          <w:rFonts w:asciiTheme="minorHAnsi" w:eastAsia="TimesNewRoman" w:hAnsiTheme="minorHAnsi"/>
          <w:sz w:val="20"/>
          <w:szCs w:val="20"/>
        </w:rPr>
        <w:t>ą</w:t>
      </w:r>
      <w:r w:rsidRPr="009C5871">
        <w:rPr>
          <w:rFonts w:asciiTheme="minorHAnsi" w:hAnsiTheme="minorHAnsi"/>
          <w:sz w:val="20"/>
          <w:szCs w:val="20"/>
        </w:rPr>
        <w:t>tków okre</w:t>
      </w:r>
      <w:r w:rsidRPr="009C5871">
        <w:rPr>
          <w:rFonts w:asciiTheme="minorHAnsi" w:eastAsia="TimesNewRoman" w:hAnsiTheme="minorHAnsi"/>
          <w:sz w:val="20"/>
          <w:szCs w:val="20"/>
        </w:rPr>
        <w:t>ś</w:t>
      </w:r>
      <w:r w:rsidRPr="009C5871">
        <w:rPr>
          <w:rFonts w:asciiTheme="minorHAnsi" w:hAnsiTheme="minorHAnsi"/>
          <w:sz w:val="20"/>
          <w:szCs w:val="20"/>
        </w:rPr>
        <w:t xml:space="preserve">lonych w ustawie prowadzi </w:t>
      </w:r>
      <w:r w:rsidRPr="009C5871">
        <w:rPr>
          <w:rFonts w:asciiTheme="minorHAnsi" w:hAnsiTheme="minorHAnsi"/>
          <w:sz w:val="20"/>
          <w:szCs w:val="20"/>
        </w:rPr>
        <w:br/>
        <w:t>si</w:t>
      </w:r>
      <w:r w:rsidRPr="009C5871">
        <w:rPr>
          <w:rFonts w:asciiTheme="minorHAnsi" w:eastAsia="TimesNewRoman" w:hAnsiTheme="minorHAnsi"/>
          <w:sz w:val="20"/>
          <w:szCs w:val="20"/>
        </w:rPr>
        <w:t xml:space="preserve">ę </w:t>
      </w:r>
      <w:r w:rsidRPr="009C5871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9C5871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9C5871">
        <w:rPr>
          <w:rFonts w:asciiTheme="minorHAnsi" w:eastAsia="Arial" w:hAnsiTheme="minorHAnsi"/>
        </w:rPr>
        <w:t>Sposób porozumiewania się między wykonawcą, a Zamawiającym:</w:t>
      </w:r>
    </w:p>
    <w:p w:rsidR="00640785" w:rsidRPr="009C5871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9C5871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9C5871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9C5871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C5871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9C5871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9C5871">
        <w:rPr>
          <w:rFonts w:asciiTheme="minorHAnsi" w:hAnsiTheme="minorHAnsi"/>
          <w:b/>
        </w:rPr>
        <w:t>b</w:t>
      </w:r>
      <w:proofErr w:type="gramEnd"/>
      <w:r w:rsidRPr="009C5871">
        <w:rPr>
          <w:rFonts w:asciiTheme="minorHAnsi" w:hAnsiTheme="minorHAnsi"/>
          <w:b/>
        </w:rPr>
        <w:t>) Składanie uzupełnień do oferty w trybie art. 26 ust. 3 ustawy Pzp.</w:t>
      </w:r>
    </w:p>
    <w:p w:rsidR="00640785" w:rsidRPr="009C5871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 xml:space="preserve">Zamawiający będzie wzywał do uzupełnień oferty w trybie art. 26 ust. 3 ustawy Pzp </w:t>
      </w:r>
      <w:r w:rsidRPr="009C5871">
        <w:rPr>
          <w:rFonts w:asciiTheme="minorHAnsi" w:eastAsia="Arial" w:hAnsiTheme="minorHAnsi"/>
        </w:rPr>
        <w:t xml:space="preserve">pisemnie, faksem </w:t>
      </w:r>
      <w:r w:rsidRPr="009C5871">
        <w:rPr>
          <w:rFonts w:asciiTheme="minorHAnsi" w:hAnsiTheme="minorHAnsi"/>
        </w:rPr>
        <w:t>lub drogą elektroniczną. Wezwania do uzupełnień przesłane</w:t>
      </w:r>
      <w:r w:rsidRPr="009C5871">
        <w:rPr>
          <w:rFonts w:asciiTheme="minorHAnsi" w:eastAsia="Arial" w:hAnsiTheme="minorHAnsi"/>
        </w:rPr>
        <w:t xml:space="preserve">, faksem </w:t>
      </w:r>
      <w:r w:rsidRPr="009C5871">
        <w:rPr>
          <w:rFonts w:asciiTheme="minorHAnsi" w:hAnsiTheme="minorHAnsi"/>
        </w:rPr>
        <w:t>lub drogą elektroniczną będą następnie przesyłane pocztą tradycyjną.</w:t>
      </w:r>
    </w:p>
    <w:p w:rsidR="00640785" w:rsidRPr="009C5871" w:rsidRDefault="00C44C03">
      <w:pPr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9C5871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9C5871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9C5871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BB7755" w:rsidRPr="009C5871">
        <w:rPr>
          <w:rFonts w:asciiTheme="minorHAnsi" w:hAnsiTheme="minorHAnsi"/>
          <w:sz w:val="20"/>
          <w:szCs w:val="20"/>
        </w:rPr>
        <w:t>19 lutego 2013r</w:t>
      </w:r>
      <w:r w:rsidRPr="009C5871">
        <w:rPr>
          <w:rFonts w:asciiTheme="minorHAnsi" w:hAnsiTheme="minorHAnsi"/>
          <w:sz w:val="20"/>
          <w:szCs w:val="20"/>
        </w:rPr>
        <w:t xml:space="preserve">. w sprawie rodzajów dokumentów potwierdzających spełnianie warunków udziału w postępowaniu o udzielenie zamówienia publicznego, jakich może żądać zamawiający od wykonawcy (Dz. U. </w:t>
      </w:r>
      <w:proofErr w:type="gramStart"/>
      <w:r w:rsidR="00BB7755" w:rsidRPr="009C5871">
        <w:rPr>
          <w:rFonts w:asciiTheme="minorHAnsi" w:hAnsiTheme="minorHAnsi"/>
          <w:sz w:val="20"/>
          <w:szCs w:val="20"/>
        </w:rPr>
        <w:t>z</w:t>
      </w:r>
      <w:proofErr w:type="gramEnd"/>
      <w:r w:rsidR="00BB7755" w:rsidRPr="009C5871">
        <w:rPr>
          <w:rFonts w:asciiTheme="minorHAnsi" w:hAnsiTheme="minorHAnsi"/>
          <w:sz w:val="20"/>
          <w:szCs w:val="20"/>
        </w:rPr>
        <w:t xml:space="preserve"> 2013</w:t>
      </w:r>
      <w:r w:rsidRPr="009C5871">
        <w:rPr>
          <w:rFonts w:asciiTheme="minorHAnsi" w:hAnsiTheme="minorHAnsi"/>
          <w:sz w:val="20"/>
          <w:szCs w:val="20"/>
        </w:rPr>
        <w:t xml:space="preserve">, poz. </w:t>
      </w:r>
      <w:r w:rsidR="00BB7755" w:rsidRPr="009C5871">
        <w:rPr>
          <w:rFonts w:asciiTheme="minorHAnsi" w:hAnsiTheme="minorHAnsi"/>
          <w:sz w:val="20"/>
          <w:szCs w:val="20"/>
        </w:rPr>
        <w:t>231</w:t>
      </w:r>
      <w:r w:rsidRPr="009C5871">
        <w:rPr>
          <w:rFonts w:asciiTheme="minorHAnsi" w:hAnsiTheme="minorHAnsi"/>
          <w:sz w:val="20"/>
          <w:szCs w:val="20"/>
        </w:rPr>
        <w:t>) ustawie Pzp lub SIWZ.</w:t>
      </w:r>
    </w:p>
    <w:p w:rsidR="00640785" w:rsidRPr="009C5871" w:rsidRDefault="00C44C03">
      <w:pPr>
        <w:pStyle w:val="NormalnyWeb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9C5871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9C5871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proofErr w:type="gramStart"/>
      <w:r w:rsidRPr="009C5871">
        <w:rPr>
          <w:rFonts w:asciiTheme="minorHAnsi" w:hAnsiTheme="minorHAnsi"/>
          <w:b/>
        </w:rPr>
        <w:t>c</w:t>
      </w:r>
      <w:proofErr w:type="gramEnd"/>
      <w:r w:rsidRPr="009C5871">
        <w:rPr>
          <w:rFonts w:asciiTheme="minorHAnsi" w:hAnsiTheme="minorHAnsi"/>
          <w:b/>
        </w:rPr>
        <w:t>) Składanie wyjaśnień w trybie art. 26 ust 4, 87 ust. 1 ustawy Pzp oraz 90 ust. 1 ustawy Pzp.</w:t>
      </w:r>
    </w:p>
    <w:p w:rsidR="00640785" w:rsidRPr="009C5871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9C5871">
        <w:rPr>
          <w:rFonts w:asciiTheme="minorHAnsi" w:hAnsiTheme="minorHAnsi"/>
          <w:b/>
        </w:rPr>
        <w:t xml:space="preserve"> </w:t>
      </w:r>
      <w:r w:rsidRPr="009C5871">
        <w:rPr>
          <w:rFonts w:asciiTheme="minorHAnsi" w:hAnsiTheme="minorHAnsi"/>
        </w:rPr>
        <w:t>lub art. 90 ust. 1 ustawy Pzp</w:t>
      </w:r>
      <w:r w:rsidRPr="009C5871">
        <w:rPr>
          <w:rFonts w:asciiTheme="minorHAnsi" w:hAnsiTheme="minorHAnsi"/>
          <w:b/>
        </w:rPr>
        <w:t xml:space="preserve"> </w:t>
      </w:r>
      <w:r w:rsidRPr="009C5871">
        <w:rPr>
          <w:rFonts w:asciiTheme="minorHAnsi" w:hAnsiTheme="minorHAnsi"/>
        </w:rPr>
        <w:t xml:space="preserve">pisemnie, faksem lub drogą elektroniczną. </w:t>
      </w:r>
    </w:p>
    <w:p w:rsidR="00640785" w:rsidRPr="009C5871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9C5871">
        <w:rPr>
          <w:rFonts w:asciiTheme="minorHAnsi" w:hAnsiTheme="minorHAnsi"/>
        </w:rPr>
        <w:t>e</w:t>
      </w:r>
      <w:r w:rsidRPr="009C5871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9C5871">
        <w:rPr>
          <w:rFonts w:asciiTheme="minorHAnsi" w:hAnsiTheme="minorHAnsi"/>
        </w:rPr>
        <w:t>skanu</w:t>
      </w:r>
      <w:proofErr w:type="spellEnd"/>
      <w:r w:rsidRPr="009C5871">
        <w:rPr>
          <w:rFonts w:asciiTheme="minorHAnsi" w:hAnsiTheme="minorHAnsi"/>
        </w:rPr>
        <w:t xml:space="preserve">; nie można przesyłać wyjaśnień </w:t>
      </w:r>
      <w:r w:rsidR="00972295" w:rsidRPr="009C5871">
        <w:rPr>
          <w:rFonts w:asciiTheme="minorHAnsi" w:hAnsiTheme="minorHAnsi"/>
        </w:rPr>
        <w:t>w formie</w:t>
      </w:r>
      <w:r w:rsidRPr="009C5871">
        <w:rPr>
          <w:rFonts w:asciiTheme="minorHAnsi" w:hAnsiTheme="minorHAnsi"/>
        </w:rPr>
        <w:t xml:space="preserve"> zwykł</w:t>
      </w:r>
      <w:r w:rsidR="00972295" w:rsidRPr="009C5871">
        <w:rPr>
          <w:rFonts w:asciiTheme="minorHAnsi" w:hAnsiTheme="minorHAnsi"/>
        </w:rPr>
        <w:t>ej</w:t>
      </w:r>
      <w:r w:rsidRPr="009C5871">
        <w:rPr>
          <w:rFonts w:asciiTheme="minorHAnsi" w:hAnsiTheme="minorHAnsi"/>
        </w:rPr>
        <w:t xml:space="preserve"> wiadomoś</w:t>
      </w:r>
      <w:r w:rsidR="00972295" w:rsidRPr="009C5871">
        <w:rPr>
          <w:rFonts w:asciiTheme="minorHAnsi" w:hAnsiTheme="minorHAnsi"/>
        </w:rPr>
        <w:t>ci</w:t>
      </w:r>
      <w:r w:rsidRPr="009C5871">
        <w:rPr>
          <w:rFonts w:asciiTheme="minorHAnsi" w:hAnsiTheme="minorHAnsi"/>
        </w:rPr>
        <w:t xml:space="preserve"> elektroniczn</w:t>
      </w:r>
      <w:r w:rsidR="00972295" w:rsidRPr="009C5871">
        <w:rPr>
          <w:rFonts w:asciiTheme="minorHAnsi" w:hAnsiTheme="minorHAnsi"/>
        </w:rPr>
        <w:t>ej</w:t>
      </w:r>
      <w:r w:rsidRPr="009C5871">
        <w:rPr>
          <w:rFonts w:asciiTheme="minorHAnsi" w:hAnsiTheme="minorHAnsi"/>
        </w:rPr>
        <w:t xml:space="preserve"> bez podpisu lub załącznik</w:t>
      </w:r>
      <w:r w:rsidR="00972295" w:rsidRPr="009C5871">
        <w:rPr>
          <w:rFonts w:asciiTheme="minorHAnsi" w:hAnsiTheme="minorHAnsi"/>
        </w:rPr>
        <w:t>a</w:t>
      </w:r>
      <w:r w:rsidRPr="009C5871">
        <w:rPr>
          <w:rFonts w:asciiTheme="minorHAnsi" w:hAnsiTheme="minorHAnsi"/>
        </w:rPr>
        <w:t xml:space="preserve"> </w:t>
      </w:r>
      <w:proofErr w:type="spellStart"/>
      <w:r w:rsidRPr="009C5871">
        <w:rPr>
          <w:rFonts w:asciiTheme="minorHAnsi" w:hAnsiTheme="minorHAnsi"/>
        </w:rPr>
        <w:t>word</w:t>
      </w:r>
      <w:proofErr w:type="spellEnd"/>
      <w:r w:rsidRPr="009C5871">
        <w:rPr>
          <w:rFonts w:asciiTheme="minorHAnsi" w:hAnsiTheme="minorHAnsi"/>
        </w:rPr>
        <w:t xml:space="preserve"> bez podpisu.</w:t>
      </w:r>
    </w:p>
    <w:p w:rsidR="00640785" w:rsidRPr="009C5871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 xml:space="preserve">Wyjaśnienia przekazywane faksem lub drogą elektroniczną </w:t>
      </w:r>
      <w:r w:rsidRPr="009C5871">
        <w:rPr>
          <w:rFonts w:asciiTheme="minorHAnsi" w:hAnsiTheme="minorHAnsi"/>
          <w:u w:val="single"/>
        </w:rPr>
        <w:t xml:space="preserve">nie muszą </w:t>
      </w:r>
      <w:r w:rsidRPr="009C5871">
        <w:rPr>
          <w:rFonts w:asciiTheme="minorHAnsi" w:hAnsiTheme="minorHAnsi"/>
        </w:rPr>
        <w:t>być dostarczane w formie oryginału.</w:t>
      </w:r>
    </w:p>
    <w:p w:rsidR="00640785" w:rsidRPr="009C5871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9C5871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9C5871">
        <w:rPr>
          <w:rFonts w:asciiTheme="minorHAnsi" w:hAnsiTheme="minorHAnsi"/>
          <w:b/>
        </w:rPr>
        <w:t>d</w:t>
      </w:r>
      <w:proofErr w:type="gramEnd"/>
      <w:r w:rsidRPr="009C5871">
        <w:rPr>
          <w:rFonts w:asciiTheme="minorHAnsi" w:hAnsiTheme="minorHAnsi"/>
          <w:b/>
        </w:rPr>
        <w:t>) Wezwanie do przedłużenia terminu związania ofertą oraz przedł</w:t>
      </w:r>
      <w:r w:rsidR="009462A3">
        <w:rPr>
          <w:rFonts w:asciiTheme="minorHAnsi" w:hAnsiTheme="minorHAnsi"/>
          <w:b/>
        </w:rPr>
        <w:t>użanie terminu związania ofertą.</w:t>
      </w:r>
    </w:p>
    <w:p w:rsidR="00640785" w:rsidRPr="009C5871" w:rsidRDefault="00C44C03" w:rsidP="00DC0E46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9C5871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9C5871">
        <w:rPr>
          <w:rFonts w:asciiTheme="minorHAnsi" w:hAnsiTheme="minorHAnsi"/>
          <w:sz w:val="20"/>
          <w:szCs w:val="20"/>
        </w:rPr>
        <w:t xml:space="preserve">z </w:t>
      </w:r>
      <w:r w:rsidR="00945C8D" w:rsidRPr="009C5871">
        <w:rPr>
          <w:rFonts w:asciiTheme="minorHAnsi" w:hAnsiTheme="minorHAnsi"/>
          <w:sz w:val="20"/>
          <w:szCs w:val="20"/>
        </w:rPr>
        <w:t>tym, że</w:t>
      </w:r>
      <w:r w:rsidRPr="009C5871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</w:t>
      </w:r>
      <w:r w:rsidR="00DC0E46">
        <w:rPr>
          <w:rFonts w:asciiTheme="minorHAnsi" w:hAnsiTheme="minorHAnsi"/>
          <w:sz w:val="20"/>
          <w:szCs w:val="20"/>
        </w:rPr>
        <w:t xml:space="preserve">ego terminu o oznaczony okres, </w:t>
      </w:r>
      <w:r w:rsidRPr="009C5871">
        <w:rPr>
          <w:rFonts w:asciiTheme="minorHAnsi" w:hAnsiTheme="minorHAnsi"/>
          <w:sz w:val="20"/>
          <w:szCs w:val="20"/>
        </w:rPr>
        <w:t xml:space="preserve">nie dłuższy jednak niż 60 dni. Odmowa wyrażenia zgody na powyższe nie powoduje utraty wadium. </w:t>
      </w:r>
    </w:p>
    <w:p w:rsidR="00640785" w:rsidRPr="009C5871" w:rsidRDefault="00C44C03" w:rsidP="00DC0E46">
      <w:pPr>
        <w:jc w:val="both"/>
        <w:rPr>
          <w:rFonts w:asciiTheme="minorHAnsi" w:eastAsia="Arial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9C5871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9C5871">
        <w:rPr>
          <w:rFonts w:asciiTheme="minorHAnsi" w:hAnsiTheme="minorHAnsi"/>
          <w:b/>
          <w:sz w:val="20"/>
          <w:szCs w:val="20"/>
        </w:rPr>
        <w:t>upływu terminu związania ofertą</w:t>
      </w:r>
      <w:r w:rsidR="009462A3">
        <w:rPr>
          <w:rFonts w:asciiTheme="minorHAnsi" w:hAnsiTheme="minorHAnsi"/>
          <w:b/>
          <w:sz w:val="20"/>
          <w:szCs w:val="20"/>
        </w:rPr>
        <w:t>.</w:t>
      </w:r>
      <w:r w:rsidRPr="009C5871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9C5871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9C5871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9C5871">
        <w:rPr>
          <w:rFonts w:asciiTheme="minorHAnsi" w:hAnsiTheme="minorHAnsi"/>
          <w:b/>
        </w:rPr>
        <w:t>e</w:t>
      </w:r>
      <w:proofErr w:type="gramEnd"/>
      <w:r w:rsidRPr="009C5871">
        <w:rPr>
          <w:rFonts w:asciiTheme="minorHAnsi" w:hAnsiTheme="minorHAnsi"/>
          <w:b/>
        </w:rPr>
        <w:t>) Składanie innych wniosków, oświadczeń, dokumentów i informacji wyżej nie przewidzianych.</w:t>
      </w:r>
    </w:p>
    <w:p w:rsidR="00640785" w:rsidRPr="009C5871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eastAsia="Arial" w:hAnsiTheme="minorHAnsi"/>
        </w:rPr>
        <w:t>Wykonawcy mogą składać wnioski</w:t>
      </w:r>
      <w:r w:rsidRPr="009C5871">
        <w:rPr>
          <w:rFonts w:asciiTheme="minorHAnsi" w:hAnsiTheme="minorHAnsi"/>
          <w:b/>
        </w:rPr>
        <w:t xml:space="preserve">, </w:t>
      </w:r>
      <w:r w:rsidRPr="009C5871">
        <w:rPr>
          <w:rFonts w:asciiTheme="minorHAnsi" w:hAnsiTheme="minorHAnsi"/>
        </w:rPr>
        <w:t>oświadczenia, informacje,</w:t>
      </w:r>
      <w:r w:rsidRPr="009C5871">
        <w:rPr>
          <w:rFonts w:asciiTheme="minorHAnsi" w:hAnsiTheme="minorHAnsi"/>
          <w:b/>
        </w:rPr>
        <w:t xml:space="preserve"> </w:t>
      </w:r>
      <w:r w:rsidRPr="009C5871">
        <w:rPr>
          <w:rFonts w:asciiTheme="minorHAnsi" w:hAnsiTheme="minorHAnsi"/>
        </w:rPr>
        <w:t>dokumenty</w:t>
      </w:r>
      <w:r w:rsidRPr="009C5871">
        <w:rPr>
          <w:rFonts w:asciiTheme="minorHAnsi" w:hAnsiTheme="minorHAnsi"/>
          <w:b/>
        </w:rPr>
        <w:t xml:space="preserve">, </w:t>
      </w:r>
      <w:r w:rsidRPr="009C5871">
        <w:rPr>
          <w:rFonts w:asciiTheme="minorHAnsi" w:eastAsia="Arial" w:hAnsiTheme="minorHAnsi"/>
        </w:rPr>
        <w:t xml:space="preserve">pisemnie, faksem </w:t>
      </w:r>
      <w:r w:rsidRPr="009C5871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9C5871">
        <w:rPr>
          <w:rFonts w:asciiTheme="minorHAnsi" w:hAnsiTheme="minorHAnsi"/>
        </w:rPr>
        <w:t>entowania Wykonawcy. Informacje</w:t>
      </w:r>
      <w:r w:rsidRPr="009C5871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9C5871">
        <w:rPr>
          <w:rFonts w:asciiTheme="minorHAnsi" w:hAnsiTheme="minorHAnsi"/>
        </w:rPr>
        <w:t>skanu</w:t>
      </w:r>
      <w:proofErr w:type="spellEnd"/>
      <w:r w:rsidRPr="009C5871">
        <w:rPr>
          <w:rFonts w:asciiTheme="minorHAnsi" w:hAnsiTheme="minorHAnsi"/>
        </w:rPr>
        <w:t xml:space="preserve">; nie można przesyłać wyjaśnień </w:t>
      </w:r>
      <w:r w:rsidR="00945C8D" w:rsidRPr="009C5871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9C5871">
        <w:rPr>
          <w:rFonts w:asciiTheme="minorHAnsi" w:hAnsiTheme="minorHAnsi"/>
        </w:rPr>
        <w:t>word</w:t>
      </w:r>
      <w:proofErr w:type="spellEnd"/>
      <w:r w:rsidR="00945C8D" w:rsidRPr="009C5871">
        <w:rPr>
          <w:rFonts w:asciiTheme="minorHAnsi" w:hAnsiTheme="minorHAnsi"/>
        </w:rPr>
        <w:t xml:space="preserve"> bez podpisu</w:t>
      </w:r>
      <w:r w:rsidRPr="009C5871">
        <w:rPr>
          <w:rFonts w:asciiTheme="minorHAnsi" w:hAnsiTheme="minorHAnsi"/>
        </w:rPr>
        <w:t>.</w:t>
      </w:r>
    </w:p>
    <w:p w:rsidR="00640785" w:rsidRPr="009C5871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>Zamawiający będzie udzielał Wykonawcom odpowiedzi na wnioski</w:t>
      </w:r>
      <w:r w:rsidRPr="009C5871">
        <w:rPr>
          <w:rFonts w:asciiTheme="minorHAnsi" w:hAnsiTheme="minorHAnsi"/>
          <w:b/>
        </w:rPr>
        <w:t xml:space="preserve">, </w:t>
      </w:r>
      <w:r w:rsidRPr="009C5871">
        <w:rPr>
          <w:rFonts w:asciiTheme="minorHAnsi" w:hAnsiTheme="minorHAnsi"/>
        </w:rPr>
        <w:t>oświadczenia i informacje itp.</w:t>
      </w:r>
      <w:r w:rsidRPr="009C5871">
        <w:rPr>
          <w:rFonts w:asciiTheme="minorHAnsi" w:eastAsia="Arial" w:hAnsiTheme="minorHAnsi"/>
        </w:rPr>
        <w:t xml:space="preserve"> pisemnie, faksem </w:t>
      </w:r>
      <w:r w:rsidRPr="009C5871">
        <w:rPr>
          <w:rFonts w:asciiTheme="minorHAnsi" w:hAnsiTheme="minorHAnsi"/>
        </w:rPr>
        <w:t>lub drogą elektroniczną.</w:t>
      </w:r>
    </w:p>
    <w:p w:rsidR="00640785" w:rsidRPr="009C5871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C5871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eastAsia="Arial" w:hAnsiTheme="minorHAnsi"/>
          <w:sz w:val="20"/>
          <w:szCs w:val="20"/>
        </w:rPr>
        <w:t>4</w:t>
      </w:r>
      <w:r w:rsidRPr="009C5871">
        <w:rPr>
          <w:rFonts w:asciiTheme="minorHAnsi" w:eastAsia="Arial" w:hAnsiTheme="minorHAnsi"/>
          <w:b/>
          <w:sz w:val="20"/>
          <w:szCs w:val="20"/>
        </w:rPr>
        <w:t>.</w:t>
      </w:r>
      <w:r w:rsidRPr="009C5871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9C5871">
        <w:rPr>
          <w:rFonts w:asciiTheme="minorHAnsi" w:hAnsiTheme="minorHAnsi"/>
          <w:sz w:val="20"/>
          <w:szCs w:val="20"/>
        </w:rPr>
        <w:t>elektronicznej</w:t>
      </w:r>
      <w:r w:rsidR="00120C17" w:rsidRPr="009C5871">
        <w:rPr>
          <w:rFonts w:asciiTheme="minorHAnsi" w:hAnsiTheme="minorHAnsi"/>
          <w:sz w:val="20"/>
          <w:szCs w:val="20"/>
        </w:rPr>
        <w:t>,</w:t>
      </w:r>
      <w:r w:rsidRPr="009C5871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9C5871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5. </w:t>
      </w:r>
      <w:r w:rsidRPr="009C5871">
        <w:rPr>
          <w:rFonts w:asciiTheme="minorHAnsi" w:hAnsiTheme="minorHAnsi"/>
          <w:color w:val="000000"/>
          <w:sz w:val="20"/>
          <w:szCs w:val="20"/>
        </w:rPr>
        <w:t xml:space="preserve">W przypadku braku potwierdzenia otrzymania wiadomości przez Wykonawcę Zamawiający </w:t>
      </w:r>
      <w:proofErr w:type="gramStart"/>
      <w:r w:rsidRPr="009C5871">
        <w:rPr>
          <w:rFonts w:asciiTheme="minorHAnsi" w:hAnsiTheme="minorHAnsi"/>
          <w:color w:val="000000"/>
          <w:sz w:val="20"/>
          <w:szCs w:val="20"/>
        </w:rPr>
        <w:t>domniema</w:t>
      </w:r>
      <w:proofErr w:type="gramEnd"/>
      <w:r w:rsidRPr="009C5871">
        <w:rPr>
          <w:rFonts w:asciiTheme="minorHAnsi" w:hAnsiTheme="minorHAnsi"/>
          <w:color w:val="000000"/>
          <w:sz w:val="20"/>
          <w:szCs w:val="20"/>
        </w:rPr>
        <w:t>, iż pismo wysłane przez Zamawiającego na numer faksu</w:t>
      </w:r>
      <w:r w:rsidRPr="009C5871">
        <w:rPr>
          <w:rFonts w:asciiTheme="minorHAnsi" w:hAnsiTheme="minorHAnsi"/>
          <w:sz w:val="20"/>
          <w:szCs w:val="20"/>
        </w:rPr>
        <w:t xml:space="preserve"> </w:t>
      </w:r>
      <w:r w:rsidR="000D6111" w:rsidRPr="009C5871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9C5871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9C5871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C5871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9C5871">
        <w:rPr>
          <w:rFonts w:asciiTheme="minorHAnsi" w:hAnsiTheme="minorHAnsi"/>
          <w:b/>
          <w:sz w:val="20"/>
          <w:szCs w:val="20"/>
        </w:rPr>
        <w:t>:</w:t>
      </w:r>
      <w:r w:rsidRPr="009C5871">
        <w:rPr>
          <w:rFonts w:asciiTheme="minorHAnsi" w:hAnsiTheme="minorHAnsi"/>
          <w:sz w:val="20"/>
          <w:szCs w:val="20"/>
        </w:rPr>
        <w:t xml:space="preserve"> Katarzyna Sira, faks: 89 51 95 461, e-mail: zp@olsztynek.</w:t>
      </w:r>
      <w:proofErr w:type="gramStart"/>
      <w:r w:rsidRPr="009C5871">
        <w:rPr>
          <w:rFonts w:asciiTheme="minorHAnsi" w:hAnsiTheme="minorHAnsi"/>
          <w:sz w:val="20"/>
          <w:szCs w:val="20"/>
        </w:rPr>
        <w:t>pl</w:t>
      </w:r>
      <w:proofErr w:type="gramEnd"/>
      <w:r w:rsidRPr="009C5871">
        <w:rPr>
          <w:rFonts w:asciiTheme="minorHAnsi" w:hAnsiTheme="minorHAnsi"/>
          <w:sz w:val="20"/>
          <w:szCs w:val="20"/>
        </w:rPr>
        <w:t xml:space="preserve">  </w:t>
      </w:r>
    </w:p>
    <w:p w:rsidR="00640785" w:rsidRPr="009C5871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EC2E71" w:rsidRDefault="00C44C03" w:rsidP="00EC2E7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9C5871" w:rsidRDefault="003D266D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Zamawiający nie żąda wniesienia wadium.</w:t>
      </w: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IX</w:t>
      </w: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9C5871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9C5871">
        <w:rPr>
          <w:rFonts w:asciiTheme="minorHAnsi" w:hAnsiTheme="minorHAnsi"/>
          <w:b/>
          <w:sz w:val="20"/>
          <w:szCs w:val="20"/>
        </w:rPr>
        <w:t>30</w:t>
      </w:r>
      <w:r w:rsidRPr="009C5871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9C5871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9C5871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9C5871">
        <w:rPr>
          <w:rFonts w:asciiTheme="minorHAnsi" w:hAnsiTheme="minorHAnsi"/>
          <w:sz w:val="20"/>
          <w:szCs w:val="20"/>
        </w:rPr>
        <w:t>z tym</w:t>
      </w:r>
      <w:r w:rsidR="00945C8D" w:rsidRPr="009C5871">
        <w:rPr>
          <w:rFonts w:asciiTheme="minorHAnsi" w:hAnsiTheme="minorHAnsi"/>
          <w:sz w:val="20"/>
          <w:szCs w:val="20"/>
        </w:rPr>
        <w:t>,</w:t>
      </w:r>
      <w:r w:rsidRPr="009C5871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C5871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9C5871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9C5871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Każdy Wykonawca może złożyć tylko jedną ofertę. </w:t>
      </w:r>
    </w:p>
    <w:p w:rsidR="00396C32" w:rsidRPr="009C5871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Każdy Wykonawca może zaproponować tylko jedną cenę za wykonanie całości przedmiotu zamówienia.</w:t>
      </w:r>
    </w:p>
    <w:p w:rsidR="00396C32" w:rsidRPr="009C5871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9C5871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C5871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C5871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Jeżeli ofertę składa pełnomocnik do oferty należy dołączyć oryginał pełnomocnictwa lub odpis </w:t>
      </w:r>
      <w:r w:rsidR="00DA0E4D" w:rsidRPr="009C5871">
        <w:rPr>
          <w:rFonts w:asciiTheme="minorHAnsi" w:hAnsiTheme="minorHAnsi"/>
          <w:sz w:val="20"/>
          <w:szCs w:val="20"/>
        </w:rPr>
        <w:t>pełnomocnictwa poświadczony</w:t>
      </w:r>
      <w:r w:rsidRPr="009C5871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9C5871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9C5871">
        <w:rPr>
          <w:rFonts w:asciiTheme="minorHAnsi" w:hAnsiTheme="minorHAnsi"/>
          <w:sz w:val="20"/>
          <w:szCs w:val="20"/>
        </w:rPr>
        <w:t>sporządzone w</w:t>
      </w:r>
      <w:r w:rsidRPr="009C5871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9C5871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9C5871">
        <w:rPr>
          <w:rFonts w:asciiTheme="minorHAnsi" w:hAnsiTheme="minorHAnsi"/>
          <w:sz w:val="20"/>
          <w:szCs w:val="20"/>
        </w:rPr>
        <w:br/>
      </w:r>
      <w:r w:rsidRPr="009C5871">
        <w:rPr>
          <w:rFonts w:asciiTheme="minorHAnsi" w:hAnsiTheme="minorHAnsi"/>
          <w:sz w:val="20"/>
          <w:szCs w:val="20"/>
        </w:rPr>
        <w:lastRenderedPageBreak/>
        <w:t>i dołączone do oferty bądź też przygotowane przez Wykonawcę w zakresie zgodnym z niniejszą SIWZ.</w:t>
      </w:r>
    </w:p>
    <w:p w:rsidR="00B34866" w:rsidRPr="009C5871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9C5871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9C5871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9C5871">
        <w:rPr>
          <w:rFonts w:asciiTheme="minorHAnsi" w:hAnsiTheme="minorHAnsi" w:cs="Arial"/>
          <w:sz w:val="20"/>
          <w:szCs w:val="20"/>
        </w:rPr>
        <w:t>rozdziale VI ust. 2 pkt. 2</w:t>
      </w:r>
      <w:r w:rsidR="00B34866" w:rsidRPr="009C5871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9C5871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9C5871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9C5871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9C5871">
        <w:rPr>
          <w:rFonts w:asciiTheme="minorHAnsi" w:hAnsiTheme="minorHAnsi"/>
          <w:sz w:val="20"/>
          <w:szCs w:val="20"/>
        </w:rPr>
        <w:t>dołączający do</w:t>
      </w:r>
      <w:r w:rsidRPr="009C5871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C5871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9C5871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9C5871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C5871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C5871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C5871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9C5871">
        <w:rPr>
          <w:rFonts w:asciiTheme="minorHAnsi" w:hAnsiTheme="minorHAnsi"/>
          <w:sz w:val="20"/>
          <w:szCs w:val="20"/>
        </w:rPr>
        <w:br/>
        <w:t xml:space="preserve">o zwalczaniu nieuczciwej konkurencji, </w:t>
      </w:r>
      <w:proofErr w:type="gramStart"/>
      <w:r w:rsidRPr="009C5871">
        <w:rPr>
          <w:rFonts w:asciiTheme="minorHAnsi" w:hAnsiTheme="minorHAnsi"/>
          <w:sz w:val="20"/>
          <w:szCs w:val="20"/>
        </w:rPr>
        <w:t>co do których</w:t>
      </w:r>
      <w:proofErr w:type="gramEnd"/>
      <w:r w:rsidRPr="009C5871">
        <w:rPr>
          <w:rFonts w:asciiTheme="minorHAnsi" w:hAnsiTheme="minorHAnsi"/>
          <w:sz w:val="20"/>
          <w:szCs w:val="20"/>
        </w:rPr>
        <w:t xml:space="preserve"> wykonawca zastrzegł, że nie mogą być one udostępniane,</w:t>
      </w:r>
      <w:r w:rsidRPr="009C5871">
        <w:rPr>
          <w:rFonts w:asciiTheme="minorHAnsi" w:hAnsiTheme="minorHAnsi"/>
          <w:b/>
          <w:sz w:val="20"/>
          <w:szCs w:val="20"/>
        </w:rPr>
        <w:t xml:space="preserve"> </w:t>
      </w:r>
      <w:r w:rsidRPr="009C5871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C5871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9C5871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Na dokumentację przetargową wykonawcy składają się dokumenty określone w rozdziale VI ust. 1, 2, 3, 4, i 5 niniejszej SIWZ oraz w ogłoszeniu o zamówieniu.</w:t>
      </w:r>
    </w:p>
    <w:p w:rsidR="00396C32" w:rsidRPr="009C5871" w:rsidRDefault="00EC2E71" w:rsidP="00EC2E71">
      <w:pPr>
        <w:pStyle w:val="Standard"/>
        <w:tabs>
          <w:tab w:val="left" w:pos="284"/>
        </w:tabs>
        <w:rPr>
          <w:rFonts w:asciiTheme="minorHAnsi" w:hAnsiTheme="minorHAnsi"/>
          <w:b/>
          <w:sz w:val="20"/>
          <w:szCs w:val="20"/>
        </w:rPr>
      </w:pPr>
      <w:r w:rsidRPr="00EC2E71">
        <w:rPr>
          <w:rFonts w:asciiTheme="minorHAnsi" w:hAnsiTheme="minorHAnsi"/>
          <w:sz w:val="20"/>
          <w:szCs w:val="20"/>
        </w:rPr>
        <w:t>19.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396C32" w:rsidRPr="009C5871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C5871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9C5871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C5871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9C5871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C5871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9C5871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9C5871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9C5871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9C5871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9C5871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AC2D77">
        <w:rPr>
          <w:rFonts w:asciiTheme="minorHAnsi" w:hAnsiTheme="minorHAnsi"/>
          <w:sz w:val="20"/>
          <w:szCs w:val="20"/>
        </w:rPr>
        <w:t>7</w:t>
      </w:r>
      <w:r w:rsidR="006A1BB4" w:rsidRPr="009C5871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9C5871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20</w:t>
      </w:r>
      <w:r w:rsidR="00396C32" w:rsidRPr="009C5871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C5871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21</w:t>
      </w:r>
      <w:r w:rsidR="00396C32" w:rsidRPr="009C5871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9C5871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22</w:t>
      </w:r>
      <w:r w:rsidR="00396C32" w:rsidRPr="009C5871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9C5871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</w:t>
      </w:r>
      <w:r w:rsidR="0025592F" w:rsidRPr="009C5871">
        <w:rPr>
          <w:rFonts w:asciiTheme="minorHAnsi" w:hAnsiTheme="minorHAnsi"/>
          <w:sz w:val="20"/>
          <w:szCs w:val="20"/>
        </w:rPr>
        <w:t>3</w:t>
      </w:r>
      <w:r w:rsidRPr="009C5871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C5871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</w:t>
      </w:r>
      <w:r w:rsidR="0025592F" w:rsidRPr="009C5871">
        <w:rPr>
          <w:rFonts w:asciiTheme="minorHAnsi" w:hAnsiTheme="minorHAnsi"/>
          <w:sz w:val="20"/>
          <w:szCs w:val="20"/>
        </w:rPr>
        <w:t>4</w:t>
      </w:r>
      <w:r w:rsidRPr="009C5871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9C5871">
        <w:rPr>
          <w:rFonts w:asciiTheme="minorHAnsi" w:hAnsiTheme="minorHAnsi"/>
          <w:sz w:val="20"/>
          <w:szCs w:val="20"/>
        </w:rPr>
        <w:t xml:space="preserve">6 </w:t>
      </w:r>
      <w:r w:rsidRPr="009C5871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</w:t>
      </w:r>
      <w:proofErr w:type="gramStart"/>
      <w:r w:rsidRPr="009C5871">
        <w:rPr>
          <w:rFonts w:asciiTheme="minorHAnsi" w:hAnsiTheme="minorHAnsi"/>
          <w:sz w:val="20"/>
          <w:szCs w:val="20"/>
        </w:rPr>
        <w:lastRenderedPageBreak/>
        <w:t>spełniają bowiem</w:t>
      </w:r>
      <w:proofErr w:type="gramEnd"/>
      <w:r w:rsidRPr="009C5871">
        <w:rPr>
          <w:rFonts w:asciiTheme="minorHAnsi" w:hAnsiTheme="minorHAnsi"/>
          <w:sz w:val="20"/>
          <w:szCs w:val="20"/>
        </w:rPr>
        <w:t xml:space="preserve">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C5871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9C5871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C5871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</w:t>
      </w:r>
      <w:r w:rsidR="0025592F" w:rsidRPr="009C5871">
        <w:rPr>
          <w:rFonts w:asciiTheme="minorHAnsi" w:hAnsiTheme="minorHAnsi"/>
          <w:sz w:val="20"/>
          <w:szCs w:val="20"/>
        </w:rPr>
        <w:t>5</w:t>
      </w:r>
      <w:r w:rsidRPr="009C5871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9C5871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</w:t>
      </w:r>
      <w:r w:rsidR="0025592F" w:rsidRPr="009C5871">
        <w:rPr>
          <w:rFonts w:asciiTheme="minorHAnsi" w:hAnsiTheme="minorHAnsi"/>
          <w:sz w:val="20"/>
          <w:szCs w:val="20"/>
        </w:rPr>
        <w:t>6</w:t>
      </w:r>
      <w:r w:rsidRPr="009C5871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9C5871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9C5871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</w:t>
      </w:r>
      <w:r w:rsidR="00396C32" w:rsidRPr="009C5871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9C5871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9C5871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9C5871" w:rsidRDefault="00C44C0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9C5871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9C5871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3D266D" w:rsidRPr="009C5871" w:rsidRDefault="003D266D" w:rsidP="003D266D">
      <w:pPr>
        <w:pStyle w:val="Zwykytekst"/>
        <w:jc w:val="center"/>
        <w:rPr>
          <w:rFonts w:ascii="Arial" w:eastAsia="Helvetica" w:hAnsi="Arial"/>
          <w:b/>
          <w:color w:val="000000"/>
          <w:szCs w:val="20"/>
        </w:rPr>
      </w:pPr>
      <w:r w:rsidRPr="009C5871">
        <w:rPr>
          <w:rFonts w:ascii="Arial" w:eastAsia="Helvetica" w:hAnsi="Arial"/>
          <w:b/>
          <w:color w:val="000000"/>
          <w:szCs w:val="20"/>
        </w:rPr>
        <w:t>Pełnienie funkcji inspektora nadzoru w czasie realizacji zadania: “</w:t>
      </w:r>
      <w:proofErr w:type="gramStart"/>
      <w:r w:rsidRPr="009C5871">
        <w:rPr>
          <w:rFonts w:ascii="Arial" w:eastAsia="Helvetica" w:hAnsi="Arial"/>
          <w:b/>
          <w:color w:val="000000"/>
          <w:szCs w:val="20"/>
        </w:rPr>
        <w:t>Zagospodarowanie przyzamcza</w:t>
      </w:r>
      <w:proofErr w:type="gramEnd"/>
      <w:r w:rsidRPr="009C5871">
        <w:rPr>
          <w:rFonts w:ascii="Arial" w:eastAsia="Helvetica" w:hAnsi="Arial"/>
          <w:b/>
          <w:color w:val="000000"/>
          <w:szCs w:val="20"/>
        </w:rPr>
        <w:t xml:space="preserve"> w Olsztynku na Park Sportu, Kultury i Rozrywki”</w:t>
      </w:r>
    </w:p>
    <w:p w:rsidR="00640785" w:rsidRPr="009C5871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9C5871">
        <w:rPr>
          <w:rFonts w:asciiTheme="minorHAnsi" w:hAnsiTheme="minorHAnsi"/>
          <w:b/>
          <w:i/>
          <w:sz w:val="20"/>
          <w:szCs w:val="20"/>
        </w:rPr>
        <w:t xml:space="preserve">Nie otwierać do </w:t>
      </w:r>
      <w:proofErr w:type="gramStart"/>
      <w:r w:rsidRPr="009C5871">
        <w:rPr>
          <w:rFonts w:asciiTheme="minorHAnsi" w:hAnsiTheme="minorHAnsi"/>
          <w:b/>
          <w:i/>
          <w:sz w:val="20"/>
          <w:szCs w:val="20"/>
        </w:rPr>
        <w:t>dnia ............................</w:t>
      </w:r>
      <w:proofErr w:type="gramEnd"/>
    </w:p>
    <w:p w:rsidR="00640785" w:rsidRPr="009C5871" w:rsidRDefault="00C44C03" w:rsidP="006D1413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9C5871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9C5871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9C5871">
        <w:rPr>
          <w:rFonts w:asciiTheme="minorHAnsi" w:hAnsiTheme="minorHAnsi"/>
          <w:color w:val="auto"/>
          <w:szCs w:val="20"/>
        </w:rPr>
        <w:t>Ul. Ratusz 1</w:t>
      </w:r>
    </w:p>
    <w:p w:rsidR="00640785" w:rsidRPr="009C5871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9C5871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9C5871">
        <w:rPr>
          <w:rFonts w:asciiTheme="minorHAnsi" w:hAnsiTheme="minorHAnsi"/>
          <w:sz w:val="20"/>
          <w:szCs w:val="20"/>
        </w:rPr>
        <w:t xml:space="preserve">ofert: </w:t>
      </w:r>
      <w:r w:rsidR="0071104E">
        <w:rPr>
          <w:rFonts w:asciiTheme="minorHAnsi" w:hAnsiTheme="minorHAnsi"/>
          <w:b/>
          <w:sz w:val="20"/>
          <w:szCs w:val="20"/>
        </w:rPr>
        <w:t xml:space="preserve">……. </w:t>
      </w:r>
      <w:proofErr w:type="gramStart"/>
      <w:r w:rsidR="0071104E">
        <w:rPr>
          <w:rFonts w:asciiTheme="minorHAnsi" w:hAnsiTheme="minorHAnsi"/>
          <w:b/>
          <w:sz w:val="20"/>
          <w:szCs w:val="20"/>
        </w:rPr>
        <w:t>października</w:t>
      </w:r>
      <w:proofErr w:type="gramEnd"/>
      <w:r w:rsidR="001E5688" w:rsidRPr="009C5871">
        <w:rPr>
          <w:rFonts w:asciiTheme="minorHAnsi" w:hAnsiTheme="minorHAnsi"/>
          <w:b/>
          <w:sz w:val="20"/>
          <w:szCs w:val="20"/>
        </w:rPr>
        <w:t xml:space="preserve"> </w:t>
      </w:r>
      <w:r w:rsidR="00211CA6" w:rsidRPr="009C5871">
        <w:rPr>
          <w:rFonts w:asciiTheme="minorHAnsi" w:hAnsiTheme="minorHAnsi"/>
          <w:b/>
          <w:sz w:val="20"/>
          <w:szCs w:val="20"/>
        </w:rPr>
        <w:t>2013</w:t>
      </w:r>
      <w:r w:rsidR="00082A3A" w:rsidRPr="009C5871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9C5871">
        <w:rPr>
          <w:rFonts w:asciiTheme="minorHAnsi" w:hAnsiTheme="minorHAnsi"/>
          <w:sz w:val="20"/>
          <w:szCs w:val="20"/>
        </w:rPr>
        <w:t xml:space="preserve">., </w:t>
      </w:r>
      <w:r w:rsidRPr="009C5871">
        <w:rPr>
          <w:rFonts w:asciiTheme="minorHAnsi" w:hAnsiTheme="minorHAnsi"/>
          <w:b/>
          <w:sz w:val="20"/>
          <w:szCs w:val="20"/>
        </w:rPr>
        <w:t xml:space="preserve">godzina </w:t>
      </w:r>
      <w:r w:rsidRPr="009C5871">
        <w:rPr>
          <w:rFonts w:asciiTheme="minorHAnsi" w:hAnsiTheme="minorHAnsi"/>
          <w:sz w:val="20"/>
          <w:szCs w:val="20"/>
        </w:rPr>
        <w:t>1</w:t>
      </w:r>
      <w:r w:rsidR="004601D6" w:rsidRPr="009C5871">
        <w:rPr>
          <w:rFonts w:asciiTheme="minorHAnsi" w:hAnsiTheme="minorHAnsi"/>
          <w:sz w:val="20"/>
          <w:szCs w:val="20"/>
        </w:rPr>
        <w:t>0</w:t>
      </w:r>
      <w:r w:rsidRPr="009C5871">
        <w:rPr>
          <w:rFonts w:asciiTheme="minorHAnsi" w:hAnsiTheme="minorHAnsi"/>
          <w:sz w:val="20"/>
          <w:szCs w:val="20"/>
        </w:rPr>
        <w:t>:00.</w:t>
      </w:r>
    </w:p>
    <w:p w:rsidR="00640785" w:rsidRPr="009C5871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9C5871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3D266D" w:rsidRPr="009C5871">
        <w:rPr>
          <w:rFonts w:asciiTheme="minorHAnsi" w:hAnsiTheme="minorHAnsi"/>
          <w:b/>
          <w:spacing w:val="-4"/>
          <w:sz w:val="20"/>
          <w:szCs w:val="20"/>
        </w:rPr>
        <w:t>……</w:t>
      </w:r>
      <w:r w:rsidR="0071104E">
        <w:rPr>
          <w:rFonts w:asciiTheme="minorHAnsi" w:hAnsiTheme="minorHAnsi"/>
          <w:b/>
          <w:spacing w:val="-4"/>
          <w:sz w:val="20"/>
          <w:szCs w:val="20"/>
        </w:rPr>
        <w:t xml:space="preserve"> października </w:t>
      </w:r>
      <w:r w:rsidRPr="009C5871">
        <w:rPr>
          <w:rFonts w:asciiTheme="minorHAnsi" w:hAnsiTheme="minorHAnsi"/>
          <w:b/>
          <w:spacing w:val="-4"/>
          <w:sz w:val="20"/>
          <w:szCs w:val="20"/>
        </w:rPr>
        <w:t>2013r., godzina</w:t>
      </w:r>
      <w:proofErr w:type="gramStart"/>
      <w:r w:rsidRPr="009C5871">
        <w:rPr>
          <w:rFonts w:asciiTheme="minorHAnsi" w:hAnsiTheme="minorHAnsi"/>
          <w:b/>
          <w:spacing w:val="-4"/>
          <w:sz w:val="20"/>
          <w:szCs w:val="20"/>
        </w:rPr>
        <w:t xml:space="preserve"> 1</w:t>
      </w:r>
      <w:r w:rsidR="004601D6" w:rsidRPr="009C5871">
        <w:rPr>
          <w:rFonts w:asciiTheme="minorHAnsi" w:hAnsiTheme="minorHAnsi"/>
          <w:b/>
          <w:spacing w:val="-4"/>
          <w:sz w:val="20"/>
          <w:szCs w:val="20"/>
        </w:rPr>
        <w:t>0</w:t>
      </w:r>
      <w:r w:rsidRPr="009C5871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9C5871">
        <w:rPr>
          <w:rFonts w:asciiTheme="minorHAnsi" w:hAnsiTheme="minorHAnsi"/>
          <w:spacing w:val="-4"/>
          <w:sz w:val="20"/>
          <w:szCs w:val="20"/>
        </w:rPr>
        <w:t>w</w:t>
      </w:r>
      <w:proofErr w:type="gramEnd"/>
      <w:r w:rsidRPr="009C5871">
        <w:rPr>
          <w:rFonts w:asciiTheme="minorHAnsi" w:hAnsiTheme="minorHAnsi"/>
          <w:spacing w:val="-4"/>
          <w:sz w:val="20"/>
          <w:szCs w:val="20"/>
        </w:rPr>
        <w:t xml:space="preserve"> siedzibie zamawiającego w pok. </w:t>
      </w:r>
      <w:r w:rsidRPr="009C5871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9C5871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9C5871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9C5871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9C5871">
        <w:rPr>
          <w:rFonts w:asciiTheme="minorHAnsi" w:hAnsiTheme="minorHAnsi"/>
          <w:sz w:val="20"/>
          <w:szCs w:val="20"/>
        </w:rPr>
        <w:t>,</w:t>
      </w:r>
      <w:r w:rsidRPr="009C5871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9C5871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Koperty oznaczone ZMIANA będą otwarte w pierwszej kolejności. Oferty wycofane, </w:t>
      </w:r>
      <w:proofErr w:type="gramStart"/>
      <w:r w:rsidRPr="009C5871">
        <w:rPr>
          <w:rFonts w:asciiTheme="minorHAnsi" w:hAnsiTheme="minorHAnsi"/>
          <w:sz w:val="20"/>
          <w:szCs w:val="20"/>
        </w:rPr>
        <w:t>co do których</w:t>
      </w:r>
      <w:proofErr w:type="gramEnd"/>
      <w:r w:rsidRPr="009C5871">
        <w:rPr>
          <w:rFonts w:asciiTheme="minorHAnsi" w:hAnsiTheme="minorHAnsi"/>
          <w:sz w:val="20"/>
          <w:szCs w:val="20"/>
        </w:rPr>
        <w:t xml:space="preserve"> Wykonawcy nie zażądali ich zwrotu, nie zostaną otwarte.</w:t>
      </w:r>
    </w:p>
    <w:p w:rsidR="00640785" w:rsidRPr="009C5871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9C5871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9C5871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9C5871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C5871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9C5871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C5871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9C5871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9C5871">
        <w:rPr>
          <w:rFonts w:asciiTheme="minorHAnsi" w:hAnsiTheme="minorHAnsi"/>
          <w:szCs w:val="20"/>
        </w:rPr>
        <w:t>1. Cena oferty musi być wyrażona w złotych polskich w sposób jednoznaczny (bez propozycji alternatywnych) i winna obejmować: całkowity łącz</w:t>
      </w:r>
      <w:r w:rsidR="00F170CA">
        <w:rPr>
          <w:rFonts w:asciiTheme="minorHAnsi" w:hAnsiTheme="minorHAnsi"/>
          <w:szCs w:val="20"/>
        </w:rPr>
        <w:t>ny koszt realizacji zamówienia</w:t>
      </w:r>
      <w:r w:rsidR="003E17CA" w:rsidRPr="009C5871">
        <w:rPr>
          <w:rFonts w:asciiTheme="minorHAnsi" w:hAnsiTheme="minorHAnsi"/>
          <w:szCs w:val="20"/>
        </w:rPr>
        <w:t>, niniejszej SIWZ oraz projektu umowy.</w:t>
      </w:r>
    </w:p>
    <w:p w:rsidR="004601D6" w:rsidRPr="009C5871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9C5871">
        <w:rPr>
          <w:rFonts w:asciiTheme="minorHAnsi" w:hAnsiTheme="minorHAnsi"/>
          <w:szCs w:val="20"/>
        </w:rPr>
        <w:t>2</w:t>
      </w:r>
      <w:r w:rsidR="004601D6" w:rsidRPr="009C5871">
        <w:rPr>
          <w:rFonts w:asciiTheme="minorHAnsi" w:hAnsiTheme="minorHAnsi"/>
          <w:szCs w:val="20"/>
        </w:rPr>
        <w:t>. Formularz ofertowy należy</w:t>
      </w:r>
      <w:r w:rsidR="004601D6" w:rsidRPr="009C5871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9C5871">
        <w:rPr>
          <w:rFonts w:asciiTheme="minorHAnsi" w:hAnsiTheme="minorHAnsi"/>
          <w:szCs w:val="20"/>
        </w:rPr>
        <w:t>do SIWZ lub odpowiedniku zachowującym jego treść.</w:t>
      </w:r>
    </w:p>
    <w:p w:rsidR="004601D6" w:rsidRPr="009C5871" w:rsidRDefault="0034391E" w:rsidP="008B664F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lastRenderedPageBreak/>
        <w:t>3</w:t>
      </w:r>
      <w:r w:rsidR="004601D6" w:rsidRPr="009C5871">
        <w:rPr>
          <w:rFonts w:asciiTheme="minorHAnsi" w:hAnsiTheme="minorHAnsi"/>
          <w:sz w:val="20"/>
          <w:szCs w:val="20"/>
        </w:rPr>
        <w:t>.</w:t>
      </w:r>
      <w:r w:rsidR="008B664F">
        <w:rPr>
          <w:rFonts w:asciiTheme="minorHAnsi" w:hAnsiTheme="minorHAnsi"/>
          <w:sz w:val="20"/>
          <w:szCs w:val="20"/>
        </w:rPr>
        <w:t xml:space="preserve"> </w:t>
      </w:r>
      <w:r w:rsidR="004601D6" w:rsidRPr="009C5871">
        <w:rPr>
          <w:rFonts w:asciiTheme="minorHAnsi" w:hAnsiTheme="minorHAnsi"/>
          <w:sz w:val="20"/>
          <w:szCs w:val="20"/>
        </w:rPr>
        <w:t xml:space="preserve">W ramach ceny ofertowej Wykonawca jest zobowiązany uwzględnić wszelkie </w:t>
      </w:r>
      <w:r w:rsidR="004601D6" w:rsidRPr="009C5871">
        <w:rPr>
          <w:rFonts w:asciiTheme="minorHAnsi" w:hAnsiTheme="minorHAnsi"/>
          <w:b/>
          <w:sz w:val="20"/>
          <w:szCs w:val="20"/>
        </w:rPr>
        <w:t>koszty</w:t>
      </w:r>
      <w:r w:rsidR="008B664F">
        <w:rPr>
          <w:rFonts w:asciiTheme="minorHAnsi" w:hAnsiTheme="minorHAnsi"/>
          <w:sz w:val="20"/>
          <w:szCs w:val="20"/>
        </w:rPr>
        <w:t xml:space="preserve"> związane </w:t>
      </w:r>
      <w:r w:rsidR="004601D6" w:rsidRPr="009C5871">
        <w:rPr>
          <w:rFonts w:asciiTheme="minorHAnsi" w:hAnsiTheme="minorHAnsi"/>
          <w:sz w:val="20"/>
          <w:szCs w:val="20"/>
        </w:rPr>
        <w:t>z realizacją zamówienia, w tym w szczególności wynikające z:</w:t>
      </w:r>
    </w:p>
    <w:p w:rsidR="003E17CA" w:rsidRPr="009C5871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1) </w:t>
      </w:r>
      <w:r w:rsidR="003D266D" w:rsidRPr="009C5871">
        <w:rPr>
          <w:rFonts w:asciiTheme="minorHAnsi" w:hAnsiTheme="minorHAnsi"/>
          <w:sz w:val="20"/>
          <w:szCs w:val="20"/>
        </w:rPr>
        <w:t>wynagrodzenie zespołu osobowego:</w:t>
      </w:r>
    </w:p>
    <w:p w:rsidR="003E17CA" w:rsidRPr="009C5871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2) </w:t>
      </w:r>
      <w:r w:rsidR="003D266D" w:rsidRPr="009C5871">
        <w:rPr>
          <w:rFonts w:asciiTheme="minorHAnsi" w:hAnsiTheme="minorHAnsi"/>
          <w:sz w:val="20"/>
          <w:szCs w:val="20"/>
        </w:rPr>
        <w:t>dojazdy na budowę i do siedziby Zamawiającego.</w:t>
      </w:r>
    </w:p>
    <w:p w:rsidR="003E17CA" w:rsidRPr="009C5871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3) </w:t>
      </w:r>
      <w:r w:rsidR="003D266D" w:rsidRPr="009C5871">
        <w:rPr>
          <w:rFonts w:asciiTheme="minorHAnsi" w:hAnsiTheme="minorHAnsi"/>
          <w:sz w:val="20"/>
          <w:szCs w:val="20"/>
        </w:rPr>
        <w:t>VAT,</w:t>
      </w:r>
    </w:p>
    <w:p w:rsidR="003E17CA" w:rsidRPr="009C5871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4) zape</w:t>
      </w:r>
      <w:r w:rsidR="003D266D" w:rsidRPr="009C5871">
        <w:rPr>
          <w:rFonts w:asciiTheme="minorHAnsi" w:hAnsiTheme="minorHAnsi"/>
          <w:sz w:val="20"/>
          <w:szCs w:val="20"/>
        </w:rPr>
        <w:t>wnienia wykwalifikowanej kadry,</w:t>
      </w:r>
    </w:p>
    <w:p w:rsidR="004601D6" w:rsidRPr="009C5871" w:rsidRDefault="00F170CA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5</w:t>
      </w:r>
      <w:r w:rsidR="0067698A" w:rsidRPr="009C5871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9C5871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9C5871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9C5871" w:rsidRDefault="0034391E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 w:rsidRPr="009C5871">
        <w:rPr>
          <w:rFonts w:asciiTheme="minorHAnsi" w:hAnsiTheme="minorHAnsi"/>
          <w:szCs w:val="20"/>
        </w:rPr>
        <w:t>4</w:t>
      </w:r>
      <w:r w:rsidR="004601D6" w:rsidRPr="009C5871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9C5871" w:rsidRDefault="0034391E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5</w:t>
      </w:r>
      <w:r w:rsidR="004601D6" w:rsidRPr="009C5871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9C5871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9C5871" w:rsidRDefault="0034391E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 w:rsidRPr="009C5871">
        <w:rPr>
          <w:rFonts w:asciiTheme="minorHAnsi" w:hAnsiTheme="minorHAnsi"/>
          <w:color w:val="000000"/>
          <w:szCs w:val="20"/>
        </w:rPr>
        <w:t>6</w:t>
      </w:r>
      <w:r w:rsidR="004601D6" w:rsidRPr="009C5871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Pr="009C5871">
        <w:rPr>
          <w:rFonts w:asciiTheme="minorHAnsi" w:hAnsiTheme="minorHAnsi"/>
          <w:color w:val="000000"/>
          <w:szCs w:val="20"/>
        </w:rPr>
        <w:t>-</w:t>
      </w:r>
      <w:r w:rsidR="004601D6" w:rsidRPr="009C5871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9C5871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9C5871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9C5871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9C5871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9C5871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9C5871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proofErr w:type="gramStart"/>
      <w:r w:rsidRPr="009C5871">
        <w:rPr>
          <w:rFonts w:asciiTheme="minorHAnsi" w:hAnsiTheme="minorHAnsi"/>
          <w:sz w:val="20"/>
          <w:szCs w:val="20"/>
        </w:rPr>
        <w:t>cena –  waga</w:t>
      </w:r>
      <w:proofErr w:type="gramEnd"/>
      <w:r w:rsidRPr="009C5871">
        <w:rPr>
          <w:rFonts w:asciiTheme="minorHAnsi" w:hAnsiTheme="minorHAnsi"/>
          <w:sz w:val="20"/>
          <w:szCs w:val="20"/>
        </w:rPr>
        <w:t xml:space="preserve"> kryterium - maksymalnie 100 pkt.</w:t>
      </w:r>
    </w:p>
    <w:p w:rsidR="002357F5" w:rsidRPr="009C5871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9C5871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i/>
          <w:sz w:val="20"/>
          <w:szCs w:val="20"/>
        </w:rPr>
        <w:t xml:space="preserve"> C</w:t>
      </w:r>
      <w:r w:rsidRPr="009C5871">
        <w:rPr>
          <w:rFonts w:asciiTheme="minorHAnsi" w:hAnsiTheme="minorHAnsi"/>
          <w:sz w:val="20"/>
          <w:szCs w:val="20"/>
        </w:rPr>
        <w:t xml:space="preserve"> </w:t>
      </w:r>
      <w:r w:rsidRPr="009C5871">
        <w:rPr>
          <w:rFonts w:asciiTheme="minorHAnsi" w:hAnsiTheme="minorHAnsi"/>
          <w:i/>
          <w:sz w:val="20"/>
          <w:szCs w:val="20"/>
        </w:rPr>
        <w:t xml:space="preserve">= ( C n / C </w:t>
      </w:r>
      <w:proofErr w:type="gramStart"/>
      <w:r w:rsidRPr="009C5871">
        <w:rPr>
          <w:rFonts w:asciiTheme="minorHAnsi" w:hAnsiTheme="minorHAnsi"/>
          <w:i/>
          <w:sz w:val="20"/>
          <w:szCs w:val="20"/>
        </w:rPr>
        <w:t xml:space="preserve">b ) * 100 </w:t>
      </w:r>
      <w:proofErr w:type="gramEnd"/>
      <w:r w:rsidRPr="009C5871">
        <w:rPr>
          <w:rFonts w:asciiTheme="minorHAnsi" w:hAnsiTheme="minorHAnsi"/>
          <w:sz w:val="20"/>
          <w:szCs w:val="20"/>
        </w:rPr>
        <w:t>gdzie:</w:t>
      </w:r>
    </w:p>
    <w:p w:rsidR="002357F5" w:rsidRPr="009C5871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9C5871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12" o:title=""/>
          </v:shape>
          <o:OLEObject Type="Embed" ProgID="Equation.3" ShapeID="_x0000_i1025" DrawAspect="Content" ObjectID="_1443590497" r:id="rId13"/>
        </w:object>
      </w:r>
      <w:r w:rsidRPr="009C5871">
        <w:rPr>
          <w:rFonts w:asciiTheme="minorHAnsi" w:hAnsiTheme="minorHAnsi"/>
          <w:sz w:val="20"/>
          <w:szCs w:val="20"/>
        </w:rPr>
        <w:t xml:space="preserve"> - </w:t>
      </w:r>
      <w:r w:rsidRPr="009C5871">
        <w:rPr>
          <w:rFonts w:asciiTheme="minorHAnsi" w:eastAsia="Arial" w:hAnsiTheme="minorHAnsi"/>
          <w:sz w:val="20"/>
          <w:szCs w:val="20"/>
        </w:rPr>
        <w:t xml:space="preserve">ilość punktów za kryterium </w:t>
      </w:r>
      <w:proofErr w:type="gramStart"/>
      <w:r w:rsidRPr="009C5871">
        <w:rPr>
          <w:rFonts w:asciiTheme="minorHAnsi" w:eastAsia="Arial" w:hAnsiTheme="minorHAnsi"/>
          <w:sz w:val="20"/>
          <w:szCs w:val="20"/>
        </w:rPr>
        <w:t>cena,</w:t>
      </w:r>
      <w:proofErr w:type="gramEnd"/>
    </w:p>
    <w:p w:rsidR="002357F5" w:rsidRPr="009C5871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9C5871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4" o:title=""/>
          </v:shape>
          <o:OLEObject Type="Embed" ProgID="Equation.3" ShapeID="_x0000_i1026" DrawAspect="Content" ObjectID="_1443590498" r:id="rId15"/>
        </w:object>
      </w:r>
      <w:r w:rsidRPr="009C5871">
        <w:rPr>
          <w:rFonts w:asciiTheme="minorHAnsi" w:eastAsia="Arial" w:hAnsiTheme="minorHAnsi"/>
          <w:sz w:val="20"/>
          <w:szCs w:val="20"/>
        </w:rPr>
        <w:t xml:space="preserve">  - najniższa cena spośród ofert </w:t>
      </w:r>
      <w:proofErr w:type="gramStart"/>
      <w:r w:rsidRPr="009C5871">
        <w:rPr>
          <w:rFonts w:asciiTheme="minorHAnsi" w:eastAsia="Arial" w:hAnsiTheme="minorHAnsi"/>
          <w:sz w:val="20"/>
          <w:szCs w:val="20"/>
        </w:rPr>
        <w:t>nie odrzuconych</w:t>
      </w:r>
      <w:proofErr w:type="gramEnd"/>
      <w:r w:rsidRPr="009C5871">
        <w:rPr>
          <w:rFonts w:asciiTheme="minorHAnsi" w:eastAsia="Arial" w:hAnsiTheme="minorHAnsi"/>
          <w:sz w:val="20"/>
          <w:szCs w:val="20"/>
        </w:rPr>
        <w:t>,</w:t>
      </w:r>
    </w:p>
    <w:p w:rsidR="002357F5" w:rsidRPr="009C5871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6" o:title=""/>
          </v:shape>
          <o:OLEObject Type="Embed" ProgID="Equation.3" ShapeID="_x0000_i1027" DrawAspect="Content" ObjectID="_1443590499" r:id="rId17"/>
        </w:object>
      </w:r>
      <w:r w:rsidRPr="009C5871">
        <w:rPr>
          <w:rFonts w:asciiTheme="minorHAnsi" w:hAnsiTheme="minorHAnsi"/>
          <w:sz w:val="20"/>
          <w:szCs w:val="20"/>
        </w:rPr>
        <w:t xml:space="preserve">  - </w:t>
      </w:r>
      <w:r w:rsidRPr="009C5871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9C5871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9C5871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9C5871">
        <w:rPr>
          <w:rFonts w:asciiTheme="minorHAnsi" w:eastAsia="Arial" w:hAnsiTheme="minorHAnsi"/>
          <w:sz w:val="20"/>
          <w:szCs w:val="20"/>
        </w:rPr>
        <w:t xml:space="preserve"> Zamawiający </w:t>
      </w:r>
      <w:proofErr w:type="gramStart"/>
      <w:r w:rsidRPr="009C5871">
        <w:rPr>
          <w:rFonts w:asciiTheme="minorHAnsi" w:eastAsia="Arial" w:hAnsiTheme="minorHAnsi"/>
          <w:sz w:val="20"/>
          <w:szCs w:val="20"/>
        </w:rPr>
        <w:t>wybierze jako</w:t>
      </w:r>
      <w:proofErr w:type="gramEnd"/>
      <w:r w:rsidRPr="009C5871">
        <w:rPr>
          <w:rFonts w:asciiTheme="minorHAnsi" w:eastAsia="Arial" w:hAnsiTheme="minorHAnsi"/>
          <w:sz w:val="20"/>
          <w:szCs w:val="20"/>
        </w:rPr>
        <w:t xml:space="preserve"> najkorzystniejszą ofertę, która otrzyma najwyższą liczbę punktów.</w:t>
      </w:r>
    </w:p>
    <w:p w:rsidR="002357F5" w:rsidRPr="009C5871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9C5871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9C5871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9C5871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9C5871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9C5871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9C5871">
        <w:rPr>
          <w:rFonts w:asciiTheme="minorHAnsi" w:hAnsiTheme="minorHAnsi"/>
          <w:spacing w:val="-4"/>
          <w:sz w:val="20"/>
          <w:szCs w:val="20"/>
        </w:rPr>
        <w:t>,</w:t>
      </w:r>
      <w:r w:rsidRPr="009C5871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C5871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9C5871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9C5871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C5871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9C5871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9C5871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9C5871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9C5871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9C5871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9C5871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9C5871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9C5871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9C5871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9C5871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C5871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C5871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</w:t>
      </w:r>
      <w:r w:rsidRPr="009C5871">
        <w:rPr>
          <w:rFonts w:asciiTheme="minorHAnsi" w:hAnsiTheme="minorHAnsi"/>
          <w:color w:val="000000"/>
          <w:sz w:val="20"/>
          <w:szCs w:val="20"/>
        </w:rPr>
        <w:lastRenderedPageBreak/>
        <w:t>zawiera rażąco niską cenę w stosunku do przedmiotu zamówienia, Zamawiający odrzuci taką ofertę.</w:t>
      </w:r>
    </w:p>
    <w:p w:rsidR="002357F5" w:rsidRPr="009C5871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Oferty </w:t>
      </w:r>
      <w:proofErr w:type="gramStart"/>
      <w:r w:rsidRPr="009C5871">
        <w:rPr>
          <w:rFonts w:asciiTheme="minorHAnsi" w:hAnsiTheme="minorHAnsi"/>
          <w:sz w:val="20"/>
          <w:szCs w:val="20"/>
        </w:rPr>
        <w:t>nie odrzucone</w:t>
      </w:r>
      <w:proofErr w:type="gramEnd"/>
      <w:r w:rsidRPr="009C5871">
        <w:rPr>
          <w:rFonts w:asciiTheme="minorHAnsi" w:hAnsiTheme="minorHAnsi"/>
          <w:sz w:val="20"/>
          <w:szCs w:val="20"/>
        </w:rPr>
        <w:t xml:space="preserve"> zostaną poddane procedurze oceny zgodnie z kryteriami oceny ofert określonymi w SIWZ.</w:t>
      </w:r>
    </w:p>
    <w:p w:rsidR="002357F5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C2E71" w:rsidRPr="009C5871" w:rsidRDefault="00EC2E71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9C5871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XIV</w:t>
      </w:r>
    </w:p>
    <w:p w:rsidR="002357F5" w:rsidRPr="009C5871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9C5871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9C5871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9C5871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9C5871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9C5871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9C5871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2) wniesienia zabezpieczenia należytego wykonania umowy;</w:t>
      </w:r>
    </w:p>
    <w:p w:rsidR="002357F5" w:rsidRPr="009C5871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4</w:t>
      </w:r>
      <w:r w:rsidR="002357F5" w:rsidRPr="009C5871">
        <w:rPr>
          <w:rFonts w:asciiTheme="minorHAnsi" w:hAnsiTheme="minorHAnsi"/>
          <w:sz w:val="20"/>
          <w:szCs w:val="20"/>
        </w:rPr>
        <w:t xml:space="preserve">) przedłożenia polisy lub innego dokumentu ubezpieczenia od odpowiedzialności cywilnej w zakresie prowadzonej działalności gospodarczej na wartość nie mniejszą niż wartość </w:t>
      </w:r>
      <w:r w:rsidR="003D266D" w:rsidRPr="009C5871">
        <w:rPr>
          <w:rFonts w:asciiTheme="minorHAnsi" w:hAnsiTheme="minorHAnsi"/>
          <w:sz w:val="20"/>
          <w:szCs w:val="20"/>
        </w:rPr>
        <w:t xml:space="preserve">umowy </w:t>
      </w:r>
      <w:r w:rsidR="002357F5" w:rsidRPr="009C5871">
        <w:rPr>
          <w:rFonts w:asciiTheme="minorHAnsi" w:hAnsiTheme="minorHAnsi"/>
          <w:sz w:val="20"/>
          <w:szCs w:val="20"/>
        </w:rPr>
        <w:t>wynikając</w:t>
      </w:r>
      <w:r w:rsidR="003D266D" w:rsidRPr="009C5871">
        <w:rPr>
          <w:rFonts w:asciiTheme="minorHAnsi" w:hAnsiTheme="minorHAnsi"/>
          <w:sz w:val="20"/>
          <w:szCs w:val="20"/>
        </w:rPr>
        <w:t>ej</w:t>
      </w:r>
      <w:r w:rsidR="002357F5" w:rsidRPr="009C5871">
        <w:rPr>
          <w:rFonts w:asciiTheme="minorHAnsi" w:hAnsiTheme="minorHAnsi"/>
          <w:sz w:val="20"/>
          <w:szCs w:val="20"/>
        </w:rPr>
        <w:t xml:space="preserve"> z przedłożonej oferty </w:t>
      </w:r>
      <w:r w:rsidR="002357F5" w:rsidRPr="009C5871">
        <w:rPr>
          <w:rFonts w:asciiTheme="minorHAnsi" w:hAnsiTheme="minorHAnsi"/>
          <w:color w:val="000000"/>
          <w:sz w:val="20"/>
          <w:szCs w:val="20"/>
        </w:rPr>
        <w:t xml:space="preserve">wraz z deklaracją o jej odnowieniu na okres wykonywania obowiązków </w:t>
      </w:r>
      <w:proofErr w:type="gramStart"/>
      <w:r w:rsidR="002357F5" w:rsidRPr="009C5871">
        <w:rPr>
          <w:rFonts w:asciiTheme="minorHAnsi" w:hAnsiTheme="minorHAnsi"/>
          <w:color w:val="000000"/>
          <w:sz w:val="20"/>
          <w:szCs w:val="20"/>
        </w:rPr>
        <w:t>umownych – jeśli</w:t>
      </w:r>
      <w:proofErr w:type="gramEnd"/>
      <w:r w:rsidR="002357F5" w:rsidRPr="009C5871">
        <w:rPr>
          <w:rFonts w:asciiTheme="minorHAnsi" w:hAnsiTheme="minorHAnsi"/>
          <w:color w:val="000000"/>
          <w:sz w:val="20"/>
          <w:szCs w:val="20"/>
        </w:rPr>
        <w:t xml:space="preserve"> jej okres obowiązywania jest krótszy niż termin realizacji zadania.</w:t>
      </w:r>
    </w:p>
    <w:p w:rsidR="002357F5" w:rsidRPr="009C5871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5</w:t>
      </w:r>
      <w:r w:rsidR="002357F5" w:rsidRPr="009C5871">
        <w:rPr>
          <w:rFonts w:asciiTheme="minorHAnsi" w:hAnsiTheme="minorHAnsi"/>
          <w:sz w:val="20"/>
          <w:szCs w:val="20"/>
        </w:rPr>
        <w:t xml:space="preserve">) dostarczenia umowy z podwykonawcą lub zaakceptowanego przez podwykonawcę projektu </w:t>
      </w:r>
      <w:proofErr w:type="gramStart"/>
      <w:r w:rsidR="002357F5" w:rsidRPr="009C5871">
        <w:rPr>
          <w:rFonts w:asciiTheme="minorHAnsi" w:hAnsiTheme="minorHAnsi"/>
          <w:sz w:val="20"/>
          <w:szCs w:val="20"/>
        </w:rPr>
        <w:t>umowy – jeśli</w:t>
      </w:r>
      <w:proofErr w:type="gramEnd"/>
      <w:r w:rsidR="002357F5" w:rsidRPr="009C5871">
        <w:rPr>
          <w:rFonts w:asciiTheme="minorHAnsi" w:hAnsiTheme="minorHAnsi"/>
          <w:sz w:val="20"/>
          <w:szCs w:val="20"/>
        </w:rPr>
        <w:t xml:space="preserve"> wykonawca korzysta z pomocy podwykonawcy,</w:t>
      </w:r>
    </w:p>
    <w:p w:rsidR="002357F5" w:rsidRPr="009C5871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6</w:t>
      </w:r>
      <w:r w:rsidR="002357F5" w:rsidRPr="009C5871">
        <w:rPr>
          <w:rFonts w:asciiTheme="minorHAnsi" w:hAnsiTheme="minorHAnsi"/>
          <w:sz w:val="20"/>
          <w:szCs w:val="20"/>
        </w:rPr>
        <w:t xml:space="preserve">) dostarczenia umowy </w:t>
      </w:r>
      <w:proofErr w:type="gramStart"/>
      <w:r w:rsidR="002357F5" w:rsidRPr="009C5871">
        <w:rPr>
          <w:rFonts w:asciiTheme="minorHAnsi" w:hAnsiTheme="minorHAnsi"/>
          <w:sz w:val="20"/>
          <w:szCs w:val="20"/>
        </w:rPr>
        <w:t>konsorcjum – jeśli</w:t>
      </w:r>
      <w:proofErr w:type="gramEnd"/>
      <w:r w:rsidR="002357F5" w:rsidRPr="009C5871">
        <w:rPr>
          <w:rFonts w:asciiTheme="minorHAnsi" w:hAnsiTheme="minorHAnsi"/>
          <w:sz w:val="20"/>
          <w:szCs w:val="20"/>
        </w:rPr>
        <w:t xml:space="preserve"> w postępowaniu zostanie wybrana oferta wykonawców wspólnie ubiegających się o udzielenie zamówienia.</w:t>
      </w:r>
    </w:p>
    <w:p w:rsidR="002357F5" w:rsidRPr="009C5871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3. Nie dostarczenie dokumentów,</w:t>
      </w:r>
      <w:r w:rsidRPr="009C5871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9C5871">
        <w:rPr>
          <w:rFonts w:asciiTheme="minorHAnsi" w:hAnsiTheme="minorHAnsi"/>
          <w:sz w:val="20"/>
          <w:szCs w:val="20"/>
        </w:rPr>
        <w:t>o którym mowa w ust</w:t>
      </w:r>
      <w:r w:rsidR="00845956" w:rsidRPr="009C5871">
        <w:rPr>
          <w:rFonts w:asciiTheme="minorHAnsi" w:hAnsiTheme="minorHAnsi"/>
          <w:sz w:val="20"/>
          <w:szCs w:val="20"/>
        </w:rPr>
        <w:t>.</w:t>
      </w:r>
      <w:r w:rsidRPr="009C5871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9C5871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9C5871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9C5871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9C5871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9C5871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9C5871">
        <w:rPr>
          <w:rFonts w:asciiTheme="minorHAnsi" w:hAnsiTheme="minorHAnsi"/>
          <w:b/>
          <w:sz w:val="20"/>
          <w:szCs w:val="20"/>
        </w:rPr>
        <w:t>a</w:t>
      </w:r>
      <w:r w:rsidRPr="009C5871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9C5871" w:rsidRDefault="00E42DED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Nie dotyczy.</w:t>
      </w:r>
    </w:p>
    <w:p w:rsidR="002357F5" w:rsidRPr="009C5871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9C5871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9C5871" w:rsidRDefault="002357F5" w:rsidP="0078751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Istotne dla stron postanowienia, które zostaną wprowadzone do treści zawieranej umowy w sprawie zamówienia publicznego, ogólne warunki umowy albo wzór um</w:t>
      </w:r>
      <w:r w:rsidR="00787515">
        <w:rPr>
          <w:rFonts w:asciiTheme="minorHAnsi" w:hAnsiTheme="minorHAnsi"/>
          <w:b/>
          <w:sz w:val="20"/>
          <w:szCs w:val="20"/>
        </w:rPr>
        <w:t xml:space="preserve">owy, jeżeli Zamawiający wymaga </w:t>
      </w:r>
      <w:r w:rsidRPr="009C5871">
        <w:rPr>
          <w:rFonts w:asciiTheme="minorHAnsi" w:hAnsiTheme="minorHAnsi"/>
          <w:b/>
          <w:sz w:val="20"/>
          <w:szCs w:val="20"/>
        </w:rPr>
        <w:t xml:space="preserve">od Wykonawcy, aby zawarł </w:t>
      </w:r>
      <w:r w:rsidR="00787515">
        <w:rPr>
          <w:rFonts w:asciiTheme="minorHAnsi" w:hAnsiTheme="minorHAnsi"/>
          <w:b/>
          <w:sz w:val="20"/>
          <w:szCs w:val="20"/>
        </w:rPr>
        <w:br/>
      </w:r>
      <w:r w:rsidRPr="009C5871">
        <w:rPr>
          <w:rFonts w:asciiTheme="minorHAnsi" w:hAnsiTheme="minorHAnsi"/>
          <w:b/>
          <w:sz w:val="20"/>
          <w:szCs w:val="20"/>
        </w:rPr>
        <w:t>z nim umowę w sprawie zamówienia publicznego na takich warunkach.</w:t>
      </w:r>
    </w:p>
    <w:p w:rsidR="002357F5" w:rsidRPr="009C5871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9C5871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Zamawiający ustala projekt umo</w:t>
      </w:r>
      <w:r w:rsidR="00E7446F" w:rsidRPr="009C5871">
        <w:rPr>
          <w:rFonts w:asciiTheme="minorHAnsi" w:hAnsiTheme="minorHAnsi"/>
          <w:sz w:val="20"/>
          <w:szCs w:val="20"/>
        </w:rPr>
        <w:t>wy, który stanowi załącznik nr</w:t>
      </w:r>
      <w:r w:rsidR="00121914" w:rsidRPr="009C5871">
        <w:rPr>
          <w:rFonts w:asciiTheme="minorHAnsi" w:hAnsiTheme="minorHAnsi"/>
          <w:sz w:val="20"/>
          <w:szCs w:val="20"/>
        </w:rPr>
        <w:t xml:space="preserve"> </w:t>
      </w:r>
      <w:r w:rsidR="00F170CA">
        <w:rPr>
          <w:rFonts w:asciiTheme="minorHAnsi" w:hAnsiTheme="minorHAnsi"/>
          <w:b/>
          <w:sz w:val="20"/>
          <w:szCs w:val="20"/>
        </w:rPr>
        <w:t>8</w:t>
      </w:r>
      <w:r w:rsidRPr="009C5871">
        <w:rPr>
          <w:rFonts w:asciiTheme="minorHAnsi" w:hAnsiTheme="minorHAnsi"/>
          <w:sz w:val="20"/>
          <w:szCs w:val="20"/>
        </w:rPr>
        <w:t xml:space="preserve"> do SIWZ. W projekcie umowy przewidziano i opisano jej możliwe istotne zmiany.</w:t>
      </w:r>
    </w:p>
    <w:p w:rsidR="002357F5" w:rsidRPr="009C5871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9C5871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9C5871">
        <w:rPr>
          <w:rFonts w:asciiTheme="minorHAnsi" w:hAnsiTheme="minorHAnsi"/>
          <w:sz w:val="20"/>
          <w:szCs w:val="20"/>
        </w:rPr>
        <w:t>ny w art. 27 ust. 2 ustawy Pzp</w:t>
      </w:r>
      <w:r w:rsidRPr="009C5871">
        <w:rPr>
          <w:rFonts w:asciiTheme="minorHAnsi" w:hAnsiTheme="minorHAnsi"/>
          <w:sz w:val="20"/>
          <w:szCs w:val="20"/>
        </w:rPr>
        <w:t xml:space="preserve"> albo 10 dn</w:t>
      </w:r>
      <w:r w:rsidR="00845956" w:rsidRPr="009C5871">
        <w:rPr>
          <w:rFonts w:asciiTheme="minorHAnsi" w:hAnsiTheme="minorHAnsi"/>
          <w:sz w:val="20"/>
          <w:szCs w:val="20"/>
        </w:rPr>
        <w:t xml:space="preserve">i, </w:t>
      </w:r>
      <w:r w:rsidRPr="009C5871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9C5871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9C5871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9C5871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9C5871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C5871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9C5871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9C5871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9C5871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9C5871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lastRenderedPageBreak/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C5871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9C5871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B14A8" w:rsidRPr="009C5871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9C5871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9C5871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9C5871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9C5871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</w:t>
      </w:r>
      <w:proofErr w:type="gramStart"/>
      <w:r w:rsidRPr="009C5871">
        <w:rPr>
          <w:rFonts w:asciiTheme="minorHAnsi" w:hAnsiTheme="minorHAnsi"/>
          <w:sz w:val="20"/>
          <w:szCs w:val="20"/>
        </w:rPr>
        <w:t>z</w:t>
      </w:r>
      <w:proofErr w:type="gramEnd"/>
      <w:r w:rsidRPr="009C5871">
        <w:rPr>
          <w:rFonts w:asciiTheme="minorHAnsi" w:hAnsiTheme="minorHAnsi"/>
          <w:sz w:val="20"/>
          <w:szCs w:val="20"/>
        </w:rPr>
        <w:t xml:space="preserve"> 2010 r., Nr 113, poz., 759 z </w:t>
      </w:r>
      <w:proofErr w:type="spellStart"/>
      <w:r w:rsidRPr="009C5871">
        <w:rPr>
          <w:rFonts w:asciiTheme="minorHAnsi" w:hAnsiTheme="minorHAnsi"/>
          <w:sz w:val="20"/>
          <w:szCs w:val="20"/>
        </w:rPr>
        <w:t>późn</w:t>
      </w:r>
      <w:proofErr w:type="spellEnd"/>
      <w:r w:rsidRPr="009C5871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9C5871">
        <w:rPr>
          <w:rFonts w:asciiTheme="minorHAnsi" w:hAnsiTheme="minorHAnsi"/>
          <w:sz w:val="20"/>
          <w:szCs w:val="20"/>
        </w:rPr>
        <w:t>zm</w:t>
      </w:r>
      <w:proofErr w:type="gramEnd"/>
      <w:r w:rsidRPr="009C5871">
        <w:rPr>
          <w:rFonts w:asciiTheme="minorHAnsi" w:hAnsiTheme="minorHAnsi"/>
          <w:sz w:val="20"/>
          <w:szCs w:val="20"/>
        </w:rPr>
        <w:t>.) przysługują środki ochrony prawej przewidziane w dziale VI ustawy: odwołanie i skarga.</w:t>
      </w:r>
    </w:p>
    <w:p w:rsidR="002357F5" w:rsidRPr="009C5871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9C5871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9C5871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9C5871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9C5871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C5871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C5871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C5871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9C5871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9C5871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9C5871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XVIII</w:t>
      </w:r>
    </w:p>
    <w:p w:rsidR="002357F5" w:rsidRPr="009C5871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9C5871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9C5871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1. Zamawiający wyraża zgodę na powierzenie realizacji części przedmiotu zamówienia Podwykonawcy. Wykonawca, który będzie korzystał z pomocy podwykonawcy, zobowiązany jest wskazać w ofercie części zamówienia, których </w:t>
      </w:r>
      <w:r w:rsidR="00997E53" w:rsidRPr="009C5871">
        <w:rPr>
          <w:rFonts w:asciiTheme="minorHAnsi" w:hAnsiTheme="minorHAnsi"/>
          <w:sz w:val="20"/>
          <w:szCs w:val="20"/>
        </w:rPr>
        <w:t>wykonanie powierzy podwykonawcy.</w:t>
      </w:r>
    </w:p>
    <w:p w:rsidR="00333009" w:rsidRPr="009C5871" w:rsidRDefault="00333009" w:rsidP="00333009">
      <w:pPr>
        <w:widowControl w:val="0"/>
        <w:tabs>
          <w:tab w:val="left" w:pos="851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C5871">
        <w:rPr>
          <w:rFonts w:asciiTheme="minorHAnsi" w:hAnsiTheme="minorHAnsi" w:cstheme="minorHAnsi"/>
          <w:sz w:val="20"/>
          <w:szCs w:val="20"/>
          <w:shd w:val="clear" w:color="auto" w:fill="FFFFFF"/>
        </w:rPr>
        <w:t>Brak oświadczenia Wykonawcy na formularzu ofertowym oznacza jego rezygnację</w:t>
      </w:r>
      <w:r w:rsidRPr="009C5871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 z</w:t>
      </w:r>
      <w:r w:rsidRPr="009C587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powierzenia jakiejkolwiek części zamówienia podwykonawcom.</w:t>
      </w:r>
      <w:r w:rsidRPr="009C5871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p w:rsidR="002357F5" w:rsidRPr="009C5871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2. </w:t>
      </w:r>
      <w:r w:rsidR="002357F5" w:rsidRPr="009C5871">
        <w:rPr>
          <w:rFonts w:asciiTheme="minorHAnsi" w:hAnsiTheme="minorHAnsi"/>
          <w:sz w:val="20"/>
          <w:szCs w:val="20"/>
        </w:rPr>
        <w:t>Zamawiający nie dopuszcza możliwości składania ofert częściowych.</w:t>
      </w:r>
    </w:p>
    <w:p w:rsidR="002357F5" w:rsidRPr="009C5871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9C5871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9C5871">
        <w:rPr>
          <w:rFonts w:asciiTheme="minorHAnsi" w:hAnsiTheme="minorHAnsi"/>
          <w:sz w:val="20"/>
          <w:szCs w:val="20"/>
        </w:rPr>
        <w:t xml:space="preserve">nie </w:t>
      </w:r>
      <w:r w:rsidRPr="009C5871">
        <w:rPr>
          <w:rFonts w:asciiTheme="minorHAnsi" w:hAnsiTheme="minorHAnsi"/>
          <w:sz w:val="20"/>
          <w:szCs w:val="20"/>
        </w:rPr>
        <w:t>przewiduje udzieleni</w:t>
      </w:r>
      <w:r w:rsidR="00DD704B" w:rsidRPr="009C5871">
        <w:rPr>
          <w:rFonts w:asciiTheme="minorHAnsi" w:hAnsiTheme="minorHAnsi"/>
          <w:sz w:val="20"/>
          <w:szCs w:val="20"/>
        </w:rPr>
        <w:t>a</w:t>
      </w:r>
      <w:r w:rsidRPr="009C5871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9C5871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9C5871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9C5871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7.</w:t>
      </w:r>
      <w:r w:rsidR="00E9306C" w:rsidRPr="009C5871">
        <w:rPr>
          <w:rFonts w:asciiTheme="minorHAnsi" w:hAnsiTheme="minorHAnsi"/>
          <w:sz w:val="20"/>
          <w:szCs w:val="20"/>
        </w:rPr>
        <w:t xml:space="preserve"> </w:t>
      </w:r>
      <w:r w:rsidRPr="009C5871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9C5871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9C5871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9C5871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Rozdział XIX</w:t>
      </w:r>
    </w:p>
    <w:p w:rsidR="002357F5" w:rsidRPr="009C5871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9C5871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9C5871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9C5871" w:rsidRDefault="002357F5" w:rsidP="00F036E1">
      <w:pPr>
        <w:pStyle w:val="Standard"/>
        <w:numPr>
          <w:ilvl w:val="0"/>
          <w:numId w:val="26"/>
        </w:numPr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Pr="009C5871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3F1EDC" w:rsidRPr="009C5871" w:rsidRDefault="003F1EDC" w:rsidP="003F1EDC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Wykaz wykonany</w:t>
      </w:r>
      <w:r w:rsidR="005B002A" w:rsidRPr="009C5871">
        <w:rPr>
          <w:rFonts w:asciiTheme="minorHAnsi" w:hAnsiTheme="minorHAnsi"/>
          <w:sz w:val="20"/>
          <w:szCs w:val="20"/>
        </w:rPr>
        <w:t>ch usług – załącznik 3</w:t>
      </w:r>
    </w:p>
    <w:p w:rsidR="002357F5" w:rsidRPr="009C5871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5B002A" w:rsidRPr="009C5871">
        <w:rPr>
          <w:rFonts w:asciiTheme="minorHAnsi" w:hAnsiTheme="minorHAnsi"/>
          <w:sz w:val="20"/>
          <w:szCs w:val="20"/>
        </w:rPr>
        <w:t>załącznik 4</w:t>
      </w:r>
    </w:p>
    <w:p w:rsidR="002357F5" w:rsidRPr="009C5871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9C5871">
        <w:rPr>
          <w:rFonts w:asciiTheme="minorHAnsi" w:hAnsiTheme="minorHAnsi"/>
        </w:rPr>
        <w:lastRenderedPageBreak/>
        <w:t>Oświadczenie, że osoby, które będą uczestniczyć w wykonywaniu zamówienia, posiadają wy</w:t>
      </w:r>
      <w:r w:rsidR="005B002A" w:rsidRPr="009C5871">
        <w:rPr>
          <w:rFonts w:asciiTheme="minorHAnsi" w:hAnsiTheme="minorHAnsi"/>
        </w:rPr>
        <w:t>magane uprawnienia - załącznik 5</w:t>
      </w:r>
    </w:p>
    <w:p w:rsidR="002357F5" w:rsidRPr="009C5871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9C5871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5B002A" w:rsidRPr="009C5871">
        <w:rPr>
          <w:rFonts w:asciiTheme="minorHAnsi" w:hAnsiTheme="minorHAnsi"/>
          <w:sz w:val="20"/>
          <w:szCs w:val="20"/>
        </w:rPr>
        <w:t>załącznik 6</w:t>
      </w:r>
    </w:p>
    <w:p w:rsidR="001F6B1A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Oświadczenie o przynależności do grupy kapitałowej</w:t>
      </w:r>
      <w:r w:rsidR="005B002A" w:rsidRPr="009C5871">
        <w:rPr>
          <w:rFonts w:asciiTheme="minorHAnsi" w:hAnsiTheme="minorHAnsi"/>
          <w:sz w:val="20"/>
          <w:szCs w:val="20"/>
        </w:rPr>
        <w:t xml:space="preserve"> –załącznik 7</w:t>
      </w:r>
    </w:p>
    <w:p w:rsidR="002357F5" w:rsidRPr="009C5871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9C5871">
        <w:rPr>
          <w:rFonts w:asciiTheme="minorHAnsi" w:hAnsiTheme="minorHAnsi"/>
          <w:sz w:val="20"/>
          <w:szCs w:val="20"/>
        </w:rPr>
        <w:t>Projekt umowy – załącznik</w:t>
      </w:r>
      <w:r w:rsidR="00F036E1">
        <w:rPr>
          <w:rFonts w:asciiTheme="minorHAnsi" w:hAnsiTheme="minorHAnsi"/>
          <w:sz w:val="20"/>
          <w:szCs w:val="20"/>
        </w:rPr>
        <w:t xml:space="preserve"> </w:t>
      </w:r>
      <w:r w:rsidR="00F170CA">
        <w:rPr>
          <w:rFonts w:asciiTheme="minorHAnsi" w:hAnsiTheme="minorHAnsi"/>
          <w:sz w:val="20"/>
          <w:szCs w:val="20"/>
        </w:rPr>
        <w:t>8</w:t>
      </w:r>
    </w:p>
    <w:p w:rsidR="00C44C03" w:rsidRPr="009C5871" w:rsidRDefault="00F036E1" w:rsidP="007973D7">
      <w:pPr>
        <w:pStyle w:val="Standard"/>
        <w:tabs>
          <w:tab w:val="left" w:pos="0"/>
          <w:tab w:val="left" w:pos="213"/>
          <w:tab w:val="left" w:pos="426"/>
        </w:tabs>
        <w:jc w:val="both"/>
        <w:rPr>
          <w:snapToGrid w:val="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10</w:t>
      </w:r>
      <w:r w:rsidR="002357F5" w:rsidRPr="009C5871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3F1EDC" w:rsidRPr="009C5871">
        <w:rPr>
          <w:rFonts w:asciiTheme="minorHAnsi" w:eastAsia="Helvetica" w:hAnsiTheme="minorHAnsi"/>
          <w:color w:val="000000"/>
          <w:sz w:val="20"/>
          <w:szCs w:val="20"/>
        </w:rPr>
        <w:t xml:space="preserve">Program funkcjonalno – użytkowy – załącznik nr </w:t>
      </w:r>
      <w:r w:rsidR="00F170CA">
        <w:rPr>
          <w:rFonts w:asciiTheme="minorHAnsi" w:eastAsia="Helvetica" w:hAnsiTheme="minorHAnsi"/>
          <w:color w:val="000000"/>
          <w:sz w:val="20"/>
          <w:szCs w:val="20"/>
        </w:rPr>
        <w:t>9</w:t>
      </w:r>
    </w:p>
    <w:sectPr w:rsidR="00C44C03" w:rsidRPr="009C5871" w:rsidSect="00F1218F">
      <w:footerReference w:type="default" r:id="rId18"/>
      <w:footnotePr>
        <w:pos w:val="beneathText"/>
      </w:footnotePr>
      <w:pgSz w:w="11906" w:h="16838"/>
      <w:pgMar w:top="1260" w:right="991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96" w:rsidRDefault="00654196">
      <w:r>
        <w:separator/>
      </w:r>
    </w:p>
  </w:endnote>
  <w:endnote w:type="continuationSeparator" w:id="0">
    <w:p w:rsidR="00654196" w:rsidRDefault="0065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Univers-PL">
    <w:altName w:val="Arial"/>
    <w:charset w:val="8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96" w:rsidRDefault="00654196">
    <w:pPr>
      <w:jc w:val="center"/>
      <w:rPr>
        <w:rFonts w:ascii="Arial" w:hAnsi="Arial"/>
        <w:color w:val="808080"/>
        <w:sz w:val="18"/>
      </w:rPr>
    </w:pPr>
    <w:r w:rsidRPr="008B7F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96.45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654196" w:rsidRDefault="00654196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 w:rsidRPr="008B7FD5">
      <w:pict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654196" w:rsidRDefault="00654196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96" w:rsidRDefault="00654196">
    <w:pPr>
      <w:jc w:val="center"/>
      <w:rPr>
        <w:rFonts w:ascii="Arial" w:hAnsi="Arial"/>
        <w:color w:val="808080"/>
        <w:sz w:val="18"/>
      </w:rPr>
    </w:pPr>
    <w:r w:rsidRPr="008B7F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654196" w:rsidRDefault="00654196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>
                  <w:rPr>
                    <w:rStyle w:val="Numerstrony"/>
                    <w:noProof/>
                    <w:color w:val="808080"/>
                    <w:sz w:val="18"/>
                  </w:rPr>
                  <w:t>2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96" w:rsidRDefault="00654196">
      <w:r>
        <w:separator/>
      </w:r>
    </w:p>
  </w:footnote>
  <w:footnote w:type="continuationSeparator" w:id="0">
    <w:p w:rsidR="00654196" w:rsidRDefault="00654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96" w:rsidRDefault="00654196">
    <w:pPr>
      <w:pStyle w:val="Nagwek"/>
    </w:pPr>
    <w:r w:rsidRPr="00FB21F8">
      <w:rPr>
        <w:rFonts w:ascii="Calibri" w:hAnsi="Calibri"/>
        <w:sz w:val="22"/>
        <w:szCs w:val="22"/>
      </w:rPr>
      <w:t>Numer postępowania: ZBI.271.1</w:t>
    </w:r>
    <w:r>
      <w:rPr>
        <w:rFonts w:ascii="Calibri" w:hAnsi="Calibri"/>
        <w:sz w:val="22"/>
        <w:szCs w:val="22"/>
      </w:rPr>
      <w:t>.23.</w:t>
    </w:r>
    <w:r w:rsidRPr="00FB21F8">
      <w:rPr>
        <w:rFonts w:ascii="Calibri" w:hAnsi="Calibri"/>
        <w:sz w:val="22"/>
        <w:szCs w:val="22"/>
      </w:rPr>
      <w:t>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9A52BC70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TimesNew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071A2583"/>
    <w:multiLevelType w:val="singleLevel"/>
    <w:tmpl w:val="04150017"/>
    <w:name w:val="WW8Num1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08792BE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08D63044"/>
    <w:multiLevelType w:val="hybridMultilevel"/>
    <w:tmpl w:val="A00C54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B4F4B3C"/>
    <w:multiLevelType w:val="multilevel"/>
    <w:tmpl w:val="F070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F46981"/>
    <w:multiLevelType w:val="singleLevel"/>
    <w:tmpl w:val="04150017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3FB66815"/>
    <w:multiLevelType w:val="singleLevel"/>
    <w:tmpl w:val="7ABE5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42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3B6915"/>
    <w:multiLevelType w:val="singleLevel"/>
    <w:tmpl w:val="7098DD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8837D14"/>
    <w:multiLevelType w:val="singleLevel"/>
    <w:tmpl w:val="CBFE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41"/>
  </w:num>
  <w:num w:numId="29">
    <w:abstractNumId w:val="44"/>
  </w:num>
  <w:num w:numId="30">
    <w:abstractNumId w:val="37"/>
  </w:num>
  <w:num w:numId="31">
    <w:abstractNumId w:val="27"/>
  </w:num>
  <w:num w:numId="32">
    <w:abstractNumId w:val="40"/>
  </w:num>
  <w:num w:numId="33">
    <w:abstractNumId w:val="35"/>
  </w:num>
  <w:num w:numId="34">
    <w:abstractNumId w:val="33"/>
  </w:num>
  <w:num w:numId="35">
    <w:abstractNumId w:val="34"/>
  </w:num>
  <w:num w:numId="36">
    <w:abstractNumId w:val="36"/>
  </w:num>
  <w:num w:numId="37">
    <w:abstractNumId w:val="45"/>
  </w:num>
  <w:num w:numId="38">
    <w:abstractNumId w:val="46"/>
  </w:num>
  <w:num w:numId="39">
    <w:abstractNumId w:val="28"/>
  </w:num>
  <w:num w:numId="40">
    <w:abstractNumId w:val="42"/>
  </w:num>
  <w:num w:numId="41">
    <w:abstractNumId w:val="47"/>
  </w:num>
  <w:num w:numId="42">
    <w:abstractNumId w:val="43"/>
  </w:num>
  <w:num w:numId="43">
    <w:abstractNumId w:val="29"/>
  </w:num>
  <w:num w:numId="44">
    <w:abstractNumId w:val="38"/>
  </w:num>
  <w:num w:numId="45">
    <w:abstractNumId w:val="30"/>
  </w:num>
  <w:num w:numId="46">
    <w:abstractNumId w:val="32"/>
  </w:num>
  <w:num w:numId="47">
    <w:abstractNumId w:val="31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C7296"/>
    <w:rsid w:val="000038F0"/>
    <w:rsid w:val="00006D28"/>
    <w:rsid w:val="00026B70"/>
    <w:rsid w:val="00040484"/>
    <w:rsid w:val="00045E0B"/>
    <w:rsid w:val="00061E61"/>
    <w:rsid w:val="00082A3A"/>
    <w:rsid w:val="00085FF2"/>
    <w:rsid w:val="00091A97"/>
    <w:rsid w:val="000926B2"/>
    <w:rsid w:val="000B7C36"/>
    <w:rsid w:val="000C0B46"/>
    <w:rsid w:val="000C0B7B"/>
    <w:rsid w:val="000C0FE0"/>
    <w:rsid w:val="000C7C1B"/>
    <w:rsid w:val="000D6111"/>
    <w:rsid w:val="000F3070"/>
    <w:rsid w:val="00120C17"/>
    <w:rsid w:val="00120D00"/>
    <w:rsid w:val="00121914"/>
    <w:rsid w:val="00123CC4"/>
    <w:rsid w:val="001414CF"/>
    <w:rsid w:val="00141C2F"/>
    <w:rsid w:val="00150048"/>
    <w:rsid w:val="0015247D"/>
    <w:rsid w:val="00155DC2"/>
    <w:rsid w:val="00155DF2"/>
    <w:rsid w:val="00164D78"/>
    <w:rsid w:val="0019618A"/>
    <w:rsid w:val="001A1D57"/>
    <w:rsid w:val="001A3D3A"/>
    <w:rsid w:val="001A59F2"/>
    <w:rsid w:val="001C0B21"/>
    <w:rsid w:val="001D13DB"/>
    <w:rsid w:val="001E5688"/>
    <w:rsid w:val="001F5FD4"/>
    <w:rsid w:val="001F6B1A"/>
    <w:rsid w:val="00206D4E"/>
    <w:rsid w:val="00211C7D"/>
    <w:rsid w:val="00211CA6"/>
    <w:rsid w:val="002357F5"/>
    <w:rsid w:val="0025592F"/>
    <w:rsid w:val="00257DA2"/>
    <w:rsid w:val="00260BB9"/>
    <w:rsid w:val="00266461"/>
    <w:rsid w:val="0027481B"/>
    <w:rsid w:val="002752FD"/>
    <w:rsid w:val="002773BB"/>
    <w:rsid w:val="002A796D"/>
    <w:rsid w:val="002B77B4"/>
    <w:rsid w:val="002C5EB1"/>
    <w:rsid w:val="002D6D5B"/>
    <w:rsid w:val="002E164A"/>
    <w:rsid w:val="002E1912"/>
    <w:rsid w:val="0030696F"/>
    <w:rsid w:val="0030716D"/>
    <w:rsid w:val="003235D3"/>
    <w:rsid w:val="003300D0"/>
    <w:rsid w:val="003325C3"/>
    <w:rsid w:val="00333009"/>
    <w:rsid w:val="0034391E"/>
    <w:rsid w:val="00346AE1"/>
    <w:rsid w:val="00346E7F"/>
    <w:rsid w:val="0035624E"/>
    <w:rsid w:val="00367995"/>
    <w:rsid w:val="00377DCD"/>
    <w:rsid w:val="00393736"/>
    <w:rsid w:val="00396C32"/>
    <w:rsid w:val="003972BC"/>
    <w:rsid w:val="00397943"/>
    <w:rsid w:val="003A0DE3"/>
    <w:rsid w:val="003A2B50"/>
    <w:rsid w:val="003B2EA2"/>
    <w:rsid w:val="003D0162"/>
    <w:rsid w:val="003D266D"/>
    <w:rsid w:val="003E17CA"/>
    <w:rsid w:val="003F1EDC"/>
    <w:rsid w:val="00423D1B"/>
    <w:rsid w:val="0042557A"/>
    <w:rsid w:val="00436596"/>
    <w:rsid w:val="00437539"/>
    <w:rsid w:val="004601D6"/>
    <w:rsid w:val="0046420D"/>
    <w:rsid w:val="00486A2E"/>
    <w:rsid w:val="004B030C"/>
    <w:rsid w:val="004B05BC"/>
    <w:rsid w:val="004C143A"/>
    <w:rsid w:val="004C4387"/>
    <w:rsid w:val="004C5FF4"/>
    <w:rsid w:val="004D09FD"/>
    <w:rsid w:val="004D5996"/>
    <w:rsid w:val="005005A7"/>
    <w:rsid w:val="00500703"/>
    <w:rsid w:val="005358FA"/>
    <w:rsid w:val="00564B07"/>
    <w:rsid w:val="0057032B"/>
    <w:rsid w:val="00585BFB"/>
    <w:rsid w:val="005B002A"/>
    <w:rsid w:val="005B4C77"/>
    <w:rsid w:val="005C0CD8"/>
    <w:rsid w:val="005E4E49"/>
    <w:rsid w:val="005E54D4"/>
    <w:rsid w:val="005F5BF0"/>
    <w:rsid w:val="00610401"/>
    <w:rsid w:val="00622B79"/>
    <w:rsid w:val="00630EA8"/>
    <w:rsid w:val="00632EAD"/>
    <w:rsid w:val="00640785"/>
    <w:rsid w:val="006426B8"/>
    <w:rsid w:val="00653DE1"/>
    <w:rsid w:val="00654196"/>
    <w:rsid w:val="00654743"/>
    <w:rsid w:val="00661127"/>
    <w:rsid w:val="006633BC"/>
    <w:rsid w:val="00666346"/>
    <w:rsid w:val="00666A9B"/>
    <w:rsid w:val="0067698A"/>
    <w:rsid w:val="00677730"/>
    <w:rsid w:val="006A1BB4"/>
    <w:rsid w:val="006C1233"/>
    <w:rsid w:val="006C598A"/>
    <w:rsid w:val="006D1339"/>
    <w:rsid w:val="006D1413"/>
    <w:rsid w:val="006D4908"/>
    <w:rsid w:val="006E11C1"/>
    <w:rsid w:val="0071104E"/>
    <w:rsid w:val="007138B9"/>
    <w:rsid w:val="00715CB1"/>
    <w:rsid w:val="007313B1"/>
    <w:rsid w:val="0073321A"/>
    <w:rsid w:val="0073793A"/>
    <w:rsid w:val="00750C77"/>
    <w:rsid w:val="00754C92"/>
    <w:rsid w:val="00756D1D"/>
    <w:rsid w:val="007578EF"/>
    <w:rsid w:val="0076537D"/>
    <w:rsid w:val="0076651A"/>
    <w:rsid w:val="00773CFA"/>
    <w:rsid w:val="00776547"/>
    <w:rsid w:val="00781E45"/>
    <w:rsid w:val="00787515"/>
    <w:rsid w:val="00793172"/>
    <w:rsid w:val="00796719"/>
    <w:rsid w:val="00797092"/>
    <w:rsid w:val="007973D7"/>
    <w:rsid w:val="007A3981"/>
    <w:rsid w:val="007C1F44"/>
    <w:rsid w:val="007C6423"/>
    <w:rsid w:val="007D06D9"/>
    <w:rsid w:val="007E6510"/>
    <w:rsid w:val="007F6EB4"/>
    <w:rsid w:val="00803572"/>
    <w:rsid w:val="00805769"/>
    <w:rsid w:val="00815F4A"/>
    <w:rsid w:val="00816FA1"/>
    <w:rsid w:val="0084098A"/>
    <w:rsid w:val="00845956"/>
    <w:rsid w:val="00847EB7"/>
    <w:rsid w:val="00860E85"/>
    <w:rsid w:val="00861AF4"/>
    <w:rsid w:val="008666E9"/>
    <w:rsid w:val="0087379E"/>
    <w:rsid w:val="00883313"/>
    <w:rsid w:val="008859C6"/>
    <w:rsid w:val="00894447"/>
    <w:rsid w:val="008B0F63"/>
    <w:rsid w:val="008B664F"/>
    <w:rsid w:val="008B7FD5"/>
    <w:rsid w:val="008C5FF8"/>
    <w:rsid w:val="008C6E65"/>
    <w:rsid w:val="008D36BF"/>
    <w:rsid w:val="008F430D"/>
    <w:rsid w:val="008F743B"/>
    <w:rsid w:val="00911F2A"/>
    <w:rsid w:val="00930EC3"/>
    <w:rsid w:val="00944FCD"/>
    <w:rsid w:val="00945C8D"/>
    <w:rsid w:val="009462A3"/>
    <w:rsid w:val="00972295"/>
    <w:rsid w:val="0097344F"/>
    <w:rsid w:val="00973DC9"/>
    <w:rsid w:val="00977D87"/>
    <w:rsid w:val="00986332"/>
    <w:rsid w:val="00997E53"/>
    <w:rsid w:val="009A231C"/>
    <w:rsid w:val="009B14A8"/>
    <w:rsid w:val="009B4856"/>
    <w:rsid w:val="009C5871"/>
    <w:rsid w:val="009F4FFB"/>
    <w:rsid w:val="00A03A14"/>
    <w:rsid w:val="00A07DEA"/>
    <w:rsid w:val="00A110A3"/>
    <w:rsid w:val="00A1290D"/>
    <w:rsid w:val="00A12A92"/>
    <w:rsid w:val="00A22972"/>
    <w:rsid w:val="00A376D6"/>
    <w:rsid w:val="00A41EE6"/>
    <w:rsid w:val="00A57A23"/>
    <w:rsid w:val="00A738CE"/>
    <w:rsid w:val="00A84046"/>
    <w:rsid w:val="00A85A33"/>
    <w:rsid w:val="00A9509C"/>
    <w:rsid w:val="00AC2D77"/>
    <w:rsid w:val="00AE1E91"/>
    <w:rsid w:val="00AF570A"/>
    <w:rsid w:val="00B016B9"/>
    <w:rsid w:val="00B27825"/>
    <w:rsid w:val="00B34866"/>
    <w:rsid w:val="00B40020"/>
    <w:rsid w:val="00B420EF"/>
    <w:rsid w:val="00B428D0"/>
    <w:rsid w:val="00B44D44"/>
    <w:rsid w:val="00B50962"/>
    <w:rsid w:val="00B5219C"/>
    <w:rsid w:val="00B542C2"/>
    <w:rsid w:val="00B549CC"/>
    <w:rsid w:val="00B62236"/>
    <w:rsid w:val="00B81797"/>
    <w:rsid w:val="00BB7755"/>
    <w:rsid w:val="00BE4D88"/>
    <w:rsid w:val="00BF06DC"/>
    <w:rsid w:val="00BF1487"/>
    <w:rsid w:val="00C05FDE"/>
    <w:rsid w:val="00C272A7"/>
    <w:rsid w:val="00C34798"/>
    <w:rsid w:val="00C4349D"/>
    <w:rsid w:val="00C44C03"/>
    <w:rsid w:val="00C452BD"/>
    <w:rsid w:val="00C5555C"/>
    <w:rsid w:val="00C65CFF"/>
    <w:rsid w:val="00C70797"/>
    <w:rsid w:val="00C8465E"/>
    <w:rsid w:val="00CE2382"/>
    <w:rsid w:val="00CF6F3A"/>
    <w:rsid w:val="00D109A7"/>
    <w:rsid w:val="00D149CB"/>
    <w:rsid w:val="00D157F2"/>
    <w:rsid w:val="00D15DE7"/>
    <w:rsid w:val="00D25B1C"/>
    <w:rsid w:val="00D27E1B"/>
    <w:rsid w:val="00D35EDB"/>
    <w:rsid w:val="00D453DB"/>
    <w:rsid w:val="00D620A2"/>
    <w:rsid w:val="00D867B3"/>
    <w:rsid w:val="00D97444"/>
    <w:rsid w:val="00DA0E4D"/>
    <w:rsid w:val="00DC0D35"/>
    <w:rsid w:val="00DC0E46"/>
    <w:rsid w:val="00DC7296"/>
    <w:rsid w:val="00DC741A"/>
    <w:rsid w:val="00DD6ED1"/>
    <w:rsid w:val="00DD704B"/>
    <w:rsid w:val="00DE1DF7"/>
    <w:rsid w:val="00DE6501"/>
    <w:rsid w:val="00DF3391"/>
    <w:rsid w:val="00E21C8E"/>
    <w:rsid w:val="00E34444"/>
    <w:rsid w:val="00E37EBA"/>
    <w:rsid w:val="00E42DED"/>
    <w:rsid w:val="00E56AA5"/>
    <w:rsid w:val="00E7446F"/>
    <w:rsid w:val="00E8130D"/>
    <w:rsid w:val="00E86DAA"/>
    <w:rsid w:val="00E9306C"/>
    <w:rsid w:val="00E9684A"/>
    <w:rsid w:val="00EB721E"/>
    <w:rsid w:val="00EC2E71"/>
    <w:rsid w:val="00EC548A"/>
    <w:rsid w:val="00EF3424"/>
    <w:rsid w:val="00EF6FAD"/>
    <w:rsid w:val="00F01744"/>
    <w:rsid w:val="00F036E1"/>
    <w:rsid w:val="00F1218F"/>
    <w:rsid w:val="00F15033"/>
    <w:rsid w:val="00F170CA"/>
    <w:rsid w:val="00F17285"/>
    <w:rsid w:val="00F245C5"/>
    <w:rsid w:val="00F24632"/>
    <w:rsid w:val="00F313EF"/>
    <w:rsid w:val="00F35F2D"/>
    <w:rsid w:val="00F52F3E"/>
    <w:rsid w:val="00F71725"/>
    <w:rsid w:val="00F72280"/>
    <w:rsid w:val="00F84A08"/>
    <w:rsid w:val="00FB21F8"/>
    <w:rsid w:val="00FC09A1"/>
    <w:rsid w:val="00FD3634"/>
    <w:rsid w:val="00FE2CF8"/>
    <w:rsid w:val="00FE4579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link w:val="NagwekZnak"/>
    <w:uiPriority w:val="99"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218F"/>
    <w:rPr>
      <w:rFonts w:ascii="Arial" w:eastAsia="Lucida Sans Unicode" w:hAnsi="Arial" w:cs="TimesNew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sztynek.p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67F98-E957-431A-A662-C1FDC6AB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14</Pages>
  <Words>7420</Words>
  <Characters>44522</Characters>
  <Application>Microsoft Office Word</Application>
  <DocSecurity>0</DocSecurity>
  <Lines>371</Lines>
  <Paragraphs>103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51839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radek</cp:lastModifiedBy>
  <cp:revision>217</cp:revision>
  <cp:lastPrinted>2013-10-17T09:30:00Z</cp:lastPrinted>
  <dcterms:created xsi:type="dcterms:W3CDTF">2013-05-13T07:30:00Z</dcterms:created>
  <dcterms:modified xsi:type="dcterms:W3CDTF">2013-10-18T06:35:00Z</dcterms:modified>
</cp:coreProperties>
</file>