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A31089" w:rsidRPr="00FB21F8" w:rsidTr="00BD5440">
        <w:tc>
          <w:tcPr>
            <w:tcW w:w="5555" w:type="dxa"/>
          </w:tcPr>
          <w:p w:rsidR="00A31089" w:rsidRPr="00FB21F8" w:rsidRDefault="00A31089" w:rsidP="00773ABD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FB21F8">
              <w:rPr>
                <w:rFonts w:ascii="Calibri" w:hAnsi="Calibri"/>
                <w:sz w:val="22"/>
                <w:szCs w:val="22"/>
              </w:rPr>
              <w:t>Numer postępowania: ZBI.271.1.</w:t>
            </w:r>
            <w:r w:rsidR="00773ABD">
              <w:rPr>
                <w:rFonts w:ascii="Calibri" w:hAnsi="Calibri"/>
                <w:sz w:val="22"/>
                <w:szCs w:val="22"/>
              </w:rPr>
              <w:t>1</w:t>
            </w:r>
            <w:r w:rsidRPr="00FB21F8">
              <w:rPr>
                <w:rFonts w:ascii="Calibri" w:hAnsi="Calibri"/>
                <w:sz w:val="22"/>
                <w:szCs w:val="22"/>
              </w:rPr>
              <w:t>.201</w:t>
            </w:r>
            <w:r w:rsidR="00773ABD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:rsidR="00A31089" w:rsidRPr="00FB21F8" w:rsidRDefault="00A31089" w:rsidP="00A31089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A31089" w:rsidRPr="00FB21F8" w:rsidRDefault="00A31089" w:rsidP="00A31089">
      <w:pPr>
        <w:jc w:val="both"/>
        <w:rPr>
          <w:rFonts w:ascii="Arial" w:hAnsi="Arial"/>
          <w:b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  </w:t>
      </w:r>
    </w:p>
    <w:p w:rsidR="00A31089" w:rsidRPr="00FB21F8" w:rsidRDefault="00A31089" w:rsidP="00A31089">
      <w:pPr>
        <w:jc w:val="center"/>
        <w:rPr>
          <w:rFonts w:ascii="Calibri" w:hAnsi="Calibri"/>
          <w:b/>
          <w:sz w:val="36"/>
          <w:szCs w:val="36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36"/>
          <w:szCs w:val="36"/>
        </w:rPr>
      </w:pPr>
    </w:p>
    <w:p w:rsidR="00A31089" w:rsidRPr="00FB21F8" w:rsidRDefault="00A31089" w:rsidP="00A31089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SPECYFIKACJA ISTOTNYCH WARUNKÓW ZAMÓWIENIA</w:t>
      </w:r>
    </w:p>
    <w:p w:rsidR="00A31089" w:rsidRPr="00FB21F8" w:rsidRDefault="00A31089" w:rsidP="00A31089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(SIWZ)</w:t>
      </w:r>
    </w:p>
    <w:p w:rsidR="00A31089" w:rsidRPr="00FB21F8" w:rsidRDefault="00A31089" w:rsidP="00A31089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A31089" w:rsidRPr="00FB21F8" w:rsidRDefault="00A31089" w:rsidP="00A31089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CE576B" w:rsidRPr="003245BD" w:rsidRDefault="00A31089" w:rsidP="00CE576B">
      <w:pPr>
        <w:jc w:val="center"/>
        <w:rPr>
          <w:b/>
          <w:snapToGrid w:val="0"/>
          <w:sz w:val="32"/>
        </w:rPr>
      </w:pPr>
      <w:r w:rsidRPr="003245BD">
        <w:rPr>
          <w:b/>
          <w:snapToGrid w:val="0"/>
          <w:sz w:val="32"/>
        </w:rPr>
        <w:t xml:space="preserve">Wykonywanie usług w zakresie zimowego utrzymania dróg gminnych na terenie Gminy Olsztynek: </w:t>
      </w:r>
    </w:p>
    <w:p w:rsidR="00A31089" w:rsidRPr="003245BD" w:rsidRDefault="003245BD" w:rsidP="003245BD">
      <w:pPr>
        <w:jc w:val="center"/>
        <w:rPr>
          <w:sz w:val="32"/>
        </w:rPr>
      </w:pPr>
      <w:r w:rsidRPr="003245BD">
        <w:rPr>
          <w:b/>
          <w:snapToGrid w:val="0"/>
          <w:sz w:val="32"/>
        </w:rPr>
        <w:t xml:space="preserve">część </w:t>
      </w:r>
      <w:r w:rsidR="00773ABD">
        <w:rPr>
          <w:b/>
          <w:snapToGrid w:val="0"/>
          <w:sz w:val="32"/>
        </w:rPr>
        <w:t>II</w:t>
      </w:r>
      <w:r w:rsidRPr="003245BD">
        <w:rPr>
          <w:b/>
          <w:snapToGrid w:val="0"/>
          <w:sz w:val="32"/>
        </w:rPr>
        <w:t xml:space="preserve"> – sektor </w:t>
      </w:r>
      <w:r w:rsidR="00773ABD">
        <w:rPr>
          <w:b/>
          <w:snapToGrid w:val="0"/>
          <w:sz w:val="32"/>
        </w:rPr>
        <w:t>B</w:t>
      </w:r>
      <w:r w:rsidRPr="003245BD">
        <w:rPr>
          <w:b/>
          <w:snapToGrid w:val="0"/>
          <w:sz w:val="32"/>
        </w:rPr>
        <w:t>.</w:t>
      </w:r>
    </w:p>
    <w:p w:rsidR="00A31089" w:rsidRPr="000B7C36" w:rsidRDefault="00A31089" w:rsidP="00A31089">
      <w:pPr>
        <w:jc w:val="both"/>
        <w:rPr>
          <w:rFonts w:ascii="Calibri" w:hAnsi="Calibri"/>
          <w:b/>
          <w:sz w:val="32"/>
          <w:szCs w:val="32"/>
        </w:rPr>
      </w:pPr>
    </w:p>
    <w:p w:rsidR="00A31089" w:rsidRPr="00FB21F8" w:rsidRDefault="00A31089" w:rsidP="00A31089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i/>
          <w:sz w:val="22"/>
          <w:szCs w:val="22"/>
        </w:rPr>
      </w:pPr>
    </w:p>
    <w:p w:rsidR="00A31089" w:rsidRPr="005D73C0" w:rsidRDefault="00A31089" w:rsidP="00A31089">
      <w:pPr>
        <w:jc w:val="center"/>
        <w:rPr>
          <w:rFonts w:ascii="Calibri" w:hAnsi="Calibri"/>
          <w:b/>
          <w:i/>
          <w:sz w:val="32"/>
          <w:szCs w:val="32"/>
        </w:rPr>
      </w:pPr>
      <w:r w:rsidRPr="00FB21F8">
        <w:rPr>
          <w:rFonts w:ascii="Calibri" w:hAnsi="Calibri"/>
          <w:b/>
          <w:i/>
          <w:sz w:val="22"/>
          <w:szCs w:val="22"/>
        </w:rPr>
        <w:t xml:space="preserve"> </w:t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5D73C0">
        <w:rPr>
          <w:rFonts w:ascii="Calibri" w:hAnsi="Calibri"/>
          <w:b/>
          <w:i/>
          <w:sz w:val="32"/>
          <w:szCs w:val="32"/>
        </w:rPr>
        <w:tab/>
        <w:t>Zatwierdzam:</w:t>
      </w:r>
    </w:p>
    <w:p w:rsidR="00A31089" w:rsidRPr="00FB21F8" w:rsidRDefault="00A31089" w:rsidP="00A31089">
      <w:pPr>
        <w:jc w:val="center"/>
        <w:rPr>
          <w:rFonts w:ascii="Calibri" w:hAnsi="Calibri"/>
          <w:b/>
          <w:i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i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i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i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Default="00A31089" w:rsidP="00A3108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Sporządziła: Wioleta Nieciecka</w:t>
      </w:r>
    </w:p>
    <w:p w:rsidR="00A31089" w:rsidRDefault="00A31089" w:rsidP="00A31089">
      <w:pPr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rPr>
          <w:rFonts w:ascii="Calibri" w:hAnsi="Calibri"/>
          <w:b/>
          <w:sz w:val="22"/>
          <w:szCs w:val="22"/>
        </w:rPr>
      </w:pPr>
    </w:p>
    <w:p w:rsidR="00A31089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  <w:r w:rsidRPr="00FB21F8">
        <w:rPr>
          <w:rFonts w:ascii="Calibri" w:hAnsi="Calibri"/>
          <w:b/>
          <w:sz w:val="22"/>
          <w:szCs w:val="22"/>
        </w:rPr>
        <w:t xml:space="preserve">Olsztynek, </w:t>
      </w:r>
      <w:r w:rsidR="00773ABD">
        <w:rPr>
          <w:rFonts w:ascii="Calibri" w:hAnsi="Calibri"/>
          <w:b/>
          <w:sz w:val="22"/>
          <w:szCs w:val="22"/>
        </w:rPr>
        <w:t>styczeń 2014r</w:t>
      </w:r>
      <w:r w:rsidRPr="00FB21F8">
        <w:rPr>
          <w:rFonts w:ascii="Calibri" w:hAnsi="Calibri"/>
          <w:b/>
          <w:sz w:val="22"/>
          <w:szCs w:val="22"/>
        </w:rPr>
        <w:t>.</w:t>
      </w:r>
    </w:p>
    <w:p w:rsidR="00A31089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rPr>
          <w:rFonts w:ascii="Calibri" w:hAnsi="Calibri"/>
          <w:b/>
          <w:sz w:val="22"/>
          <w:szCs w:val="22"/>
        </w:rPr>
        <w:sectPr w:rsidR="00A31089" w:rsidRPr="00FB21F8">
          <w:footerReference w:type="default" r:id="rId9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</w:p>
    <w:p w:rsidR="00A31089" w:rsidRPr="005548C6" w:rsidRDefault="00A31089" w:rsidP="00A31089">
      <w:pPr>
        <w:tabs>
          <w:tab w:val="left" w:pos="59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hAnsiTheme="minorHAnsi" w:cstheme="minorHAnsi"/>
          <w:sz w:val="20"/>
          <w:szCs w:val="20"/>
        </w:rPr>
        <w:lastRenderedPageBreak/>
        <w:t>Specyfikację Istotnych Warunków Zamówienia – zwaną dalej „SIWZ” - opracowano na podstawie ustawy                           z dnia 29 stycznia 2004r. - Prawo zamówień publicznych (</w:t>
      </w:r>
      <w:proofErr w:type="spellStart"/>
      <w:r w:rsidRPr="005548C6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5548C6">
        <w:rPr>
          <w:rFonts w:asciiTheme="minorHAnsi" w:hAnsiTheme="minorHAnsi" w:cstheme="minorHAnsi"/>
          <w:sz w:val="20"/>
          <w:szCs w:val="20"/>
        </w:rPr>
        <w:t>. Dz. U. z 9 sierpnia 2013 r., poz. 907) zwanej dalej „ustawą Pzp” i obowiązujących przepisów wykonawczych do ustawy Pzp.</w:t>
      </w:r>
    </w:p>
    <w:p w:rsidR="00A31089" w:rsidRPr="005548C6" w:rsidRDefault="00A31089" w:rsidP="00A31089">
      <w:pPr>
        <w:pStyle w:val="Standard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A31089" w:rsidRPr="005548C6" w:rsidRDefault="00A31089" w:rsidP="00A31089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48C6">
        <w:rPr>
          <w:rFonts w:asciiTheme="minorHAnsi" w:hAnsiTheme="minorHAnsi" w:cstheme="minorHAnsi"/>
          <w:b/>
          <w:sz w:val="20"/>
          <w:szCs w:val="20"/>
        </w:rPr>
        <w:t>Rozdział I</w:t>
      </w:r>
    </w:p>
    <w:p w:rsidR="00A31089" w:rsidRPr="005548C6" w:rsidRDefault="00A31089" w:rsidP="00A31089">
      <w:pPr>
        <w:tabs>
          <w:tab w:val="left" w:pos="59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48C6">
        <w:rPr>
          <w:rFonts w:asciiTheme="minorHAnsi" w:hAnsiTheme="minorHAnsi" w:cstheme="minorHAnsi"/>
          <w:b/>
          <w:sz w:val="20"/>
          <w:szCs w:val="20"/>
        </w:rPr>
        <w:t>Zamawiający</w:t>
      </w:r>
    </w:p>
    <w:p w:rsidR="00A31089" w:rsidRPr="005548C6" w:rsidRDefault="00A31089" w:rsidP="00A31089">
      <w:pPr>
        <w:pStyle w:val="Nagwek3"/>
        <w:spacing w:before="0" w:after="0"/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hAnsiTheme="minorHAnsi" w:cstheme="minorHAnsi"/>
          <w:sz w:val="20"/>
          <w:szCs w:val="20"/>
        </w:rPr>
        <w:t xml:space="preserve">Gmina Olsztynek </w:t>
      </w:r>
    </w:p>
    <w:p w:rsidR="00A31089" w:rsidRPr="005548C6" w:rsidRDefault="00A31089" w:rsidP="00A31089">
      <w:pPr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hAnsiTheme="minorHAnsi" w:cstheme="minorHAnsi"/>
          <w:sz w:val="20"/>
          <w:szCs w:val="20"/>
        </w:rPr>
        <w:t>Ul. Ratusz 1</w:t>
      </w:r>
    </w:p>
    <w:p w:rsidR="00A31089" w:rsidRPr="005548C6" w:rsidRDefault="00A31089" w:rsidP="00A31089">
      <w:pPr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hAnsiTheme="minorHAnsi" w:cstheme="minorHAnsi"/>
          <w:sz w:val="20"/>
          <w:szCs w:val="20"/>
        </w:rPr>
        <w:t>11-015 Olsztynek</w:t>
      </w:r>
    </w:p>
    <w:p w:rsidR="00A31089" w:rsidRPr="005548C6" w:rsidRDefault="00A31089" w:rsidP="00A31089">
      <w:pPr>
        <w:pStyle w:val="Nagwek3"/>
        <w:numPr>
          <w:ilvl w:val="0"/>
          <w:numId w:val="0"/>
        </w:numPr>
        <w:spacing w:before="0" w:after="0"/>
        <w:rPr>
          <w:rFonts w:asciiTheme="minorHAnsi" w:hAnsiTheme="minorHAnsi" w:cstheme="minorHAnsi"/>
          <w:b w:val="0"/>
          <w:sz w:val="20"/>
          <w:szCs w:val="20"/>
        </w:rPr>
      </w:pPr>
      <w:r w:rsidRPr="005548C6">
        <w:rPr>
          <w:rFonts w:asciiTheme="minorHAnsi" w:hAnsiTheme="minorHAnsi" w:cstheme="minorHAnsi"/>
          <w:b w:val="0"/>
          <w:sz w:val="20"/>
          <w:szCs w:val="20"/>
        </w:rPr>
        <w:t xml:space="preserve">telefon: 895195461 </w:t>
      </w:r>
    </w:p>
    <w:p w:rsidR="00A31089" w:rsidRPr="005548C6" w:rsidRDefault="00A31089" w:rsidP="00A31089">
      <w:pPr>
        <w:pStyle w:val="Nagwek3"/>
        <w:spacing w:before="0" w:after="0"/>
        <w:rPr>
          <w:rFonts w:asciiTheme="minorHAnsi" w:hAnsiTheme="minorHAnsi" w:cstheme="minorHAnsi"/>
          <w:b w:val="0"/>
          <w:sz w:val="20"/>
          <w:szCs w:val="20"/>
        </w:rPr>
      </w:pPr>
      <w:r w:rsidRPr="005548C6">
        <w:rPr>
          <w:rFonts w:asciiTheme="minorHAnsi" w:hAnsiTheme="minorHAnsi" w:cstheme="minorHAnsi"/>
          <w:b w:val="0"/>
          <w:sz w:val="20"/>
          <w:szCs w:val="20"/>
        </w:rPr>
        <w:t>Faks: 895195457</w:t>
      </w:r>
    </w:p>
    <w:p w:rsidR="00A31089" w:rsidRPr="005548C6" w:rsidRDefault="00A31089" w:rsidP="00A31089">
      <w:pPr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hAnsiTheme="minorHAnsi" w:cstheme="minorHAnsi"/>
          <w:sz w:val="20"/>
          <w:szCs w:val="20"/>
        </w:rPr>
        <w:t>Godziny urzędowania: Poniedziałek 8:00 – 16:00, Wtorek – Piątek 7:15 – 15:15</w:t>
      </w:r>
    </w:p>
    <w:p w:rsidR="00A31089" w:rsidRPr="005548C6" w:rsidRDefault="00A31089" w:rsidP="00A31089">
      <w:pPr>
        <w:pStyle w:val="Nagwek3"/>
        <w:spacing w:before="0" w:after="0"/>
        <w:rPr>
          <w:rFonts w:asciiTheme="minorHAnsi" w:hAnsiTheme="minorHAnsi" w:cstheme="minorHAnsi"/>
          <w:b w:val="0"/>
          <w:sz w:val="20"/>
          <w:szCs w:val="20"/>
        </w:rPr>
      </w:pPr>
      <w:r w:rsidRPr="005548C6">
        <w:rPr>
          <w:rFonts w:asciiTheme="minorHAnsi" w:hAnsiTheme="minorHAnsi" w:cstheme="minorHAnsi"/>
          <w:b w:val="0"/>
          <w:sz w:val="20"/>
          <w:szCs w:val="20"/>
        </w:rPr>
        <w:t xml:space="preserve">REGON: 510743663  NIP: 7393756269;  </w:t>
      </w:r>
    </w:p>
    <w:p w:rsidR="00A31089" w:rsidRPr="005548C6" w:rsidRDefault="00A31089" w:rsidP="00A31089">
      <w:pPr>
        <w:pStyle w:val="Nagwek3"/>
        <w:spacing w:before="0" w:after="0"/>
        <w:rPr>
          <w:rFonts w:asciiTheme="minorHAnsi" w:hAnsiTheme="minorHAnsi" w:cstheme="minorHAnsi"/>
          <w:b w:val="0"/>
          <w:sz w:val="20"/>
          <w:szCs w:val="20"/>
          <w:lang w:val="en-US"/>
        </w:rPr>
      </w:pPr>
      <w:r w:rsidRPr="005548C6">
        <w:rPr>
          <w:rFonts w:asciiTheme="minorHAnsi" w:hAnsiTheme="minorHAnsi" w:cstheme="minorHAnsi"/>
          <w:b w:val="0"/>
          <w:sz w:val="20"/>
          <w:szCs w:val="20"/>
          <w:lang w:val="en-US"/>
        </w:rPr>
        <w:t xml:space="preserve">e-mail: zp@olsztynek.pl; </w:t>
      </w:r>
    </w:p>
    <w:p w:rsidR="00A31089" w:rsidRPr="005548C6" w:rsidRDefault="00A31089" w:rsidP="00A31089">
      <w:pPr>
        <w:pStyle w:val="Nagwek3"/>
        <w:spacing w:before="0" w:after="0"/>
        <w:rPr>
          <w:rFonts w:asciiTheme="minorHAnsi" w:hAnsiTheme="minorHAnsi" w:cstheme="minorHAnsi"/>
          <w:b w:val="0"/>
          <w:sz w:val="20"/>
          <w:szCs w:val="20"/>
        </w:rPr>
      </w:pPr>
      <w:r w:rsidRPr="005548C6">
        <w:rPr>
          <w:rFonts w:asciiTheme="minorHAnsi" w:hAnsiTheme="minorHAnsi" w:cstheme="minorHAnsi"/>
          <w:b w:val="0"/>
          <w:sz w:val="20"/>
          <w:szCs w:val="20"/>
        </w:rPr>
        <w:t>Adres internetowy: www.olsztynek.pl</w:t>
      </w:r>
    </w:p>
    <w:p w:rsidR="00A31089" w:rsidRPr="005548C6" w:rsidRDefault="00A31089" w:rsidP="00A31089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48C6">
        <w:rPr>
          <w:rFonts w:asciiTheme="minorHAnsi" w:hAnsiTheme="minorHAnsi" w:cstheme="minorHAnsi"/>
          <w:b/>
          <w:sz w:val="20"/>
          <w:szCs w:val="20"/>
        </w:rPr>
        <w:t>Rozdział II</w:t>
      </w:r>
    </w:p>
    <w:p w:rsidR="00A31089" w:rsidRPr="005548C6" w:rsidRDefault="00A31089" w:rsidP="00A31089">
      <w:pPr>
        <w:tabs>
          <w:tab w:val="left" w:pos="59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48C6">
        <w:rPr>
          <w:rFonts w:asciiTheme="minorHAnsi" w:hAnsiTheme="minorHAnsi" w:cstheme="minorHAnsi"/>
          <w:b/>
          <w:sz w:val="20"/>
          <w:szCs w:val="20"/>
        </w:rPr>
        <w:t>Tryb udzielenia zamówienia</w:t>
      </w:r>
    </w:p>
    <w:p w:rsidR="00A31089" w:rsidRPr="005548C6" w:rsidRDefault="00A31089" w:rsidP="00A31089">
      <w:pPr>
        <w:tabs>
          <w:tab w:val="left" w:pos="59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1089" w:rsidRPr="005548C6" w:rsidRDefault="00A31089" w:rsidP="00A31089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hAnsiTheme="minorHAnsi" w:cstheme="minorHAnsi"/>
          <w:sz w:val="20"/>
          <w:szCs w:val="20"/>
        </w:rPr>
        <w:t>Postępowanie jest prowadzone zgodnie z ustawą z dnia 29 stycznia 2004 r. Prawo zamówień publicznych (</w:t>
      </w:r>
      <w:proofErr w:type="spellStart"/>
      <w:r w:rsidRPr="005548C6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5548C6">
        <w:rPr>
          <w:rFonts w:asciiTheme="minorHAnsi" w:hAnsiTheme="minorHAnsi" w:cstheme="minorHAnsi"/>
          <w:sz w:val="20"/>
          <w:szCs w:val="20"/>
        </w:rPr>
        <w:t>. Dz. U. z 9 sierpnia 2013 r., poz. 907 ze zmianami) – zwaną dalej „ustawą Pzp”.</w:t>
      </w:r>
    </w:p>
    <w:p w:rsidR="00A31089" w:rsidRPr="005548C6" w:rsidRDefault="00A31089" w:rsidP="00A31089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hAnsiTheme="minorHAnsi" w:cstheme="minorHAnsi"/>
          <w:sz w:val="20"/>
          <w:szCs w:val="20"/>
        </w:rPr>
        <w:t xml:space="preserve">Postępowanie jest prowadzone w </w:t>
      </w:r>
      <w:r w:rsidRPr="005548C6">
        <w:rPr>
          <w:rFonts w:asciiTheme="minorHAnsi" w:hAnsiTheme="minorHAnsi" w:cstheme="minorHAnsi"/>
          <w:b/>
          <w:sz w:val="20"/>
          <w:szCs w:val="20"/>
        </w:rPr>
        <w:t>trybie przetargu nieograniczonego</w:t>
      </w:r>
      <w:r w:rsidRPr="005548C6">
        <w:rPr>
          <w:rFonts w:asciiTheme="minorHAnsi" w:hAnsiTheme="minorHAnsi" w:cstheme="minorHAnsi"/>
          <w:sz w:val="20"/>
          <w:szCs w:val="20"/>
        </w:rPr>
        <w:t xml:space="preserve"> na podstawie art. 39 ustawy Pzp.</w:t>
      </w:r>
    </w:p>
    <w:p w:rsidR="00A31089" w:rsidRPr="001A0BBE" w:rsidRDefault="00A31089" w:rsidP="00A31089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hAnsiTheme="minorHAnsi" w:cstheme="minorHAnsi"/>
          <w:sz w:val="20"/>
          <w:szCs w:val="20"/>
        </w:rPr>
        <w:t xml:space="preserve">Szacunkowa wartość zamówienia nie przekracza wyrażonej w złotych równowartości euro określonej w Rozporządzeniu Prezesa Rady Ministrów z dnia </w:t>
      </w:r>
      <w:r w:rsidR="001A0BBE">
        <w:rPr>
          <w:rFonts w:asciiTheme="minorHAnsi" w:hAnsiTheme="minorHAnsi" w:cstheme="minorHAnsi"/>
          <w:sz w:val="20"/>
          <w:szCs w:val="20"/>
        </w:rPr>
        <w:t>31</w:t>
      </w:r>
      <w:r w:rsidRPr="005548C6">
        <w:rPr>
          <w:rFonts w:asciiTheme="minorHAnsi" w:hAnsiTheme="minorHAnsi" w:cstheme="minorHAnsi"/>
          <w:sz w:val="20"/>
          <w:szCs w:val="20"/>
        </w:rPr>
        <w:t xml:space="preserve"> grudnia 201</w:t>
      </w:r>
      <w:r w:rsidR="001A0BBE">
        <w:rPr>
          <w:rFonts w:asciiTheme="minorHAnsi" w:hAnsiTheme="minorHAnsi" w:cstheme="minorHAnsi"/>
          <w:sz w:val="20"/>
          <w:szCs w:val="20"/>
        </w:rPr>
        <w:t>3</w:t>
      </w:r>
      <w:r w:rsidRPr="005548C6">
        <w:rPr>
          <w:rFonts w:asciiTheme="minorHAnsi" w:hAnsiTheme="minorHAnsi" w:cstheme="minorHAnsi"/>
          <w:sz w:val="20"/>
          <w:szCs w:val="20"/>
        </w:rPr>
        <w:t xml:space="preserve"> r</w:t>
      </w:r>
      <w:r w:rsidRPr="001A0BBE">
        <w:rPr>
          <w:rFonts w:asciiTheme="minorHAnsi" w:hAnsiTheme="minorHAnsi" w:cstheme="minorHAnsi"/>
          <w:sz w:val="20"/>
          <w:szCs w:val="20"/>
        </w:rPr>
        <w:t xml:space="preserve">. w sprawie </w:t>
      </w:r>
      <w:r w:rsidR="001A0BBE" w:rsidRPr="001A0BBE">
        <w:rPr>
          <w:rFonts w:asciiTheme="minorHAnsi" w:hAnsiTheme="minorHAnsi" w:cstheme="minorHAnsi"/>
          <w:bCs/>
          <w:sz w:val="20"/>
          <w:szCs w:val="20"/>
        </w:rPr>
        <w:t>kwot wartości zamówień oraz konkursów, od których jest uzależniony obowiązek przekazywania ogłoszeń Urzędowi Publikacji Unii Europejskiej</w:t>
      </w:r>
      <w:r w:rsidR="001A0BBE" w:rsidRPr="001A0BBE">
        <w:rPr>
          <w:rFonts w:asciiTheme="minorHAnsi" w:hAnsiTheme="minorHAnsi" w:cstheme="minorHAnsi"/>
          <w:sz w:val="20"/>
          <w:szCs w:val="20"/>
        </w:rPr>
        <w:t xml:space="preserve"> </w:t>
      </w:r>
      <w:r w:rsidRPr="001A0BBE">
        <w:rPr>
          <w:rFonts w:asciiTheme="minorHAnsi" w:hAnsiTheme="minorHAnsi" w:cstheme="minorHAnsi"/>
          <w:sz w:val="20"/>
          <w:szCs w:val="20"/>
        </w:rPr>
        <w:t>(</w:t>
      </w:r>
      <w:r w:rsidR="001A0BBE" w:rsidRPr="001A0BBE">
        <w:rPr>
          <w:rFonts w:asciiTheme="minorHAnsi" w:hAnsiTheme="minorHAnsi" w:cstheme="minorHAnsi"/>
          <w:sz w:val="20"/>
          <w:szCs w:val="20"/>
        </w:rPr>
        <w:t>Dz. U. 2013r. poz. 1735</w:t>
      </w:r>
      <w:r w:rsidRPr="001A0BBE">
        <w:rPr>
          <w:rFonts w:asciiTheme="minorHAnsi" w:hAnsiTheme="minorHAnsi" w:cstheme="minorHAnsi"/>
          <w:sz w:val="20"/>
          <w:szCs w:val="20"/>
        </w:rPr>
        <w:t>).</w:t>
      </w:r>
    </w:p>
    <w:p w:rsidR="00A31089" w:rsidRPr="005548C6" w:rsidRDefault="00A31089" w:rsidP="00A31089">
      <w:pPr>
        <w:rPr>
          <w:rFonts w:asciiTheme="minorHAnsi" w:hAnsiTheme="minorHAnsi" w:cstheme="minorHAnsi"/>
          <w:sz w:val="20"/>
          <w:szCs w:val="20"/>
        </w:rPr>
      </w:pPr>
    </w:p>
    <w:p w:rsidR="00A31089" w:rsidRPr="005548C6" w:rsidRDefault="00A31089" w:rsidP="00A31089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48C6">
        <w:rPr>
          <w:rFonts w:asciiTheme="minorHAnsi" w:hAnsiTheme="minorHAnsi" w:cstheme="minorHAnsi"/>
          <w:b/>
          <w:sz w:val="20"/>
          <w:szCs w:val="20"/>
        </w:rPr>
        <w:t>Rozdział III</w:t>
      </w:r>
    </w:p>
    <w:p w:rsidR="00A31089" w:rsidRPr="005548C6" w:rsidRDefault="00A31089" w:rsidP="00A31089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48C6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:rsidR="00A31089" w:rsidRPr="005548C6" w:rsidRDefault="00A31089" w:rsidP="00A31089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hAnsiTheme="minorHAnsi" w:cstheme="minorHAnsi"/>
          <w:sz w:val="20"/>
          <w:szCs w:val="20"/>
        </w:rPr>
        <w:t xml:space="preserve">Przedmiotem zamówienia: </w:t>
      </w:r>
    </w:p>
    <w:p w:rsidR="00A31089" w:rsidRPr="00B6346E" w:rsidRDefault="00A31089" w:rsidP="00A31089">
      <w:pPr>
        <w:pStyle w:val="Zwykytekst"/>
        <w:rPr>
          <w:rFonts w:asciiTheme="minorHAnsi" w:hAnsiTheme="minorHAnsi" w:cstheme="minorHAnsi"/>
          <w:szCs w:val="20"/>
        </w:rPr>
      </w:pPr>
      <w:r w:rsidRPr="00B6346E">
        <w:rPr>
          <w:rFonts w:asciiTheme="minorHAnsi" w:hAnsiTheme="minorHAnsi" w:cstheme="minorHAnsi"/>
          <w:szCs w:val="20"/>
        </w:rPr>
        <w:t xml:space="preserve">1) Przedmiot zamówienia stanowi: </w:t>
      </w:r>
    </w:p>
    <w:p w:rsidR="0075727A" w:rsidRPr="00B6346E" w:rsidRDefault="00A31089">
      <w:pPr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B6346E">
        <w:rPr>
          <w:rFonts w:asciiTheme="minorHAnsi" w:hAnsiTheme="minorHAnsi" w:cstheme="minorHAnsi"/>
          <w:b/>
          <w:snapToGrid w:val="0"/>
          <w:sz w:val="20"/>
          <w:szCs w:val="20"/>
        </w:rPr>
        <w:t>Wykonywanie usług w zakresie zimowego utrzymania dróg gminnych na terenie Gminy Olsztynek</w:t>
      </w:r>
    </w:p>
    <w:p w:rsidR="003245BD" w:rsidRPr="00B6346E" w:rsidRDefault="003245BD" w:rsidP="00B6346E">
      <w:pPr>
        <w:pStyle w:val="Tekstpodstawowy2"/>
        <w:tabs>
          <w:tab w:val="left" w:pos="141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6346E">
        <w:rPr>
          <w:rFonts w:asciiTheme="minorHAnsi" w:hAnsiTheme="minorHAnsi" w:cstheme="minorHAnsi"/>
          <w:sz w:val="20"/>
          <w:szCs w:val="20"/>
        </w:rPr>
        <w:t>W przypadku dużych opadów śniegu drogi Gminne odśnieżane będą na zlecenie Gminy:</w:t>
      </w:r>
    </w:p>
    <w:p w:rsidR="003245BD" w:rsidRPr="00B6346E" w:rsidRDefault="003245BD" w:rsidP="00B6346E">
      <w:pPr>
        <w:tabs>
          <w:tab w:val="left" w:pos="1418"/>
        </w:tabs>
        <w:ind w:left="708" w:firstLine="708"/>
        <w:rPr>
          <w:rFonts w:asciiTheme="minorHAnsi" w:hAnsiTheme="minorHAnsi" w:cstheme="minorHAnsi"/>
          <w:sz w:val="20"/>
          <w:szCs w:val="20"/>
        </w:rPr>
      </w:pPr>
    </w:p>
    <w:p w:rsidR="00773ABD" w:rsidRPr="00B6346E" w:rsidRDefault="00773ABD" w:rsidP="00773ABD">
      <w:pPr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B6346E">
        <w:rPr>
          <w:rFonts w:asciiTheme="minorHAnsi" w:hAnsiTheme="minorHAnsi" w:cstheme="minorHAnsi"/>
          <w:b/>
          <w:sz w:val="20"/>
          <w:szCs w:val="20"/>
        </w:rPr>
        <w:t>Część II – sektor B:</w:t>
      </w:r>
      <w:r w:rsidRPr="00B6346E">
        <w:rPr>
          <w:rFonts w:asciiTheme="minorHAnsi" w:hAnsiTheme="minorHAnsi" w:cstheme="minorHAnsi"/>
          <w:sz w:val="20"/>
          <w:szCs w:val="20"/>
        </w:rPr>
        <w:t xml:space="preserve"> Lipowo Kurkowskie, Marózek, Kurki, Ząbie, Orzechowo, Droga do Brzeźna Łyńskiego, Swaderki, Świerkocin, Droga do ośrodków wczasowych (</w:t>
      </w:r>
      <w:proofErr w:type="spellStart"/>
      <w:r w:rsidRPr="00B6346E">
        <w:rPr>
          <w:rFonts w:asciiTheme="minorHAnsi" w:hAnsiTheme="minorHAnsi" w:cstheme="minorHAnsi"/>
          <w:sz w:val="20"/>
          <w:szCs w:val="20"/>
        </w:rPr>
        <w:t>Waszeta</w:t>
      </w:r>
      <w:proofErr w:type="spellEnd"/>
      <w:r w:rsidRPr="00B6346E">
        <w:rPr>
          <w:rFonts w:asciiTheme="minorHAnsi" w:hAnsiTheme="minorHAnsi" w:cstheme="minorHAnsi"/>
          <w:sz w:val="20"/>
          <w:szCs w:val="20"/>
        </w:rPr>
        <w:t>, Perkoz, Fundacja Mierki)</w:t>
      </w:r>
      <w:r>
        <w:rPr>
          <w:rFonts w:asciiTheme="minorHAnsi" w:hAnsiTheme="minorHAnsi" w:cstheme="minorHAnsi"/>
          <w:sz w:val="20"/>
          <w:szCs w:val="20"/>
        </w:rPr>
        <w:t>, Dąb</w:t>
      </w:r>
    </w:p>
    <w:p w:rsidR="00773ABD" w:rsidRDefault="00773ABD" w:rsidP="00B6346E">
      <w:pPr>
        <w:pStyle w:val="Tekstpodstawowy"/>
        <w:rPr>
          <w:rFonts w:asciiTheme="minorHAnsi" w:hAnsiTheme="minorHAnsi" w:cstheme="minorHAnsi"/>
          <w:b w:val="0"/>
          <w:sz w:val="20"/>
          <w:szCs w:val="20"/>
        </w:rPr>
      </w:pPr>
    </w:p>
    <w:p w:rsidR="00575922" w:rsidRPr="00B6346E" w:rsidRDefault="00575922" w:rsidP="00B6346E">
      <w:pPr>
        <w:pStyle w:val="Tekstpodstawowy"/>
        <w:rPr>
          <w:rFonts w:asciiTheme="minorHAnsi" w:hAnsiTheme="minorHAnsi" w:cstheme="minorHAnsi"/>
          <w:b w:val="0"/>
          <w:sz w:val="20"/>
          <w:szCs w:val="20"/>
        </w:rPr>
      </w:pPr>
      <w:r w:rsidRPr="00B6346E">
        <w:rPr>
          <w:rFonts w:asciiTheme="minorHAnsi" w:hAnsiTheme="minorHAnsi" w:cstheme="minorHAnsi"/>
          <w:b w:val="0"/>
          <w:sz w:val="20"/>
          <w:szCs w:val="20"/>
        </w:rPr>
        <w:t xml:space="preserve">Szczegółowy opis standardów zimowego utrzymania dróg przedstawiono w załączniku nr </w:t>
      </w:r>
      <w:r w:rsidR="00773ABD">
        <w:rPr>
          <w:rFonts w:asciiTheme="minorHAnsi" w:hAnsiTheme="minorHAnsi" w:cstheme="minorHAnsi"/>
          <w:b w:val="0"/>
          <w:sz w:val="20"/>
          <w:szCs w:val="20"/>
        </w:rPr>
        <w:t>7</w:t>
      </w:r>
      <w:r w:rsidRPr="00B6346E">
        <w:rPr>
          <w:rFonts w:asciiTheme="minorHAnsi" w:hAnsiTheme="minorHAnsi" w:cstheme="minorHAnsi"/>
          <w:b w:val="0"/>
          <w:sz w:val="20"/>
          <w:szCs w:val="20"/>
        </w:rPr>
        <w:t xml:space="preserve"> do niniejszej specyfikacji.</w:t>
      </w:r>
    </w:p>
    <w:p w:rsidR="00B6346E" w:rsidRDefault="00B6346E" w:rsidP="003245BD">
      <w:pPr>
        <w:rPr>
          <w:rFonts w:asciiTheme="minorHAnsi" w:hAnsiTheme="minorHAnsi" w:cstheme="minorHAnsi"/>
          <w:sz w:val="20"/>
          <w:szCs w:val="20"/>
        </w:rPr>
      </w:pPr>
    </w:p>
    <w:p w:rsidR="003245BD" w:rsidRPr="00B6346E" w:rsidRDefault="003245BD" w:rsidP="003245BD">
      <w:pPr>
        <w:rPr>
          <w:rFonts w:asciiTheme="minorHAnsi" w:hAnsiTheme="minorHAnsi" w:cstheme="minorHAnsi"/>
          <w:sz w:val="20"/>
          <w:szCs w:val="20"/>
        </w:rPr>
      </w:pPr>
      <w:r w:rsidRPr="00B6346E">
        <w:rPr>
          <w:rFonts w:asciiTheme="minorHAnsi" w:hAnsiTheme="minorHAnsi" w:cstheme="minorHAnsi"/>
          <w:sz w:val="20"/>
          <w:szCs w:val="20"/>
        </w:rPr>
        <w:t>Przedstawicielami gminy uprawnionymi do wydania polecenia rozpoczęcia odśnieżania w ramach przedmiotu zamówienia są:</w:t>
      </w:r>
    </w:p>
    <w:p w:rsidR="003245BD" w:rsidRPr="00B6346E" w:rsidRDefault="003245BD" w:rsidP="003245BD">
      <w:pPr>
        <w:rPr>
          <w:rFonts w:asciiTheme="minorHAnsi" w:hAnsiTheme="minorHAnsi" w:cstheme="minorHAnsi"/>
          <w:sz w:val="20"/>
          <w:szCs w:val="20"/>
        </w:rPr>
      </w:pPr>
      <w:r w:rsidRPr="00B6346E">
        <w:rPr>
          <w:rFonts w:asciiTheme="minorHAnsi" w:hAnsiTheme="minorHAnsi" w:cstheme="minorHAnsi"/>
          <w:sz w:val="20"/>
          <w:szCs w:val="20"/>
        </w:rPr>
        <w:t xml:space="preserve">1) Mariusz </w:t>
      </w:r>
      <w:proofErr w:type="spellStart"/>
      <w:r w:rsidRPr="00B6346E">
        <w:rPr>
          <w:rFonts w:asciiTheme="minorHAnsi" w:hAnsiTheme="minorHAnsi" w:cstheme="minorHAnsi"/>
          <w:sz w:val="20"/>
          <w:szCs w:val="20"/>
        </w:rPr>
        <w:t>Widmański</w:t>
      </w:r>
      <w:proofErr w:type="spellEnd"/>
      <w:r w:rsidRPr="00B6346E">
        <w:rPr>
          <w:rFonts w:asciiTheme="minorHAnsi" w:hAnsiTheme="minorHAnsi" w:cstheme="minorHAnsi"/>
          <w:sz w:val="20"/>
          <w:szCs w:val="20"/>
        </w:rPr>
        <w:t xml:space="preserve"> – Inspektor,</w:t>
      </w:r>
    </w:p>
    <w:p w:rsidR="003245BD" w:rsidRPr="00B6346E" w:rsidRDefault="00B6346E" w:rsidP="003245BD">
      <w:pPr>
        <w:rPr>
          <w:rFonts w:asciiTheme="minorHAnsi" w:hAnsiTheme="minorHAnsi" w:cstheme="minorHAnsi"/>
          <w:snapToGrid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3245BD" w:rsidRPr="00B6346E">
        <w:rPr>
          <w:rFonts w:asciiTheme="minorHAnsi" w:hAnsiTheme="minorHAnsi" w:cstheme="minorHAnsi"/>
          <w:sz w:val="20"/>
          <w:szCs w:val="20"/>
        </w:rPr>
        <w:t>) Mirosław Szostek – Komendant straży Miejskiej.</w:t>
      </w:r>
    </w:p>
    <w:p w:rsidR="00575922" w:rsidRPr="00B6346E" w:rsidRDefault="00575922" w:rsidP="00575922">
      <w:pPr>
        <w:pStyle w:val="Tekstpodstawowy"/>
        <w:widowControl w:val="0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575922" w:rsidRPr="00454D06" w:rsidRDefault="00575922" w:rsidP="00575922">
      <w:pPr>
        <w:widowControl w:val="0"/>
        <w:rPr>
          <w:rFonts w:asciiTheme="minorHAnsi" w:hAnsiTheme="minorHAnsi" w:cstheme="minorHAnsi"/>
          <w:b/>
          <w:i/>
          <w:snapToGrid w:val="0"/>
          <w:szCs w:val="20"/>
          <w:u w:val="single"/>
        </w:rPr>
      </w:pPr>
      <w:r w:rsidRPr="00454D06">
        <w:rPr>
          <w:rFonts w:asciiTheme="minorHAnsi" w:hAnsiTheme="minorHAnsi" w:cstheme="minorHAnsi"/>
          <w:b/>
          <w:szCs w:val="20"/>
          <w:u w:val="single"/>
        </w:rPr>
        <w:t xml:space="preserve"> </w:t>
      </w:r>
      <w:r w:rsidRPr="00454D06">
        <w:rPr>
          <w:rFonts w:asciiTheme="minorHAnsi" w:hAnsiTheme="minorHAnsi" w:cstheme="minorHAnsi"/>
          <w:b/>
          <w:i/>
          <w:snapToGrid w:val="0"/>
          <w:szCs w:val="20"/>
          <w:u w:val="single"/>
        </w:rPr>
        <w:t>Zamawiający dopuszcza możliwość składania ofert</w:t>
      </w:r>
      <w:r w:rsidR="003245BD" w:rsidRPr="00454D06">
        <w:rPr>
          <w:rFonts w:asciiTheme="minorHAnsi" w:hAnsiTheme="minorHAnsi" w:cstheme="minorHAnsi"/>
          <w:b/>
          <w:i/>
          <w:snapToGrid w:val="0"/>
          <w:szCs w:val="20"/>
          <w:u w:val="single"/>
        </w:rPr>
        <w:t>y</w:t>
      </w:r>
      <w:r w:rsidRPr="00454D06">
        <w:rPr>
          <w:rFonts w:asciiTheme="minorHAnsi" w:hAnsiTheme="minorHAnsi" w:cstheme="minorHAnsi"/>
          <w:b/>
          <w:i/>
          <w:snapToGrid w:val="0"/>
          <w:szCs w:val="20"/>
          <w:u w:val="single"/>
        </w:rPr>
        <w:t xml:space="preserve"> częściow</w:t>
      </w:r>
      <w:r w:rsidR="003245BD" w:rsidRPr="00454D06">
        <w:rPr>
          <w:rFonts w:asciiTheme="minorHAnsi" w:hAnsiTheme="minorHAnsi" w:cstheme="minorHAnsi"/>
          <w:b/>
          <w:i/>
          <w:snapToGrid w:val="0"/>
          <w:szCs w:val="20"/>
          <w:u w:val="single"/>
        </w:rPr>
        <w:t>ej</w:t>
      </w:r>
      <w:r w:rsidRPr="00454D06">
        <w:rPr>
          <w:rFonts w:asciiTheme="minorHAnsi" w:hAnsiTheme="minorHAnsi" w:cstheme="minorHAnsi"/>
          <w:b/>
          <w:i/>
          <w:snapToGrid w:val="0"/>
          <w:szCs w:val="20"/>
          <w:u w:val="single"/>
        </w:rPr>
        <w:t xml:space="preserve"> </w:t>
      </w:r>
      <w:r w:rsidR="00454D06" w:rsidRPr="00454D06">
        <w:rPr>
          <w:rFonts w:asciiTheme="minorHAnsi" w:hAnsiTheme="minorHAnsi" w:cstheme="minorHAnsi"/>
          <w:b/>
          <w:i/>
          <w:snapToGrid w:val="0"/>
          <w:szCs w:val="20"/>
          <w:u w:val="single"/>
        </w:rPr>
        <w:t>WYŁĄCZNIE</w:t>
      </w:r>
      <w:r w:rsidRPr="00454D06">
        <w:rPr>
          <w:rFonts w:asciiTheme="minorHAnsi" w:hAnsiTheme="minorHAnsi" w:cstheme="minorHAnsi"/>
          <w:b/>
          <w:i/>
          <w:snapToGrid w:val="0"/>
          <w:szCs w:val="20"/>
          <w:u w:val="single"/>
        </w:rPr>
        <w:t xml:space="preserve"> </w:t>
      </w:r>
      <w:r w:rsidR="00454D06" w:rsidRPr="00454D06">
        <w:rPr>
          <w:rFonts w:asciiTheme="minorHAnsi" w:hAnsiTheme="minorHAnsi" w:cstheme="minorHAnsi"/>
          <w:b/>
          <w:i/>
          <w:snapToGrid w:val="0"/>
          <w:szCs w:val="20"/>
          <w:u w:val="single"/>
        </w:rPr>
        <w:t xml:space="preserve">NA JEDNĄ </w:t>
      </w:r>
      <w:r w:rsidRPr="00454D06">
        <w:rPr>
          <w:rFonts w:asciiTheme="minorHAnsi" w:hAnsiTheme="minorHAnsi" w:cstheme="minorHAnsi"/>
          <w:b/>
          <w:i/>
          <w:snapToGrid w:val="0"/>
          <w:szCs w:val="20"/>
          <w:u w:val="single"/>
        </w:rPr>
        <w:t>z części zadania</w:t>
      </w:r>
      <w:r w:rsidR="003245BD" w:rsidRPr="00454D06">
        <w:rPr>
          <w:rFonts w:asciiTheme="minorHAnsi" w:hAnsiTheme="minorHAnsi" w:cstheme="minorHAnsi"/>
          <w:b/>
          <w:i/>
          <w:snapToGrid w:val="0"/>
          <w:szCs w:val="20"/>
          <w:u w:val="single"/>
        </w:rPr>
        <w:t xml:space="preserve"> - jeden wykonawca może złożyć jedną ofertę na jedną z wybranych części.</w:t>
      </w:r>
    </w:p>
    <w:p w:rsidR="00B6346E" w:rsidRPr="00B6346E" w:rsidRDefault="00B6346E" w:rsidP="00575922">
      <w:pPr>
        <w:widowControl w:val="0"/>
        <w:rPr>
          <w:rFonts w:asciiTheme="minorHAnsi" w:hAnsiTheme="minorHAnsi" w:cstheme="minorHAnsi"/>
          <w:i/>
          <w:snapToGrid w:val="0"/>
          <w:sz w:val="20"/>
          <w:szCs w:val="20"/>
        </w:rPr>
      </w:pPr>
    </w:p>
    <w:p w:rsidR="00B6346E" w:rsidRPr="00B6346E" w:rsidRDefault="00B6346E" w:rsidP="00B6346E">
      <w:pPr>
        <w:pStyle w:val="Tekstpodstawowy"/>
        <w:tabs>
          <w:tab w:val="left" w:pos="1276"/>
        </w:tabs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B6346E">
        <w:rPr>
          <w:rFonts w:asciiTheme="minorHAnsi" w:hAnsiTheme="minorHAnsi" w:cstheme="minorHAnsi"/>
          <w:b w:val="0"/>
          <w:sz w:val="20"/>
          <w:szCs w:val="20"/>
        </w:rPr>
        <w:t xml:space="preserve">KOD  CPV: 90.62.00.00-9 – usługi odśnieżania </w:t>
      </w:r>
    </w:p>
    <w:p w:rsidR="00575922" w:rsidRPr="00B6346E" w:rsidRDefault="00575922" w:rsidP="00575922">
      <w:pPr>
        <w:tabs>
          <w:tab w:val="num" w:pos="142"/>
        </w:tabs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C5E9A" w:rsidRPr="005548C6" w:rsidRDefault="00EC5E9A" w:rsidP="007E392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548C6">
        <w:rPr>
          <w:rFonts w:asciiTheme="minorHAnsi" w:hAnsiTheme="minorHAnsi" w:cstheme="minorHAnsi"/>
          <w:b/>
          <w:sz w:val="20"/>
          <w:szCs w:val="20"/>
        </w:rPr>
        <w:t>2.  Warunki wykonywania usługi:</w:t>
      </w:r>
    </w:p>
    <w:p w:rsidR="00EC5E9A" w:rsidRPr="005548C6" w:rsidRDefault="00EC5E9A" w:rsidP="007E3927">
      <w:pPr>
        <w:jc w:val="both"/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hAnsiTheme="minorHAnsi" w:cstheme="minorHAnsi"/>
          <w:sz w:val="20"/>
          <w:szCs w:val="20"/>
        </w:rPr>
        <w:t xml:space="preserve">a.  Usługa odśnieżania będąca przedmiotem zamówienia, ma być realizowana poprzez </w:t>
      </w:r>
      <w:r w:rsidR="006D1D1C">
        <w:rPr>
          <w:rFonts w:asciiTheme="minorHAnsi" w:hAnsiTheme="minorHAnsi" w:cstheme="minorHAnsi"/>
          <w:sz w:val="20"/>
          <w:szCs w:val="20"/>
        </w:rPr>
        <w:t>przygotowanie</w:t>
      </w:r>
      <w:r w:rsidRPr="005548C6">
        <w:rPr>
          <w:rFonts w:asciiTheme="minorHAnsi" w:hAnsiTheme="minorHAnsi" w:cstheme="minorHAnsi"/>
          <w:sz w:val="20"/>
          <w:szCs w:val="20"/>
        </w:rPr>
        <w:t xml:space="preserve"> </w:t>
      </w:r>
      <w:r w:rsidR="003245BD" w:rsidRPr="005207EB">
        <w:rPr>
          <w:rFonts w:asciiTheme="minorHAnsi" w:hAnsiTheme="minorHAnsi" w:cstheme="minorHAnsi"/>
          <w:b/>
          <w:sz w:val="20"/>
          <w:szCs w:val="20"/>
        </w:rPr>
        <w:t>minimum dwóch pojazdów mechanicznych</w:t>
      </w:r>
      <w:r w:rsidR="003245BD" w:rsidRPr="005207EB">
        <w:rPr>
          <w:rFonts w:asciiTheme="minorHAnsi" w:hAnsiTheme="minorHAnsi" w:cstheme="minorHAnsi"/>
          <w:sz w:val="20"/>
          <w:szCs w:val="20"/>
        </w:rPr>
        <w:t xml:space="preserve"> </w:t>
      </w:r>
      <w:r w:rsidR="006D1D1C">
        <w:rPr>
          <w:rFonts w:asciiTheme="minorHAnsi" w:hAnsiTheme="minorHAnsi" w:cstheme="minorHAnsi"/>
          <w:sz w:val="20"/>
          <w:szCs w:val="20"/>
        </w:rPr>
        <w:t>–</w:t>
      </w:r>
      <w:r w:rsidRPr="005548C6">
        <w:rPr>
          <w:rFonts w:asciiTheme="minorHAnsi" w:hAnsiTheme="minorHAnsi" w:cstheme="minorHAnsi"/>
          <w:sz w:val="20"/>
          <w:szCs w:val="20"/>
        </w:rPr>
        <w:t xml:space="preserve"> ciągnik</w:t>
      </w:r>
      <w:r w:rsidR="006D1D1C">
        <w:rPr>
          <w:rFonts w:asciiTheme="minorHAnsi" w:hAnsiTheme="minorHAnsi" w:cstheme="minorHAnsi"/>
          <w:sz w:val="20"/>
          <w:szCs w:val="20"/>
        </w:rPr>
        <w:t xml:space="preserve">ów </w:t>
      </w:r>
      <w:r w:rsidRPr="005548C6">
        <w:rPr>
          <w:rFonts w:asciiTheme="minorHAnsi" w:hAnsiTheme="minorHAnsi" w:cstheme="minorHAnsi"/>
          <w:sz w:val="20"/>
          <w:szCs w:val="20"/>
        </w:rPr>
        <w:t>o mocy min. 1</w:t>
      </w:r>
      <w:r w:rsidR="00CE576B">
        <w:rPr>
          <w:rFonts w:asciiTheme="minorHAnsi" w:hAnsiTheme="minorHAnsi" w:cstheme="minorHAnsi"/>
          <w:sz w:val="20"/>
          <w:szCs w:val="20"/>
        </w:rPr>
        <w:t>0</w:t>
      </w:r>
      <w:r w:rsidRPr="005548C6">
        <w:rPr>
          <w:rFonts w:asciiTheme="minorHAnsi" w:hAnsiTheme="minorHAnsi" w:cstheme="minorHAnsi"/>
          <w:sz w:val="20"/>
          <w:szCs w:val="20"/>
        </w:rPr>
        <w:t>0 KM z pługiem odśnieżnym bocznym lub dwubocznym</w:t>
      </w:r>
      <w:r w:rsidR="003245BD">
        <w:rPr>
          <w:rFonts w:asciiTheme="minorHAnsi" w:hAnsiTheme="minorHAnsi" w:cstheme="minorHAnsi"/>
          <w:sz w:val="20"/>
          <w:szCs w:val="20"/>
        </w:rPr>
        <w:t xml:space="preserve">, posiadającym odboje gumowe, </w:t>
      </w:r>
      <w:r w:rsidRPr="005548C6">
        <w:rPr>
          <w:rFonts w:asciiTheme="minorHAnsi" w:hAnsiTheme="minorHAnsi" w:cstheme="minorHAnsi"/>
          <w:sz w:val="20"/>
          <w:szCs w:val="20"/>
        </w:rPr>
        <w:t xml:space="preserve">zabezpieczające krawężniki przed uszkodzeniem mechanicznym. </w:t>
      </w:r>
    </w:p>
    <w:p w:rsidR="00EC5E9A" w:rsidRPr="007E3927" w:rsidRDefault="003245BD" w:rsidP="007E392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b. </w:t>
      </w:r>
      <w:r w:rsidR="00EC5E9A" w:rsidRPr="003245BD">
        <w:rPr>
          <w:rFonts w:asciiTheme="minorHAnsi" w:hAnsiTheme="minorHAnsi" w:cstheme="minorHAnsi"/>
          <w:bCs/>
          <w:sz w:val="20"/>
          <w:szCs w:val="20"/>
        </w:rPr>
        <w:t xml:space="preserve">Wykonawca rozpoczyna pracę na zlecenie </w:t>
      </w:r>
      <w:r w:rsidRPr="003245BD">
        <w:rPr>
          <w:rFonts w:asciiTheme="minorHAnsi" w:hAnsiTheme="minorHAnsi" w:cstheme="minorHAnsi"/>
          <w:bCs/>
          <w:sz w:val="20"/>
          <w:szCs w:val="20"/>
        </w:rPr>
        <w:t xml:space="preserve">uprawnionego przedstawiciela Gminy, </w:t>
      </w:r>
      <w:r w:rsidR="00EC5E9A" w:rsidRPr="003245BD">
        <w:rPr>
          <w:rFonts w:asciiTheme="minorHAnsi" w:hAnsiTheme="minorHAnsi" w:cstheme="minorHAnsi"/>
          <w:sz w:val="20"/>
          <w:szCs w:val="20"/>
        </w:rPr>
        <w:t>na podstawie telefonicznego powiadomienia o konieczności  wykonania usługi odśnieżania w miejscu oraz terminie przez niego wyznaczonym.</w:t>
      </w:r>
    </w:p>
    <w:p w:rsidR="00EC5E9A" w:rsidRDefault="003245BD" w:rsidP="007E392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EC5E9A" w:rsidRPr="007E3927">
        <w:rPr>
          <w:rFonts w:asciiTheme="minorHAnsi" w:hAnsiTheme="minorHAnsi" w:cstheme="minorHAnsi"/>
          <w:sz w:val="20"/>
          <w:szCs w:val="20"/>
        </w:rPr>
        <w:t xml:space="preserve">. Wykonawca </w:t>
      </w:r>
      <w:r w:rsidR="002143DB">
        <w:rPr>
          <w:rFonts w:asciiTheme="minorHAnsi" w:hAnsiTheme="minorHAnsi" w:cstheme="minorHAnsi"/>
          <w:sz w:val="20"/>
          <w:szCs w:val="20"/>
        </w:rPr>
        <w:t>będzie rejestrował i potwierdzał ilość godzin z wykonywania zadania wpisem sołtysa wsi</w:t>
      </w:r>
      <w:r w:rsidR="006D1D1C">
        <w:rPr>
          <w:rFonts w:asciiTheme="minorHAnsi" w:hAnsiTheme="minorHAnsi" w:cstheme="minorHAnsi"/>
          <w:sz w:val="20"/>
          <w:szCs w:val="20"/>
        </w:rPr>
        <w:t>.</w:t>
      </w:r>
      <w:r w:rsidR="002143DB">
        <w:rPr>
          <w:rFonts w:asciiTheme="minorHAnsi" w:hAnsiTheme="minorHAnsi" w:cstheme="minorHAnsi"/>
          <w:sz w:val="20"/>
          <w:szCs w:val="20"/>
        </w:rPr>
        <w:t xml:space="preserve"> </w:t>
      </w:r>
      <w:r w:rsidR="00667396">
        <w:rPr>
          <w:rFonts w:asciiTheme="minorHAnsi" w:hAnsiTheme="minorHAnsi" w:cstheme="minorHAnsi"/>
          <w:sz w:val="20"/>
          <w:szCs w:val="20"/>
        </w:rPr>
        <w:t xml:space="preserve">Potwierdzenie sołtysa lub członka rady sołeckiej jest obowiązkowe </w:t>
      </w:r>
      <w:r w:rsidR="006D1D1C">
        <w:rPr>
          <w:rFonts w:asciiTheme="minorHAnsi" w:hAnsiTheme="minorHAnsi" w:cstheme="minorHAnsi"/>
          <w:sz w:val="20"/>
          <w:szCs w:val="20"/>
        </w:rPr>
        <w:t>podczas</w:t>
      </w:r>
      <w:r w:rsidR="00667396">
        <w:rPr>
          <w:rFonts w:asciiTheme="minorHAnsi" w:hAnsiTheme="minorHAnsi" w:cstheme="minorHAnsi"/>
          <w:sz w:val="20"/>
          <w:szCs w:val="20"/>
        </w:rPr>
        <w:t xml:space="preserve"> każdorazow</w:t>
      </w:r>
      <w:r w:rsidR="006D1D1C">
        <w:rPr>
          <w:rFonts w:asciiTheme="minorHAnsi" w:hAnsiTheme="minorHAnsi" w:cstheme="minorHAnsi"/>
          <w:sz w:val="20"/>
          <w:szCs w:val="20"/>
        </w:rPr>
        <w:t>ego</w:t>
      </w:r>
      <w:r w:rsidR="00667396">
        <w:rPr>
          <w:rFonts w:asciiTheme="minorHAnsi" w:hAnsiTheme="minorHAnsi" w:cstheme="minorHAnsi"/>
          <w:sz w:val="20"/>
          <w:szCs w:val="20"/>
        </w:rPr>
        <w:t xml:space="preserve"> odśnieżani</w:t>
      </w:r>
      <w:r w:rsidR="006D1D1C">
        <w:rPr>
          <w:rFonts w:asciiTheme="minorHAnsi" w:hAnsiTheme="minorHAnsi" w:cstheme="minorHAnsi"/>
          <w:sz w:val="20"/>
          <w:szCs w:val="20"/>
        </w:rPr>
        <w:t>a</w:t>
      </w:r>
      <w:r w:rsidR="00667396">
        <w:rPr>
          <w:rFonts w:asciiTheme="minorHAnsi" w:hAnsiTheme="minorHAnsi" w:cstheme="minorHAnsi"/>
          <w:sz w:val="20"/>
          <w:szCs w:val="20"/>
        </w:rPr>
        <w:t>, brak potwierdzenia będzie skutkowało nie zaliczeniem wpisanych godzin do rozliczenia.</w:t>
      </w:r>
    </w:p>
    <w:p w:rsidR="006D1D1C" w:rsidRDefault="006D1D1C" w:rsidP="007E392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d. W każdy poniedziałek wykonawca zobowiązany jest dostarczyć do Zamawiającego dokumentacj</w:t>
      </w:r>
      <w:r w:rsidR="00DB68D5">
        <w:rPr>
          <w:rFonts w:asciiTheme="minorHAnsi" w:hAnsiTheme="minorHAnsi" w:cstheme="minorHAnsi"/>
          <w:sz w:val="20"/>
          <w:szCs w:val="20"/>
        </w:rPr>
        <w:t>ę</w:t>
      </w:r>
      <w:r>
        <w:rPr>
          <w:rFonts w:asciiTheme="minorHAnsi" w:hAnsiTheme="minorHAnsi" w:cstheme="minorHAnsi"/>
          <w:sz w:val="20"/>
          <w:szCs w:val="20"/>
        </w:rPr>
        <w:t xml:space="preserve"> potwierdzając</w:t>
      </w:r>
      <w:r w:rsidR="00DB68D5">
        <w:rPr>
          <w:rFonts w:asciiTheme="minorHAnsi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 xml:space="preserve"> wykonanie usługi w poprzedzającym tygodniu.</w:t>
      </w:r>
    </w:p>
    <w:p w:rsidR="00DB68D5" w:rsidRDefault="00DB68D5" w:rsidP="007E392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e. po zakończeniu odśnieżania każdorazowo należy poinformować telefonicznie Zamawiającego.</w:t>
      </w:r>
    </w:p>
    <w:p w:rsidR="00EC5E9A" w:rsidRPr="005548C6" w:rsidRDefault="00DB68D5" w:rsidP="007E392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</w:t>
      </w:r>
      <w:r w:rsidR="00EC5E9A" w:rsidRPr="005548C6">
        <w:rPr>
          <w:rFonts w:asciiTheme="minorHAnsi" w:hAnsiTheme="minorHAnsi" w:cstheme="minorHAnsi"/>
          <w:bCs/>
          <w:sz w:val="20"/>
          <w:szCs w:val="20"/>
        </w:rPr>
        <w:t>.  Po wykonaniu usługi odśnieżania na danej trasie, droga winna być przejezdna.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EC5E9A" w:rsidRPr="005548C6" w:rsidRDefault="00DB68D5" w:rsidP="007E3927">
      <w:p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g</w:t>
      </w:r>
      <w:r w:rsidR="00EC5E9A" w:rsidRPr="005548C6">
        <w:rPr>
          <w:rFonts w:asciiTheme="minorHAnsi" w:hAnsiTheme="minorHAnsi" w:cstheme="minorHAnsi"/>
          <w:bCs/>
          <w:sz w:val="20"/>
          <w:szCs w:val="20"/>
        </w:rPr>
        <w:t>.  Droga, na której stwierdzone zostanie, iż usługa odśnieżania została źle wykonana, droga nieprzejezdna lub droga na której odśnieżanie wykonane zostanie niedbale, będzie musiała być doprowadzona do stanu przejezdności na koszt Wykonawcy.</w:t>
      </w:r>
    </w:p>
    <w:p w:rsidR="00EC5E9A" w:rsidRPr="007E3927" w:rsidRDefault="00DB68D5" w:rsidP="007E3927">
      <w:p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h</w:t>
      </w:r>
      <w:r w:rsidR="00EC5E9A" w:rsidRPr="007E3927">
        <w:rPr>
          <w:rFonts w:asciiTheme="minorHAnsi" w:hAnsiTheme="minorHAnsi" w:cstheme="minorHAnsi"/>
          <w:bCs/>
          <w:sz w:val="20"/>
          <w:szCs w:val="20"/>
        </w:rPr>
        <w:t>. W przypadku awarii własnego sprzętu, Wykonawca ma obowiązek wynająć sprzęt na własny koszt i wykonywać usługę odśnieżania bez zwłoki.</w:t>
      </w:r>
    </w:p>
    <w:p w:rsidR="00EC5E9A" w:rsidRPr="005548C6" w:rsidRDefault="00DB68D5" w:rsidP="007E392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EC5E9A" w:rsidRPr="007E3927">
        <w:rPr>
          <w:rFonts w:asciiTheme="minorHAnsi" w:hAnsiTheme="minorHAnsi" w:cstheme="minorHAnsi"/>
          <w:sz w:val="20"/>
          <w:szCs w:val="20"/>
        </w:rPr>
        <w:t xml:space="preserve">.  Wykonawca zostanie rozliczony z czasu pracy, na podstawie </w:t>
      </w:r>
      <w:r w:rsidR="00DA0D43">
        <w:rPr>
          <w:rFonts w:asciiTheme="minorHAnsi" w:hAnsiTheme="minorHAnsi" w:cstheme="minorHAnsi"/>
          <w:sz w:val="20"/>
          <w:szCs w:val="20"/>
        </w:rPr>
        <w:t>zestawienia godzinowego potwierdzonego prze sołtysa miejscowości lub członka rady sołeckiej</w:t>
      </w:r>
      <w:r w:rsidR="00EC5E9A" w:rsidRPr="005548C6">
        <w:rPr>
          <w:rFonts w:asciiTheme="minorHAnsi" w:hAnsiTheme="minorHAnsi" w:cstheme="minorHAnsi"/>
          <w:sz w:val="20"/>
          <w:szCs w:val="20"/>
        </w:rPr>
        <w:t>.</w:t>
      </w:r>
    </w:p>
    <w:p w:rsidR="00EC5E9A" w:rsidRPr="005548C6" w:rsidRDefault="00DB68D5" w:rsidP="007E392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j</w:t>
      </w:r>
      <w:r w:rsidR="00EC5E9A" w:rsidRPr="005548C6">
        <w:rPr>
          <w:rFonts w:asciiTheme="minorHAnsi" w:hAnsiTheme="minorHAnsi" w:cstheme="minorHAnsi"/>
          <w:bCs/>
          <w:sz w:val="20"/>
          <w:szCs w:val="20"/>
        </w:rPr>
        <w:t>.  Zamawiający będzie płacił za faktycznie wykonaną usługę, wg stawek zawartych w Formularzu ofert</w:t>
      </w:r>
      <w:r w:rsidR="00B6346E">
        <w:rPr>
          <w:rFonts w:asciiTheme="minorHAnsi" w:hAnsiTheme="minorHAnsi" w:cstheme="minorHAnsi"/>
          <w:bCs/>
          <w:sz w:val="20"/>
          <w:szCs w:val="20"/>
        </w:rPr>
        <w:t>owym</w:t>
      </w:r>
      <w:r w:rsidR="00EC5E9A" w:rsidRPr="005548C6">
        <w:rPr>
          <w:rFonts w:asciiTheme="minorHAnsi" w:hAnsiTheme="minorHAnsi" w:cstheme="minorHAnsi"/>
          <w:bCs/>
          <w:sz w:val="20"/>
          <w:szCs w:val="20"/>
        </w:rPr>
        <w:t>.</w:t>
      </w:r>
    </w:p>
    <w:p w:rsidR="00EC5E9A" w:rsidRPr="005548C6" w:rsidRDefault="00DB68D5" w:rsidP="007E392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k</w:t>
      </w:r>
      <w:r w:rsidR="00EC5E9A" w:rsidRPr="005548C6">
        <w:rPr>
          <w:rFonts w:asciiTheme="minorHAnsi" w:hAnsiTheme="minorHAnsi" w:cstheme="minorHAnsi"/>
          <w:bCs/>
          <w:sz w:val="20"/>
          <w:szCs w:val="20"/>
        </w:rPr>
        <w:t>. Odśnieżanie odbywać się będzie jedynie wg potrzeb Zamawiającego.</w:t>
      </w:r>
    </w:p>
    <w:p w:rsidR="00EC5E9A" w:rsidRDefault="00DB68D5" w:rsidP="007E392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l</w:t>
      </w:r>
      <w:r w:rsidR="00EC5E9A" w:rsidRPr="005548C6">
        <w:rPr>
          <w:rFonts w:asciiTheme="minorHAnsi" w:hAnsiTheme="minorHAnsi" w:cstheme="minorHAnsi"/>
          <w:bCs/>
          <w:sz w:val="20"/>
          <w:szCs w:val="20"/>
        </w:rPr>
        <w:t>. Zamawiający nie przewiduje wynagrodzenia za gotowość wykonawcy odśnieżania oraz za dojazd do miejsca wykonywania usługi.</w:t>
      </w:r>
    </w:p>
    <w:p w:rsidR="007D6973" w:rsidRPr="007E3927" w:rsidRDefault="007D6973" w:rsidP="007E3927">
      <w:pPr>
        <w:pStyle w:val="Tekstpodstawowy"/>
        <w:tabs>
          <w:tab w:val="left" w:pos="1276"/>
        </w:tabs>
        <w:rPr>
          <w:rFonts w:asciiTheme="minorHAnsi" w:hAnsiTheme="minorHAnsi" w:cstheme="minorHAnsi"/>
          <w:sz w:val="20"/>
          <w:szCs w:val="20"/>
          <w:u w:val="single"/>
        </w:rPr>
      </w:pPr>
      <w:r w:rsidRPr="007E3927">
        <w:rPr>
          <w:rFonts w:asciiTheme="minorHAnsi" w:hAnsiTheme="minorHAnsi" w:cstheme="minorHAnsi"/>
          <w:sz w:val="20"/>
          <w:szCs w:val="20"/>
          <w:u w:val="single"/>
        </w:rPr>
        <w:t>3.  Sposób wykonywania usług:</w:t>
      </w:r>
    </w:p>
    <w:p w:rsidR="007D6973" w:rsidRPr="007E3927" w:rsidRDefault="007D6973" w:rsidP="007E3927">
      <w:pPr>
        <w:pStyle w:val="Tekstpodstawowy"/>
        <w:tabs>
          <w:tab w:val="left" w:pos="1276"/>
        </w:tabs>
        <w:rPr>
          <w:rFonts w:asciiTheme="minorHAnsi" w:hAnsiTheme="minorHAnsi" w:cstheme="minorHAnsi"/>
          <w:b w:val="0"/>
          <w:sz w:val="20"/>
          <w:szCs w:val="20"/>
        </w:rPr>
      </w:pPr>
      <w:r w:rsidRPr="007E3927">
        <w:rPr>
          <w:rFonts w:asciiTheme="minorHAnsi" w:hAnsiTheme="minorHAnsi" w:cstheme="minorHAnsi"/>
          <w:b w:val="0"/>
          <w:sz w:val="20"/>
          <w:szCs w:val="20"/>
        </w:rPr>
        <w:t>- jezdnia wraz z poboczami odśnieżona na całej szerokości;</w:t>
      </w:r>
    </w:p>
    <w:p w:rsidR="007D6973" w:rsidRPr="007E3927" w:rsidRDefault="007D6973" w:rsidP="007D6973">
      <w:pPr>
        <w:pStyle w:val="Tekstpodstawowy"/>
        <w:tabs>
          <w:tab w:val="left" w:pos="1276"/>
        </w:tabs>
        <w:rPr>
          <w:rFonts w:asciiTheme="minorHAnsi" w:hAnsiTheme="minorHAnsi" w:cstheme="minorHAnsi"/>
          <w:b w:val="0"/>
          <w:sz w:val="20"/>
          <w:szCs w:val="20"/>
        </w:rPr>
      </w:pPr>
      <w:r w:rsidRPr="007E3927">
        <w:rPr>
          <w:rFonts w:asciiTheme="minorHAnsi" w:hAnsiTheme="minorHAnsi" w:cstheme="minorHAnsi"/>
          <w:b w:val="0"/>
          <w:sz w:val="20"/>
          <w:szCs w:val="20"/>
        </w:rPr>
        <w:t>- zgarnięty śnieg  nie może utrudniać ruchu pieszego lub kołowego</w:t>
      </w:r>
    </w:p>
    <w:p w:rsidR="007D6973" w:rsidRPr="007E3927" w:rsidRDefault="007D6973" w:rsidP="007D6973">
      <w:pPr>
        <w:pStyle w:val="Tekstpodstawowy"/>
        <w:tabs>
          <w:tab w:val="left" w:pos="1276"/>
        </w:tabs>
        <w:rPr>
          <w:rFonts w:asciiTheme="minorHAnsi" w:hAnsiTheme="minorHAnsi" w:cstheme="minorHAnsi"/>
          <w:b w:val="0"/>
          <w:sz w:val="20"/>
          <w:szCs w:val="20"/>
        </w:rPr>
      </w:pPr>
      <w:r w:rsidRPr="007E3927">
        <w:rPr>
          <w:rFonts w:asciiTheme="minorHAnsi" w:hAnsiTheme="minorHAnsi" w:cstheme="minorHAnsi"/>
          <w:b w:val="0"/>
          <w:sz w:val="20"/>
          <w:szCs w:val="20"/>
        </w:rPr>
        <w:t>- w przypadku wystąpienia  ciągłych (nieprzerwanych) opadów śniegu, odśnieżanie powinno być prowadzone w taki sposób, aby była zapewniona drożność przejść i przejazdów zapewniająca bezpieczeństwo komunikacyjne na terenach wyznaczonych do odśnieżania</w:t>
      </w:r>
    </w:p>
    <w:p w:rsidR="007D6973" w:rsidRPr="007E3927" w:rsidRDefault="007D6973" w:rsidP="007D6973">
      <w:pPr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7E3927">
        <w:rPr>
          <w:rFonts w:asciiTheme="minorHAnsi" w:eastAsia="Batang" w:hAnsiTheme="minorHAnsi" w:cstheme="minorHAnsi"/>
          <w:sz w:val="20"/>
          <w:szCs w:val="20"/>
        </w:rPr>
        <w:t>- likwidacji śliskości na całej szerokości drogi – jezdni ze szczególnym uwzględnieniem niebezpiecznych zakrętów, przystanków autobusowych, skrzyżowań, zakrętów i podjazdów;</w:t>
      </w:r>
    </w:p>
    <w:p w:rsidR="007D6973" w:rsidRPr="007E3927" w:rsidRDefault="007D6973" w:rsidP="007D6973">
      <w:pPr>
        <w:pStyle w:val="Tekstpodstawowy"/>
        <w:tabs>
          <w:tab w:val="left" w:pos="1276"/>
        </w:tabs>
        <w:rPr>
          <w:rFonts w:asciiTheme="minorHAnsi" w:hAnsiTheme="minorHAnsi" w:cstheme="minorHAnsi"/>
          <w:b w:val="0"/>
          <w:sz w:val="20"/>
          <w:szCs w:val="20"/>
        </w:rPr>
      </w:pPr>
    </w:p>
    <w:p w:rsidR="007D6973" w:rsidRPr="007E3927" w:rsidRDefault="007D6973" w:rsidP="007D6973">
      <w:pPr>
        <w:pStyle w:val="Tekstpodstawowy"/>
        <w:tabs>
          <w:tab w:val="left" w:pos="1276"/>
        </w:tabs>
        <w:rPr>
          <w:rFonts w:asciiTheme="minorHAnsi" w:hAnsiTheme="minorHAnsi" w:cstheme="minorHAnsi"/>
          <w:sz w:val="20"/>
          <w:szCs w:val="20"/>
          <w:u w:val="single"/>
        </w:rPr>
      </w:pPr>
      <w:r w:rsidRPr="007E3927">
        <w:rPr>
          <w:rFonts w:asciiTheme="minorHAnsi" w:hAnsiTheme="minorHAnsi" w:cstheme="minorHAnsi"/>
          <w:sz w:val="20"/>
          <w:szCs w:val="20"/>
          <w:u w:val="single"/>
        </w:rPr>
        <w:t>4.  Obowiązki wykonawcy:</w:t>
      </w:r>
    </w:p>
    <w:p w:rsidR="00DB68D5" w:rsidRDefault="006D1D1C" w:rsidP="00432B8C">
      <w:pPr>
        <w:pStyle w:val="Tekstpodstawowy"/>
        <w:tabs>
          <w:tab w:val="left" w:pos="1276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</w:t>
      </w:r>
      <w:r w:rsidR="007D6973" w:rsidRPr="007E3927">
        <w:rPr>
          <w:rFonts w:asciiTheme="minorHAnsi" w:hAnsiTheme="minorHAnsi" w:cstheme="minorHAnsi"/>
          <w:b w:val="0"/>
          <w:sz w:val="20"/>
          <w:szCs w:val="20"/>
        </w:rPr>
        <w:t>. Wykonawca zobowiązany jest do zabezpieczenia sprzętu gwarant</w:t>
      </w:r>
      <w:r w:rsidR="00DB68D5">
        <w:rPr>
          <w:rFonts w:asciiTheme="minorHAnsi" w:hAnsiTheme="minorHAnsi" w:cstheme="minorHAnsi"/>
          <w:b w:val="0"/>
          <w:sz w:val="20"/>
          <w:szCs w:val="20"/>
        </w:rPr>
        <w:t>ującego bezawaryjne odśnieżanie.</w:t>
      </w:r>
    </w:p>
    <w:p w:rsidR="007D6973" w:rsidRPr="007E3927" w:rsidRDefault="006D1D1C" w:rsidP="00432B8C">
      <w:pPr>
        <w:pStyle w:val="Tekstpodstawowy"/>
        <w:tabs>
          <w:tab w:val="left" w:pos="1276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="007D6973" w:rsidRPr="007E3927">
        <w:rPr>
          <w:rFonts w:asciiTheme="minorHAnsi" w:hAnsiTheme="minorHAnsi" w:cstheme="minorHAnsi"/>
          <w:b w:val="0"/>
          <w:sz w:val="20"/>
          <w:szCs w:val="20"/>
        </w:rPr>
        <w:t>. Wykonawca zobowiązany jest do wyposażenia pojazdów biorących udział w akcji zimowej na własny koszt w urządzenia wymagane przepisami Prawo o ruchu drogowym.</w:t>
      </w:r>
    </w:p>
    <w:p w:rsidR="007D6973" w:rsidRPr="007E3927" w:rsidRDefault="006D1D1C" w:rsidP="00432B8C">
      <w:pPr>
        <w:pStyle w:val="Tekstpodstawowy"/>
        <w:tabs>
          <w:tab w:val="left" w:pos="1276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3</w:t>
      </w:r>
      <w:r w:rsidR="007D6973" w:rsidRPr="007E3927">
        <w:rPr>
          <w:rFonts w:asciiTheme="minorHAnsi" w:hAnsiTheme="minorHAnsi" w:cstheme="minorHAnsi"/>
          <w:b w:val="0"/>
          <w:sz w:val="20"/>
          <w:szCs w:val="20"/>
        </w:rPr>
        <w:t>. W przypadku awarii sprzętu uniemożliwiającego realizacje usług Wykonawca zobowiązany jest do podstawienia sprzętu zastępczego na własny koszt.</w:t>
      </w:r>
    </w:p>
    <w:p w:rsidR="007D6973" w:rsidRPr="007E3927" w:rsidRDefault="006D1D1C" w:rsidP="00432B8C">
      <w:pPr>
        <w:pStyle w:val="Tekstpodstawowy"/>
        <w:tabs>
          <w:tab w:val="left" w:pos="1276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4</w:t>
      </w:r>
      <w:r w:rsidR="007D6973" w:rsidRPr="007E3927">
        <w:rPr>
          <w:rFonts w:asciiTheme="minorHAnsi" w:hAnsiTheme="minorHAnsi" w:cstheme="minorHAnsi"/>
          <w:b w:val="0"/>
          <w:sz w:val="20"/>
          <w:szCs w:val="20"/>
        </w:rPr>
        <w:t xml:space="preserve">. Wykonawca zobowiązany jest do rozpoczęcia akcji zimowego utrzymania – zgodnie z </w:t>
      </w:r>
      <w:r w:rsidR="007E3927" w:rsidRPr="007E3927">
        <w:rPr>
          <w:rFonts w:asciiTheme="minorHAnsi" w:hAnsiTheme="minorHAnsi" w:cstheme="minorHAnsi"/>
          <w:b w:val="0"/>
          <w:sz w:val="20"/>
          <w:szCs w:val="20"/>
        </w:rPr>
        <w:t xml:space="preserve">załączonym </w:t>
      </w:r>
      <w:r w:rsidR="007E3927" w:rsidRPr="00432B8C">
        <w:rPr>
          <w:rFonts w:asciiTheme="minorHAnsi" w:hAnsiTheme="minorHAnsi" w:cstheme="minorHAnsi"/>
          <w:sz w:val="20"/>
          <w:szCs w:val="20"/>
        </w:rPr>
        <w:t>opisem standardów zimowego utrzymania dróg</w:t>
      </w:r>
      <w:r w:rsidR="00432B8C">
        <w:rPr>
          <w:rFonts w:asciiTheme="minorHAnsi" w:hAnsiTheme="minorHAnsi" w:cstheme="minorHAnsi"/>
          <w:sz w:val="20"/>
          <w:szCs w:val="20"/>
        </w:rPr>
        <w:t xml:space="preserve"> </w:t>
      </w:r>
      <w:r w:rsidR="007E3927" w:rsidRPr="00432B8C">
        <w:rPr>
          <w:rFonts w:asciiTheme="minorHAnsi" w:hAnsiTheme="minorHAnsi" w:cstheme="minorHAnsi"/>
          <w:b w:val="0"/>
          <w:sz w:val="20"/>
          <w:szCs w:val="20"/>
        </w:rPr>
        <w:t xml:space="preserve">(załącznik nr. </w:t>
      </w:r>
      <w:r w:rsidR="005207EB">
        <w:rPr>
          <w:rFonts w:asciiTheme="minorHAnsi" w:hAnsiTheme="minorHAnsi" w:cstheme="minorHAnsi"/>
          <w:b w:val="0"/>
          <w:sz w:val="20"/>
          <w:szCs w:val="20"/>
        </w:rPr>
        <w:t>7</w:t>
      </w:r>
      <w:r w:rsidR="007E3927" w:rsidRPr="00432B8C">
        <w:rPr>
          <w:rFonts w:asciiTheme="minorHAnsi" w:hAnsiTheme="minorHAnsi" w:cstheme="minorHAnsi"/>
          <w:b w:val="0"/>
          <w:sz w:val="20"/>
          <w:szCs w:val="20"/>
        </w:rPr>
        <w:t>)</w:t>
      </w:r>
      <w:r w:rsidR="00432B8C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7D6973" w:rsidRPr="007E3927" w:rsidRDefault="006D1D1C" w:rsidP="00432B8C">
      <w:pPr>
        <w:jc w:val="both"/>
        <w:rPr>
          <w:rFonts w:asciiTheme="minorHAnsi" w:eastAsia="Batang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7D6973" w:rsidRPr="00432B8C">
        <w:rPr>
          <w:rFonts w:asciiTheme="minorHAnsi" w:hAnsiTheme="minorHAnsi" w:cstheme="minorHAnsi"/>
          <w:sz w:val="20"/>
          <w:szCs w:val="20"/>
        </w:rPr>
        <w:t>.</w:t>
      </w:r>
      <w:r w:rsidR="00432B8C" w:rsidRPr="00432B8C">
        <w:rPr>
          <w:rFonts w:asciiTheme="minorHAnsi" w:hAnsiTheme="minorHAnsi" w:cstheme="minorHAnsi"/>
          <w:sz w:val="20"/>
          <w:szCs w:val="20"/>
        </w:rPr>
        <w:t xml:space="preserve"> U</w:t>
      </w:r>
      <w:r w:rsidR="007D6973" w:rsidRPr="007E3927">
        <w:rPr>
          <w:rFonts w:asciiTheme="minorHAnsi" w:eastAsia="Batang" w:hAnsiTheme="minorHAnsi" w:cstheme="minorHAnsi"/>
          <w:sz w:val="20"/>
          <w:szCs w:val="20"/>
        </w:rPr>
        <w:t>trzymywania w pełnej gotowości technicznej i eksploatac</w:t>
      </w:r>
      <w:r w:rsidR="00432B8C">
        <w:rPr>
          <w:rFonts w:asciiTheme="minorHAnsi" w:eastAsia="Batang" w:hAnsiTheme="minorHAnsi" w:cstheme="minorHAnsi"/>
          <w:sz w:val="20"/>
          <w:szCs w:val="20"/>
        </w:rPr>
        <w:t xml:space="preserve">yjnej sprzętu oraz środków </w:t>
      </w:r>
      <w:r w:rsidR="00432B8C">
        <w:rPr>
          <w:rFonts w:asciiTheme="minorHAnsi" w:eastAsia="Batang" w:hAnsiTheme="minorHAnsi" w:cstheme="minorHAnsi"/>
          <w:sz w:val="20"/>
          <w:szCs w:val="20"/>
        </w:rPr>
        <w:br/>
      </w:r>
      <w:r w:rsidR="007D6973" w:rsidRPr="007E3927">
        <w:rPr>
          <w:rFonts w:asciiTheme="minorHAnsi" w:eastAsia="Batang" w:hAnsiTheme="minorHAnsi" w:cstheme="minorHAnsi"/>
          <w:sz w:val="20"/>
          <w:szCs w:val="20"/>
        </w:rPr>
        <w:t>transportowych przewidzianych do zwalczania skutków zimy</w:t>
      </w:r>
      <w:r w:rsidR="00432B8C">
        <w:rPr>
          <w:rFonts w:asciiTheme="minorHAnsi" w:eastAsia="Batang" w:hAnsiTheme="minorHAnsi" w:cstheme="minorHAnsi"/>
          <w:sz w:val="20"/>
          <w:szCs w:val="20"/>
        </w:rPr>
        <w:t>.</w:t>
      </w:r>
    </w:p>
    <w:p w:rsidR="007D6973" w:rsidRPr="007E3927" w:rsidRDefault="007D6973" w:rsidP="00EC5E9A">
      <w:pPr>
        <w:rPr>
          <w:rFonts w:asciiTheme="minorHAnsi" w:hAnsiTheme="minorHAnsi" w:cstheme="minorHAnsi"/>
          <w:bCs/>
          <w:sz w:val="20"/>
          <w:szCs w:val="20"/>
        </w:rPr>
      </w:pPr>
    </w:p>
    <w:p w:rsidR="00EC5E9A" w:rsidRPr="007E3927" w:rsidRDefault="00EC5E9A" w:rsidP="00EC5E9A">
      <w:pPr>
        <w:rPr>
          <w:rFonts w:asciiTheme="minorHAnsi" w:hAnsiTheme="minorHAnsi" w:cstheme="minorHAnsi"/>
          <w:bCs/>
          <w:sz w:val="20"/>
          <w:szCs w:val="20"/>
        </w:rPr>
      </w:pPr>
    </w:p>
    <w:p w:rsidR="005548C6" w:rsidRPr="007E3927" w:rsidRDefault="005548C6" w:rsidP="005548C6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E3927">
        <w:rPr>
          <w:rFonts w:asciiTheme="minorHAnsi" w:hAnsiTheme="minorHAnsi" w:cstheme="minorHAnsi"/>
          <w:sz w:val="20"/>
          <w:szCs w:val="20"/>
        </w:rPr>
        <w:t>Rozdział IV</w:t>
      </w:r>
    </w:p>
    <w:p w:rsidR="00EC5E9A" w:rsidRPr="007E3927" w:rsidRDefault="005548C6" w:rsidP="005548C6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E3927">
        <w:rPr>
          <w:rFonts w:asciiTheme="minorHAnsi" w:hAnsiTheme="minorHAnsi" w:cstheme="minorHAnsi"/>
          <w:sz w:val="20"/>
          <w:szCs w:val="20"/>
        </w:rPr>
        <w:t>Termin wykonania zamówienia</w:t>
      </w:r>
    </w:p>
    <w:p w:rsidR="00EC5E9A" w:rsidRPr="007E3927" w:rsidRDefault="00EC5E9A" w:rsidP="00EC5E9A">
      <w:pPr>
        <w:widowControl w:val="0"/>
        <w:rPr>
          <w:rFonts w:asciiTheme="minorHAnsi" w:hAnsiTheme="minorHAnsi" w:cstheme="minorHAnsi"/>
          <w:snapToGrid w:val="0"/>
          <w:sz w:val="20"/>
          <w:szCs w:val="20"/>
        </w:rPr>
      </w:pPr>
      <w:r w:rsidRPr="007E3927">
        <w:rPr>
          <w:rFonts w:asciiTheme="minorHAnsi" w:hAnsiTheme="minorHAnsi" w:cstheme="minorHAnsi"/>
          <w:snapToGrid w:val="0"/>
          <w:sz w:val="20"/>
          <w:szCs w:val="20"/>
        </w:rPr>
        <w:t xml:space="preserve">Przewidywany termin wykonania zamówienia: od podpisania umowy </w:t>
      </w:r>
      <w:r w:rsidRPr="00DB68D5">
        <w:rPr>
          <w:rFonts w:asciiTheme="minorHAnsi" w:hAnsiTheme="minorHAnsi" w:cstheme="minorHAnsi"/>
          <w:snapToGrid w:val="0"/>
          <w:sz w:val="20"/>
          <w:szCs w:val="20"/>
        </w:rPr>
        <w:t xml:space="preserve">do 31 </w:t>
      </w:r>
      <w:r w:rsidR="008561D5" w:rsidRPr="00DB68D5">
        <w:rPr>
          <w:rFonts w:asciiTheme="minorHAnsi" w:hAnsiTheme="minorHAnsi" w:cstheme="minorHAnsi"/>
          <w:snapToGrid w:val="0"/>
          <w:sz w:val="20"/>
          <w:szCs w:val="20"/>
        </w:rPr>
        <w:t>grudnia</w:t>
      </w:r>
      <w:r w:rsidRPr="00DB68D5">
        <w:rPr>
          <w:rFonts w:asciiTheme="minorHAnsi" w:hAnsiTheme="minorHAnsi" w:cstheme="minorHAnsi"/>
          <w:snapToGrid w:val="0"/>
          <w:sz w:val="20"/>
          <w:szCs w:val="20"/>
        </w:rPr>
        <w:t xml:space="preserve"> 2014.</w:t>
      </w:r>
    </w:p>
    <w:p w:rsidR="00EC5E9A" w:rsidRPr="007E3927" w:rsidRDefault="00EC5E9A" w:rsidP="00EC5E9A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C5E9A" w:rsidRPr="007E3927" w:rsidRDefault="00EC5E9A" w:rsidP="00EC5E9A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3927">
        <w:rPr>
          <w:rFonts w:asciiTheme="minorHAnsi" w:hAnsiTheme="minorHAnsi" w:cstheme="minorHAnsi"/>
          <w:b/>
          <w:sz w:val="20"/>
          <w:szCs w:val="20"/>
        </w:rPr>
        <w:t>Rozdział V</w:t>
      </w:r>
    </w:p>
    <w:p w:rsidR="00EC5E9A" w:rsidRPr="007E3927" w:rsidRDefault="00EC5E9A" w:rsidP="00EC5E9A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3927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spełniania tych warunków</w:t>
      </w:r>
    </w:p>
    <w:p w:rsidR="00EC5E9A" w:rsidRPr="007E3927" w:rsidRDefault="00EC5E9A" w:rsidP="00EC5E9A">
      <w:pPr>
        <w:pStyle w:val="Standard"/>
        <w:numPr>
          <w:ilvl w:val="0"/>
          <w:numId w:val="6"/>
        </w:numPr>
        <w:tabs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E3927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następujące warunki, dotyczące:</w:t>
      </w:r>
    </w:p>
    <w:p w:rsidR="00EC5E9A" w:rsidRPr="00803572" w:rsidRDefault="00EC5E9A" w:rsidP="00EC5E9A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EC5E9A" w:rsidRPr="00803572" w:rsidRDefault="00EC5E9A" w:rsidP="00EC5E9A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posiadania uprawnień do wykonywania określonej działalności lub czynności, jeżeli przepisy prawa nakładają obowiązek ich posiadania</w:t>
      </w:r>
    </w:p>
    <w:p w:rsidR="00EC5E9A" w:rsidRPr="00803572" w:rsidRDefault="00EC5E9A" w:rsidP="00EC5E9A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Działalność prowadzona na potrzeby wykonania przedmiotu zamówienia nie wymaga posiadania specjalnych uprawnień.</w:t>
      </w:r>
    </w:p>
    <w:p w:rsidR="00EC5E9A" w:rsidRPr="00803572" w:rsidRDefault="00EC5E9A" w:rsidP="00EC5E9A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EC5E9A" w:rsidRDefault="00EC5E9A" w:rsidP="00EC5E9A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2) posiadania wiedzy i doświadczenia</w:t>
      </w:r>
    </w:p>
    <w:p w:rsidR="006D1D1C" w:rsidRPr="00703DF8" w:rsidRDefault="006D1D1C" w:rsidP="006D1D1C">
      <w:pPr>
        <w:jc w:val="both"/>
        <w:rPr>
          <w:rFonts w:asciiTheme="minorHAnsi" w:hAnsiTheme="minorHAnsi"/>
          <w:sz w:val="20"/>
          <w:szCs w:val="20"/>
        </w:rPr>
      </w:pPr>
      <w:r w:rsidRPr="00703DF8">
        <w:rPr>
          <w:rFonts w:asciiTheme="minorHAnsi" w:hAnsiTheme="minorHAnsi"/>
          <w:sz w:val="20"/>
          <w:szCs w:val="20"/>
        </w:rPr>
        <w:lastRenderedPageBreak/>
        <w:t xml:space="preserve">Zamawiający wymaga aby, Wykonawca udowodnił zrealizowanie, w ciągu ostatnich trzech lat przed upływem terminu składania ofert, a jeżeli okres prowadzenia działalności jest krótszy - w tym okresie: - co najmniej jednej usługi obejmującej swym zakresem usługi polegające na odśnieżaniu dróg. </w:t>
      </w:r>
    </w:p>
    <w:p w:rsidR="00703DF8" w:rsidRPr="00703DF8" w:rsidRDefault="006D1D1C" w:rsidP="006D1D1C">
      <w:pPr>
        <w:jc w:val="both"/>
        <w:rPr>
          <w:rFonts w:asciiTheme="minorHAnsi" w:hAnsiTheme="minorHAnsi"/>
          <w:sz w:val="20"/>
          <w:szCs w:val="20"/>
        </w:rPr>
      </w:pPr>
      <w:r w:rsidRPr="00703DF8">
        <w:rPr>
          <w:rFonts w:asciiTheme="minorHAnsi" w:hAnsiTheme="minorHAnsi"/>
          <w:sz w:val="20"/>
          <w:szCs w:val="20"/>
        </w:rPr>
        <w:t>Zamawiający oceni spełnianie warunku na podstawie poprawnie wypełnionych: a) oświadczenia o spełnieniu warunków udziału w postępowaniu (załącznik nr 2 do SIWZ); b) prawidłowo wypełnionego wykazu wykonanych w okresie ostatnich trzech</w:t>
      </w:r>
      <w:r w:rsidR="00831D16">
        <w:rPr>
          <w:rFonts w:asciiTheme="minorHAnsi" w:hAnsiTheme="minorHAnsi"/>
          <w:sz w:val="20"/>
          <w:szCs w:val="20"/>
        </w:rPr>
        <w:t xml:space="preserve"> lat</w:t>
      </w:r>
      <w:r w:rsidRPr="00703DF8">
        <w:rPr>
          <w:rFonts w:asciiTheme="minorHAnsi" w:hAnsiTheme="minorHAnsi"/>
          <w:sz w:val="20"/>
          <w:szCs w:val="20"/>
        </w:rPr>
        <w:t xml:space="preserve"> usług (stanowiącego załącznik nr </w:t>
      </w:r>
      <w:r w:rsidR="00AA3C33">
        <w:rPr>
          <w:rFonts w:asciiTheme="minorHAnsi" w:hAnsiTheme="minorHAnsi"/>
          <w:sz w:val="20"/>
          <w:szCs w:val="20"/>
        </w:rPr>
        <w:t>10</w:t>
      </w:r>
      <w:r w:rsidRPr="00703DF8">
        <w:rPr>
          <w:rFonts w:asciiTheme="minorHAnsi" w:hAnsiTheme="minorHAnsi"/>
          <w:sz w:val="20"/>
          <w:szCs w:val="20"/>
        </w:rPr>
        <w:t xml:space="preserve"> do SIWZ) z podaniem ich rodzaju i wartości, daty i miejsca wykonania oraz załączonych dokumentów jednoznacznie potwierdzających, że usługi zostały wykonane należycie (np. referencje). </w:t>
      </w:r>
    </w:p>
    <w:p w:rsidR="006D1D1C" w:rsidRPr="00703DF8" w:rsidRDefault="006D1D1C" w:rsidP="006D1D1C">
      <w:pPr>
        <w:jc w:val="both"/>
        <w:rPr>
          <w:rFonts w:asciiTheme="minorHAnsi" w:hAnsiTheme="minorHAnsi"/>
          <w:sz w:val="20"/>
          <w:szCs w:val="20"/>
        </w:rPr>
      </w:pPr>
      <w:r w:rsidRPr="00703DF8">
        <w:rPr>
          <w:rFonts w:asciiTheme="minorHAnsi" w:hAnsiTheme="minorHAnsi"/>
          <w:sz w:val="20"/>
          <w:szCs w:val="20"/>
        </w:rPr>
        <w:t>Wykonawca może polegać także na wiedzy i doświadczeniu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zamawiającemu pisemne zobowiązanie takiego podmiotu do oddania mu do dyspozycji niezbędnych zasobów na okres korzystania z nich przy wykonaniu zamówienia. Zobowiązanie należy przedłożyć w oryginale lub odpisie potwierdzonym przez notariusza. Zobowiązanie do oddania zasobów wiedzy i doświadczenia musi zawierać bezwzględne odniesienie do uczestnictwa podmiotu udostępniającego w realizacji zam</w:t>
      </w:r>
      <w:r w:rsidR="00703DF8">
        <w:rPr>
          <w:rFonts w:asciiTheme="minorHAnsi" w:hAnsiTheme="minorHAnsi"/>
          <w:sz w:val="20"/>
          <w:szCs w:val="20"/>
        </w:rPr>
        <w:t>ó</w:t>
      </w:r>
      <w:r w:rsidRPr="00703DF8">
        <w:rPr>
          <w:rFonts w:asciiTheme="minorHAnsi" w:hAnsiTheme="minorHAnsi"/>
          <w:sz w:val="20"/>
          <w:szCs w:val="20"/>
        </w:rPr>
        <w:t>wienia.</w:t>
      </w:r>
    </w:p>
    <w:p w:rsidR="00EC5E9A" w:rsidRPr="00803572" w:rsidRDefault="00EC5E9A" w:rsidP="00EC5E9A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</w:p>
    <w:p w:rsidR="00EC5E9A" w:rsidRPr="00803572" w:rsidRDefault="00EC5E9A" w:rsidP="00EC5E9A">
      <w:pPr>
        <w:pStyle w:val="NormalnyWeb"/>
        <w:autoSpaceDE w:val="0"/>
        <w:spacing w:before="0" w:after="0"/>
        <w:jc w:val="left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3) dysponowania odpowiednim potencjałem technicznym </w:t>
      </w:r>
    </w:p>
    <w:p w:rsidR="00EC5E9A" w:rsidRDefault="005548C6" w:rsidP="0023103B">
      <w:pPr>
        <w:jc w:val="both"/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eastAsia="A" w:hAnsiTheme="minorHAnsi"/>
          <w:sz w:val="20"/>
          <w:szCs w:val="20"/>
        </w:rPr>
        <w:t>Wykonawca musi udowodnić, że posiada lub ma do dyspozycji niezbędny sprzęt do wykonania zam</w:t>
      </w:r>
      <w:r w:rsidR="00AA3C33">
        <w:rPr>
          <w:rFonts w:asciiTheme="minorHAnsi" w:eastAsia="A" w:hAnsiTheme="minorHAnsi"/>
          <w:sz w:val="20"/>
          <w:szCs w:val="20"/>
        </w:rPr>
        <w:t xml:space="preserve">ówienia, tj. minimum 2 pojazdy mechaniczne - </w:t>
      </w:r>
      <w:r w:rsidRPr="005548C6">
        <w:rPr>
          <w:rFonts w:asciiTheme="minorHAnsi" w:eastAsia="A" w:hAnsiTheme="minorHAnsi"/>
          <w:sz w:val="20"/>
          <w:szCs w:val="20"/>
        </w:rPr>
        <w:t xml:space="preserve">ciągnik </w:t>
      </w:r>
      <w:r w:rsidR="0023103B" w:rsidRPr="005548C6">
        <w:rPr>
          <w:rFonts w:asciiTheme="minorHAnsi" w:hAnsiTheme="minorHAnsi" w:cstheme="minorHAnsi"/>
          <w:sz w:val="20"/>
          <w:szCs w:val="20"/>
        </w:rPr>
        <w:t>o mocy min. 1</w:t>
      </w:r>
      <w:r w:rsidR="00CE576B">
        <w:rPr>
          <w:rFonts w:asciiTheme="minorHAnsi" w:hAnsiTheme="minorHAnsi" w:cstheme="minorHAnsi"/>
          <w:sz w:val="20"/>
          <w:szCs w:val="20"/>
        </w:rPr>
        <w:t>0</w:t>
      </w:r>
      <w:r w:rsidR="0023103B" w:rsidRPr="005548C6">
        <w:rPr>
          <w:rFonts w:asciiTheme="minorHAnsi" w:hAnsiTheme="minorHAnsi" w:cstheme="minorHAnsi"/>
          <w:sz w:val="20"/>
          <w:szCs w:val="20"/>
        </w:rPr>
        <w:t>0 KM z pługiem odśnieżnym bocznym lub dwubocznym</w:t>
      </w:r>
      <w:r w:rsidR="0023103B">
        <w:rPr>
          <w:rFonts w:asciiTheme="minorHAnsi" w:hAnsiTheme="minorHAnsi" w:cstheme="minorHAnsi"/>
          <w:sz w:val="20"/>
          <w:szCs w:val="20"/>
        </w:rPr>
        <w:t xml:space="preserve">, posiadającym odboje gumowe, </w:t>
      </w:r>
      <w:r w:rsidR="0023103B" w:rsidRPr="005548C6">
        <w:rPr>
          <w:rFonts w:asciiTheme="minorHAnsi" w:hAnsiTheme="minorHAnsi" w:cstheme="minorHAnsi"/>
          <w:sz w:val="20"/>
          <w:szCs w:val="20"/>
        </w:rPr>
        <w:t>zabezpieczające krawężniki przed uszkodzeniem mechanicznym.</w:t>
      </w:r>
    </w:p>
    <w:p w:rsidR="00DA0D43" w:rsidRPr="00803572" w:rsidRDefault="00DA0D43" w:rsidP="0023103B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sz w:val="20"/>
          <w:szCs w:val="20"/>
        </w:rPr>
        <w:t>Zamawiający oceni spełnianie warunku na podstawie dołączonych do oferty „Wykazu narzędzi” i oświadczeń.</w:t>
      </w:r>
    </w:p>
    <w:p w:rsidR="00DA0D43" w:rsidRDefault="00DA0D43" w:rsidP="00EC5E9A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</w:p>
    <w:p w:rsidR="00EC5E9A" w:rsidRPr="00803572" w:rsidRDefault="00EC5E9A" w:rsidP="00EC5E9A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4) dysponowania osobami zdolnymi do wykonania zamówienia.</w:t>
      </w:r>
    </w:p>
    <w:p w:rsidR="00EC5E9A" w:rsidRPr="007D3F6B" w:rsidRDefault="00EC5E9A" w:rsidP="007D3F6B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  <w:r w:rsidRPr="00803572">
        <w:rPr>
          <w:rFonts w:asciiTheme="minorHAnsi" w:eastAsia="A" w:hAnsiTheme="minorHAnsi"/>
        </w:rPr>
        <w:t xml:space="preserve">Wykonawca musi udowodnić, iż dysponuje lub w celu wykonania przedmiotu zamówienia będzie dysponował </w:t>
      </w:r>
      <w:r w:rsidR="007D3F6B">
        <w:rPr>
          <w:rFonts w:asciiTheme="minorHAnsi" w:eastAsia="A" w:hAnsiTheme="minorHAnsi"/>
        </w:rPr>
        <w:t xml:space="preserve">minimum </w:t>
      </w:r>
      <w:r w:rsidR="00AA3C33">
        <w:rPr>
          <w:rFonts w:asciiTheme="minorHAnsi" w:eastAsia="A" w:hAnsiTheme="minorHAnsi"/>
        </w:rPr>
        <w:t>1</w:t>
      </w:r>
      <w:r w:rsidR="007D3F6B">
        <w:rPr>
          <w:rFonts w:asciiTheme="minorHAnsi" w:eastAsia="A" w:hAnsiTheme="minorHAnsi"/>
        </w:rPr>
        <w:t xml:space="preserve"> operator</w:t>
      </w:r>
      <w:r w:rsidR="00AA3C33">
        <w:rPr>
          <w:rFonts w:asciiTheme="minorHAnsi" w:eastAsia="A" w:hAnsiTheme="minorHAnsi"/>
        </w:rPr>
        <w:t>em</w:t>
      </w:r>
      <w:r w:rsidR="007D3F6B">
        <w:rPr>
          <w:rFonts w:asciiTheme="minorHAnsi" w:eastAsia="A" w:hAnsiTheme="minorHAnsi"/>
        </w:rPr>
        <w:t xml:space="preserve"> pojazdów odśnieżających</w:t>
      </w:r>
      <w:r>
        <w:rPr>
          <w:rFonts w:asciiTheme="minorHAnsi" w:hAnsiTheme="minorHAnsi"/>
        </w:rPr>
        <w:t>.</w:t>
      </w:r>
    </w:p>
    <w:p w:rsidR="00EC5E9A" w:rsidRPr="003C605A" w:rsidRDefault="00EC5E9A" w:rsidP="007D3F6B">
      <w:pPr>
        <w:jc w:val="both"/>
        <w:rPr>
          <w:rFonts w:asciiTheme="minorHAnsi" w:eastAsia="A" w:hAnsiTheme="minorHAnsi"/>
          <w:sz w:val="20"/>
          <w:szCs w:val="20"/>
        </w:rPr>
      </w:pPr>
      <w:r w:rsidRPr="003C605A">
        <w:rPr>
          <w:rFonts w:asciiTheme="minorHAnsi" w:eastAsia="A" w:hAnsiTheme="minorHAnsi"/>
          <w:sz w:val="20"/>
          <w:szCs w:val="20"/>
        </w:rPr>
        <w:t xml:space="preserve">Zamawiający oceni spełnienie warunku na podstawie dołączonych do oferty </w:t>
      </w:r>
      <w:r w:rsidR="007D3F6B">
        <w:rPr>
          <w:rFonts w:asciiTheme="minorHAnsi" w:eastAsia="A" w:hAnsiTheme="minorHAnsi"/>
          <w:sz w:val="20"/>
          <w:szCs w:val="20"/>
        </w:rPr>
        <w:t>„Wykazu osób”</w:t>
      </w:r>
      <w:r w:rsidRPr="003C605A">
        <w:rPr>
          <w:rFonts w:asciiTheme="minorHAnsi" w:eastAsia="A" w:hAnsiTheme="minorHAnsi"/>
          <w:sz w:val="20"/>
          <w:szCs w:val="20"/>
        </w:rPr>
        <w:t xml:space="preserve"> i oświadczeń</w:t>
      </w:r>
      <w:r>
        <w:rPr>
          <w:rFonts w:asciiTheme="minorHAnsi" w:eastAsia="A" w:hAnsiTheme="minorHAnsi"/>
          <w:sz w:val="20"/>
          <w:szCs w:val="20"/>
        </w:rPr>
        <w:t>.</w:t>
      </w:r>
    </w:p>
    <w:p w:rsidR="00EC5E9A" w:rsidRPr="00803572" w:rsidRDefault="00EC5E9A" w:rsidP="00EC5E9A">
      <w:pPr>
        <w:pStyle w:val="Tekstpodstawowy"/>
        <w:rPr>
          <w:rFonts w:asciiTheme="minorHAnsi" w:hAnsiTheme="minorHAnsi"/>
          <w:sz w:val="20"/>
          <w:szCs w:val="20"/>
        </w:rPr>
      </w:pPr>
    </w:p>
    <w:p w:rsidR="00EC5E9A" w:rsidRPr="00803572" w:rsidRDefault="00EC5E9A" w:rsidP="00EC5E9A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5) sytuacji ekonomicznej i finansowej. </w:t>
      </w:r>
    </w:p>
    <w:p w:rsidR="00EC5E9A" w:rsidRPr="00803572" w:rsidRDefault="00EC5E9A" w:rsidP="00EC5E9A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EC5E9A" w:rsidRPr="00803572" w:rsidRDefault="00EC5E9A" w:rsidP="00EC5E9A">
      <w:pPr>
        <w:pStyle w:val="Tekstpodstawowy"/>
        <w:rPr>
          <w:rFonts w:asciiTheme="minorHAnsi" w:hAnsiTheme="minorHAnsi"/>
          <w:color w:val="FF0000"/>
          <w:sz w:val="20"/>
          <w:szCs w:val="20"/>
        </w:rPr>
      </w:pPr>
    </w:p>
    <w:p w:rsidR="00EC5E9A" w:rsidRPr="00803572" w:rsidRDefault="00EC5E9A" w:rsidP="00EC5E9A">
      <w:pPr>
        <w:pStyle w:val="NormalnyWeb"/>
        <w:numPr>
          <w:ilvl w:val="0"/>
          <w:numId w:val="5"/>
        </w:numPr>
        <w:tabs>
          <w:tab w:val="num" w:pos="0"/>
          <w:tab w:val="left" w:pos="284"/>
        </w:tabs>
        <w:autoSpaceDE w:val="0"/>
        <w:spacing w:before="0" w:after="0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 w Rozdziale VI</w:t>
      </w:r>
      <w:r>
        <w:rPr>
          <w:rFonts w:asciiTheme="minorHAnsi" w:hAnsiTheme="minorHAnsi"/>
        </w:rPr>
        <w:t>I ust 1 pkt 1), 2)</w:t>
      </w:r>
      <w:r w:rsidRPr="00803572">
        <w:rPr>
          <w:rFonts w:asciiTheme="minorHAnsi" w:hAnsiTheme="minorHAnsi"/>
        </w:rPr>
        <w:t xml:space="preserve"> 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EC5E9A" w:rsidRPr="00BD12AA" w:rsidRDefault="00EC5E9A" w:rsidP="00EC5E9A">
      <w:pPr>
        <w:pStyle w:val="Standard"/>
        <w:numPr>
          <w:ilvl w:val="0"/>
          <w:numId w:val="7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udzielenie przedmiotowego zamówienia mogą ubiegać się Wykonawcy, którzy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wymienionych w Rozdziale V</w:t>
      </w:r>
      <w:r>
        <w:rPr>
          <w:rFonts w:asciiTheme="minorHAnsi" w:hAnsiTheme="minorHAnsi"/>
          <w:sz w:val="20"/>
          <w:szCs w:val="20"/>
        </w:rPr>
        <w:t>II</w:t>
      </w:r>
      <w:r w:rsidRPr="00803572">
        <w:rPr>
          <w:rFonts w:asciiTheme="minorHAnsi" w:hAnsiTheme="minorHAnsi"/>
          <w:sz w:val="20"/>
          <w:szCs w:val="20"/>
        </w:rPr>
        <w:t xml:space="preserve"> ust 2 </w:t>
      </w:r>
      <w:r>
        <w:rPr>
          <w:rFonts w:asciiTheme="minorHAnsi" w:hAnsiTheme="minorHAnsi"/>
          <w:sz w:val="20"/>
          <w:szCs w:val="20"/>
        </w:rPr>
        <w:t>pkt. 1), 2), 3), 4), 5).</w:t>
      </w:r>
      <w:r w:rsidRPr="00803572">
        <w:rPr>
          <w:rFonts w:asciiTheme="minorHAnsi" w:hAnsiTheme="minorHAnsi"/>
          <w:sz w:val="20"/>
          <w:szCs w:val="20"/>
        </w:rPr>
        <w:t xml:space="preserve"> Nie wykazanie w wystarczający sposób potwierdzenia braku podstaw niespełnienia warunku z art. 24  ust. 1, spowoduje wykluczenie Wykonawcy z postępowania, po wyczerpaniu czynności wezwania do uzupełnienia dokumentów.</w:t>
      </w:r>
    </w:p>
    <w:p w:rsidR="000C1B23" w:rsidRPr="00803572" w:rsidRDefault="000C1B23" w:rsidP="000C1B2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  <w:r>
        <w:rPr>
          <w:rFonts w:asciiTheme="minorHAnsi" w:hAnsiTheme="minorHAnsi"/>
          <w:b/>
          <w:sz w:val="20"/>
          <w:szCs w:val="20"/>
        </w:rPr>
        <w:t>I</w:t>
      </w:r>
      <w:r w:rsidRPr="00803572">
        <w:rPr>
          <w:rFonts w:asciiTheme="minorHAnsi" w:hAnsiTheme="minorHAnsi"/>
          <w:b/>
          <w:sz w:val="20"/>
          <w:szCs w:val="20"/>
        </w:rPr>
        <w:t>I</w:t>
      </w:r>
    </w:p>
    <w:p w:rsidR="000C1B23" w:rsidRPr="00803572" w:rsidRDefault="000C1B23" w:rsidP="000C1B23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oświadczeń lub dokumentów, jakie mają dostarczyć Wykonawcy w celu potwierdzenia spełniania warunków udziału w postępowaniu.</w:t>
      </w:r>
    </w:p>
    <w:p w:rsidR="000C1B23" w:rsidRPr="00803572" w:rsidRDefault="000C1B23" w:rsidP="000C1B23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0C1B23" w:rsidRPr="00803572" w:rsidRDefault="000C1B23" w:rsidP="000C1B23">
      <w:pPr>
        <w:pStyle w:val="Standard"/>
        <w:numPr>
          <w:ilvl w:val="0"/>
          <w:numId w:val="8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 celu potwierdzenia spełniania przez Wykonawcę warunków, o których mowa w art. 22 ust. 1 ustawy Pzp, do oferty należy załączyć:</w:t>
      </w:r>
    </w:p>
    <w:p w:rsidR="000C1B23" w:rsidRDefault="000C1B23" w:rsidP="000C1B23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Oświadczenie o spełnieniu warunków określonych w art. 22 ust. 1 ustawy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>Pzp</w: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hAnsiTheme="minorHAnsi"/>
          <w:b/>
          <w:sz w:val="20"/>
          <w:szCs w:val="20"/>
        </w:rPr>
        <w:t>załącznik 2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br/>
        <w:t>do SIWZ.</w:t>
      </w:r>
    </w:p>
    <w:p w:rsidR="000C1B23" w:rsidRDefault="000C1B23" w:rsidP="000C1B2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2) Wykaz narzędzi, </w:t>
      </w:r>
      <w:r w:rsidRPr="000C1B23">
        <w:rPr>
          <w:rFonts w:asciiTheme="minorHAnsi" w:hAnsiTheme="minorHAnsi"/>
          <w:sz w:val="20"/>
          <w:szCs w:val="20"/>
        </w:rPr>
        <w:t>wyposażenia zakładu i urządzeń technicznych dostępnych wykonawcy usług w celu wykonania zamówienia wraz z informacją o podstawie do dysponowania tymi zasobami</w:t>
      </w:r>
      <w:r w:rsidR="005207EB">
        <w:rPr>
          <w:rFonts w:asciiTheme="minorHAnsi" w:hAnsiTheme="minorHAnsi"/>
          <w:sz w:val="20"/>
          <w:szCs w:val="20"/>
        </w:rPr>
        <w:t xml:space="preserve"> – </w:t>
      </w:r>
      <w:r w:rsidR="005207EB">
        <w:rPr>
          <w:rFonts w:asciiTheme="minorHAnsi" w:hAnsiTheme="minorHAnsi"/>
          <w:b/>
          <w:sz w:val="20"/>
          <w:szCs w:val="20"/>
        </w:rPr>
        <w:t>załącznik nr 4</w:t>
      </w:r>
      <w:r w:rsidRPr="000C1B23">
        <w:rPr>
          <w:rFonts w:asciiTheme="minorHAnsi" w:hAnsiTheme="minorHAnsi"/>
          <w:sz w:val="20"/>
          <w:szCs w:val="20"/>
        </w:rPr>
        <w:t>.</w:t>
      </w:r>
    </w:p>
    <w:p w:rsidR="00AA3C33" w:rsidRPr="000C1B23" w:rsidRDefault="00AA3C33" w:rsidP="0080062D">
      <w:pPr>
        <w:jc w:val="both"/>
        <w:rPr>
          <w:rFonts w:asciiTheme="minorHAnsi" w:hAnsiTheme="minorHAnsi"/>
          <w:sz w:val="20"/>
          <w:szCs w:val="20"/>
        </w:rPr>
      </w:pPr>
      <w:r w:rsidRPr="0080062D">
        <w:rPr>
          <w:rFonts w:asciiTheme="minorHAnsi" w:hAnsiTheme="minorHAnsi"/>
          <w:b/>
          <w:sz w:val="20"/>
          <w:szCs w:val="20"/>
        </w:rPr>
        <w:lastRenderedPageBreak/>
        <w:t>3)</w:t>
      </w:r>
      <w:r>
        <w:rPr>
          <w:rFonts w:asciiTheme="minorHAnsi" w:hAnsiTheme="minorHAnsi"/>
          <w:sz w:val="20"/>
          <w:szCs w:val="20"/>
        </w:rPr>
        <w:t xml:space="preserve"> </w:t>
      </w:r>
      <w:r w:rsidRPr="0080062D">
        <w:rPr>
          <w:rFonts w:asciiTheme="minorHAnsi" w:hAnsiTheme="minorHAnsi"/>
          <w:b/>
          <w:sz w:val="20"/>
          <w:szCs w:val="20"/>
        </w:rPr>
        <w:t xml:space="preserve">Wykaz wykonanych usług </w:t>
      </w:r>
      <w:r>
        <w:rPr>
          <w:rFonts w:asciiTheme="minorHAnsi" w:hAnsiTheme="minorHAnsi"/>
          <w:sz w:val="20"/>
          <w:szCs w:val="20"/>
        </w:rPr>
        <w:t>w okresie ostatnich trzech lat przed upływem terminu składania ofert</w:t>
      </w:r>
      <w:r w:rsidR="0080062D" w:rsidRPr="00703DF8">
        <w:rPr>
          <w:rFonts w:asciiTheme="minorHAnsi" w:hAnsiTheme="minorHAnsi"/>
          <w:sz w:val="20"/>
          <w:szCs w:val="20"/>
        </w:rPr>
        <w:t>, a jeżeli okres prowadzenia działalności jest krótszy - w tym okresie</w:t>
      </w:r>
      <w:r w:rsidR="0080062D">
        <w:rPr>
          <w:rFonts w:asciiTheme="minorHAnsi" w:hAnsiTheme="minorHAnsi"/>
          <w:sz w:val="20"/>
          <w:szCs w:val="20"/>
        </w:rPr>
        <w:t xml:space="preserve"> – </w:t>
      </w:r>
      <w:r w:rsidR="0080062D" w:rsidRPr="0080062D">
        <w:rPr>
          <w:rFonts w:asciiTheme="minorHAnsi" w:hAnsiTheme="minorHAnsi"/>
          <w:b/>
          <w:sz w:val="20"/>
          <w:szCs w:val="20"/>
        </w:rPr>
        <w:t>załącznik nr 10.</w:t>
      </w:r>
    </w:p>
    <w:p w:rsidR="000C1B23" w:rsidRDefault="00AA3C33" w:rsidP="000C1B2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4</w:t>
      </w:r>
      <w:r w:rsidR="000C1B23" w:rsidRPr="00803572">
        <w:rPr>
          <w:rFonts w:asciiTheme="minorHAnsi" w:hAnsiTheme="minorHAnsi"/>
          <w:b/>
          <w:sz w:val="20"/>
          <w:szCs w:val="20"/>
        </w:rPr>
        <w:t xml:space="preserve">) </w:t>
      </w:r>
      <w:r w:rsidR="000C1B23" w:rsidRPr="00803572">
        <w:rPr>
          <w:rFonts w:asciiTheme="minorHAnsi" w:eastAsia="TimesNewRomanPSMT" w:hAnsiTheme="minorHAnsi"/>
          <w:b/>
          <w:sz w:val="20"/>
          <w:szCs w:val="20"/>
        </w:rPr>
        <w:t xml:space="preserve">Wykaz osób, które będą uczestniczyć w wykonywaniu zamówienia, w szczególności odpowiedzialnych za świadczenie </w:t>
      </w:r>
      <w:r w:rsidR="000C1B23" w:rsidRPr="00803572">
        <w:rPr>
          <w:rFonts w:asciiTheme="minorHAnsi" w:eastAsia="TimesNewRomanPSMT" w:hAnsiTheme="minorHAnsi"/>
          <w:sz w:val="20"/>
          <w:szCs w:val="20"/>
        </w:rPr>
        <w:t>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</w:t>
      </w:r>
      <w:r w:rsidR="000C1B23" w:rsidRPr="00803572">
        <w:rPr>
          <w:rFonts w:asciiTheme="minorHAnsi" w:hAnsiTheme="minorHAnsi"/>
          <w:sz w:val="20"/>
          <w:szCs w:val="20"/>
        </w:rPr>
        <w:t xml:space="preserve"> – </w:t>
      </w:r>
      <w:r w:rsidR="000C1B23"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5207EB">
        <w:rPr>
          <w:rFonts w:asciiTheme="minorHAnsi" w:hAnsiTheme="minorHAnsi"/>
          <w:b/>
          <w:sz w:val="20"/>
          <w:szCs w:val="20"/>
        </w:rPr>
        <w:t>5</w:t>
      </w:r>
      <w:r w:rsidR="000C1B23"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="000C1B23" w:rsidRPr="00803572">
        <w:rPr>
          <w:rFonts w:asciiTheme="minorHAnsi" w:hAnsiTheme="minorHAnsi"/>
          <w:sz w:val="20"/>
          <w:szCs w:val="20"/>
        </w:rPr>
        <w:t>do SIWZ.</w:t>
      </w:r>
    </w:p>
    <w:p w:rsidR="000C1B23" w:rsidRDefault="00AA3C33" w:rsidP="000C1B23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5</w:t>
      </w:r>
      <w:r w:rsidR="000C1B23">
        <w:rPr>
          <w:rFonts w:ascii="Calibri" w:hAnsi="Calibri"/>
          <w:b/>
          <w:sz w:val="20"/>
        </w:rPr>
        <w:t>) Oświadczenie, że osoby, które będą uczestniczyć w wykonywaniu zamówienia, posiadają wymagane uprawnienia,</w:t>
      </w:r>
      <w:r w:rsidR="000C1B23">
        <w:rPr>
          <w:rFonts w:ascii="Calibri" w:hAnsi="Calibri"/>
          <w:sz w:val="20"/>
        </w:rPr>
        <w:t xml:space="preserve"> jeżeli ustawy nakładają obowiązek posiadania takich uprawnień</w:t>
      </w:r>
      <w:r w:rsidR="000C1B23">
        <w:rPr>
          <w:rFonts w:ascii="Calibri" w:hAnsi="Calibri"/>
          <w:b/>
          <w:sz w:val="20"/>
        </w:rPr>
        <w:t xml:space="preserve"> załącznik </w:t>
      </w:r>
      <w:r w:rsidR="005207EB">
        <w:rPr>
          <w:rFonts w:ascii="Calibri" w:hAnsi="Calibri"/>
          <w:b/>
          <w:sz w:val="20"/>
        </w:rPr>
        <w:t>6</w:t>
      </w:r>
      <w:r w:rsidR="000C1B23">
        <w:rPr>
          <w:rFonts w:ascii="Calibri" w:hAnsi="Calibri"/>
          <w:b/>
          <w:sz w:val="20"/>
        </w:rPr>
        <w:t xml:space="preserve"> </w:t>
      </w:r>
      <w:r w:rsidR="000C1B23">
        <w:rPr>
          <w:rFonts w:ascii="Calibri" w:hAnsi="Calibri"/>
          <w:sz w:val="20"/>
        </w:rPr>
        <w:t>do SIWZ.</w:t>
      </w:r>
    </w:p>
    <w:p w:rsidR="000C1B23" w:rsidRPr="00803572" w:rsidRDefault="000C1B23" w:rsidP="000C1B2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0C1B23" w:rsidRPr="00803572" w:rsidRDefault="000C1B23" w:rsidP="000C1B23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2. W celu potwierdzenia spełniania warunku udziału w postępowaniu dotyczącego braku podstaw </w:t>
      </w:r>
      <w:r w:rsidRPr="00803572">
        <w:rPr>
          <w:rFonts w:asciiTheme="minorHAnsi" w:hAnsiTheme="minorHAnsi"/>
          <w:b/>
          <w:sz w:val="20"/>
          <w:szCs w:val="20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0C1B23" w:rsidRPr="00803572" w:rsidRDefault="000C1B23" w:rsidP="000C1B23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</w:t>
      </w:r>
      <w:r w:rsidRPr="00803572">
        <w:rPr>
          <w:rFonts w:asciiTheme="minorHAnsi" w:hAnsiTheme="minorHAnsi"/>
          <w:b/>
          <w:sz w:val="20"/>
          <w:szCs w:val="20"/>
        </w:rPr>
        <w:t>Oświadczenie o braku podstaw do wykluczenia Wykonawcy w okolicznościach, o których mowa</w:t>
      </w:r>
      <w:r w:rsidRPr="00803572">
        <w:rPr>
          <w:rFonts w:asciiTheme="minorHAnsi" w:hAnsiTheme="minorHAnsi"/>
          <w:b/>
          <w:sz w:val="20"/>
          <w:szCs w:val="20"/>
        </w:rPr>
        <w:br/>
        <w:t>w art. 24 ust. 1 ustawy Pzp</w:t>
      </w:r>
      <w:r w:rsidRPr="00803572">
        <w:rPr>
          <w:rFonts w:asciiTheme="minorHAnsi" w:hAnsiTheme="minorHAnsi"/>
          <w:sz w:val="20"/>
          <w:szCs w:val="20"/>
        </w:rPr>
        <w:t xml:space="preserve"> – </w:t>
      </w:r>
      <w:r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5207EB">
        <w:rPr>
          <w:rFonts w:asciiTheme="minorHAnsi" w:hAnsiTheme="minorHAnsi"/>
          <w:b/>
          <w:sz w:val="20"/>
          <w:szCs w:val="20"/>
        </w:rPr>
        <w:t>3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0C1B23" w:rsidRPr="00803572" w:rsidRDefault="000C1B23" w:rsidP="000C1B23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</w:t>
      </w:r>
      <w:r w:rsidRPr="00803572">
        <w:rPr>
          <w:rFonts w:asciiTheme="minorHAnsi" w:hAnsiTheme="minorHAnsi"/>
          <w:b/>
          <w:sz w:val="20"/>
          <w:szCs w:val="20"/>
        </w:rPr>
        <w:t>Aktualny odpis z właściwego rejestru lub z centralnej ewidencji i informacji o działalności gospodarczej</w:t>
      </w:r>
      <w:r w:rsidRPr="00803572">
        <w:rPr>
          <w:rFonts w:asciiTheme="minorHAnsi" w:hAnsiTheme="minorHAnsi"/>
          <w:sz w:val="20"/>
          <w:szCs w:val="20"/>
        </w:rPr>
        <w:t>, jeżeli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odrębne przepisy wymagają wpisu do rejestru lub ewidencji, w celu wykazania braku podstaw do wykluczenia w oparciu o art. 2 4 u st. 1 pkt 2 ustawy Pzp, wystawiony nie wcześniej niż 6 miesięcy przed upływem terminu składania wniosków o dopuszczenie do udziału w postępowaniu o udzielenie zamówienia albo składania ofert;</w:t>
      </w:r>
    </w:p>
    <w:p w:rsidR="000C1B23" w:rsidRPr="00803572" w:rsidRDefault="000C1B23" w:rsidP="000C1B23">
      <w:pPr>
        <w:jc w:val="both"/>
        <w:rPr>
          <w:rFonts w:asciiTheme="minorHAnsi" w:hAnsiTheme="minorHAnsi"/>
          <w:sz w:val="20"/>
          <w:szCs w:val="20"/>
          <w:lang w:eastAsia="pl-PL"/>
        </w:rPr>
      </w:pPr>
      <w:r w:rsidRPr="00803572">
        <w:rPr>
          <w:rFonts w:asciiTheme="minorHAnsi" w:hAnsiTheme="minorHAnsi"/>
          <w:sz w:val="20"/>
          <w:szCs w:val="20"/>
          <w:lang w:eastAsia="pl-PL"/>
        </w:rPr>
        <w:t xml:space="preserve">3) </w:t>
      </w:r>
      <w:r w:rsidRPr="00803572">
        <w:rPr>
          <w:rFonts w:asciiTheme="minorHAnsi" w:hAnsiTheme="minorHAnsi"/>
          <w:b/>
          <w:sz w:val="20"/>
          <w:szCs w:val="20"/>
          <w:lang w:eastAsia="pl-PL"/>
        </w:rPr>
        <w:t>Aktualne zaświadczenie właściwego naczelnika urzędu skarbowego</w:t>
      </w:r>
      <w:r w:rsidRPr="00803572">
        <w:rPr>
          <w:rFonts w:asciiTheme="minorHAnsi" w:hAnsiTheme="minorHAnsi"/>
          <w:sz w:val="20"/>
          <w:szCs w:val="20"/>
          <w:lang w:eastAsia="pl-PL"/>
        </w:rPr>
        <w:t xml:space="preserve">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 w:rsidR="000C1B23" w:rsidRPr="00803572" w:rsidRDefault="000C1B23" w:rsidP="000C1B23">
      <w:pPr>
        <w:pStyle w:val="Standard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Aktualne zaświadczenie właściwego oddziału Zakładu Ubezpieczeń Społecznych lub Kasy Rolniczego Ubezpieczenia Społecznego</w:t>
      </w:r>
      <w:r w:rsidRPr="00803572">
        <w:rPr>
          <w:rFonts w:asciiTheme="minorHAnsi" w:hAnsiTheme="minorHAnsi"/>
          <w:sz w:val="20"/>
          <w:szCs w:val="20"/>
        </w:rPr>
        <w:t xml:space="preserve">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</w:t>
      </w:r>
    </w:p>
    <w:p w:rsidR="000C1B23" w:rsidRPr="00803572" w:rsidRDefault="000C1B23" w:rsidP="000C1B23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pacing w:val="-2"/>
          <w:sz w:val="20"/>
          <w:szCs w:val="20"/>
        </w:rPr>
      </w:pPr>
      <w:r>
        <w:rPr>
          <w:rFonts w:asciiTheme="minorHAnsi" w:hAnsiTheme="minorHAnsi"/>
          <w:spacing w:val="-2"/>
          <w:sz w:val="20"/>
          <w:szCs w:val="20"/>
        </w:rPr>
        <w:t>5</w:t>
      </w:r>
      <w:r w:rsidRPr="00803572">
        <w:rPr>
          <w:rFonts w:asciiTheme="minorHAnsi" w:hAnsiTheme="minorHAnsi"/>
          <w:spacing w:val="-2"/>
          <w:sz w:val="20"/>
          <w:szCs w:val="20"/>
        </w:rPr>
        <w:t xml:space="preserve">) Wykonawca powołujący się przy wykazywaniu spełniania warunków udziału w postępowaniu </w:t>
      </w:r>
      <w:r w:rsidRPr="00803572">
        <w:rPr>
          <w:rFonts w:asciiTheme="minorHAnsi" w:hAnsiTheme="minorHAnsi"/>
          <w:spacing w:val="-2"/>
          <w:sz w:val="20"/>
          <w:szCs w:val="20"/>
        </w:rPr>
        <w:br/>
        <w:t>na potencjał innych podmiotów, które będą brały udział w realizacji części zamówienia, przedkłada także dokumenty dotyczące tego podmiotu w zakresie wymaganym dla wykonawcy, określonym w rozdziale VI</w:t>
      </w:r>
      <w:r>
        <w:rPr>
          <w:rFonts w:asciiTheme="minorHAnsi" w:hAnsiTheme="minorHAnsi"/>
          <w:spacing w:val="-2"/>
          <w:sz w:val="20"/>
          <w:szCs w:val="20"/>
        </w:rPr>
        <w:t>I</w:t>
      </w:r>
      <w:r w:rsidRPr="00803572">
        <w:rPr>
          <w:rFonts w:asciiTheme="minorHAnsi" w:hAnsiTheme="minorHAnsi"/>
          <w:spacing w:val="-2"/>
          <w:sz w:val="20"/>
          <w:szCs w:val="20"/>
        </w:rPr>
        <w:t xml:space="preserve"> ust. 2 SIWZ.</w:t>
      </w:r>
    </w:p>
    <w:p w:rsidR="000C1B23" w:rsidRPr="00803572" w:rsidRDefault="000C1B23" w:rsidP="000C1B23">
      <w:pPr>
        <w:pStyle w:val="NormalnyWeb"/>
        <w:autoSpaceDE w:val="0"/>
        <w:spacing w:before="0" w:after="0" w:line="360" w:lineRule="auto"/>
        <w:rPr>
          <w:rFonts w:asciiTheme="minorHAnsi" w:hAnsiTheme="minorHAnsi"/>
        </w:rPr>
      </w:pPr>
    </w:p>
    <w:p w:rsidR="000C1B23" w:rsidRPr="00803572" w:rsidRDefault="000C1B23" w:rsidP="000C1B23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3. Dokumenty składane przez podmioty zagraniczne</w:t>
      </w:r>
    </w:p>
    <w:p w:rsidR="000C1B23" w:rsidRPr="00803572" w:rsidRDefault="000C1B23" w:rsidP="000C1B23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Jeżeli wykonawca ma siedzibę lub miejsce zamieszkania poza terytorium Rzeczypospolitej Polskiej, przedkłada: dokument wystawiony w kraju, w którym ma siedzibę lub miejsce zamieszkania potwierdzający, że:</w:t>
      </w:r>
    </w:p>
    <w:p w:rsidR="000C1B23" w:rsidRPr="00803572" w:rsidRDefault="000C1B23" w:rsidP="000C1B23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  <w:r>
        <w:rPr>
          <w:rFonts w:asciiTheme="minorHAnsi" w:eastAsia="TimesNewRoman" w:hAnsiTheme="minorHAnsi"/>
          <w:sz w:val="20"/>
          <w:szCs w:val="20"/>
        </w:rPr>
        <w:t>1</w:t>
      </w:r>
      <w:r w:rsidRPr="00803572">
        <w:rPr>
          <w:rFonts w:asciiTheme="minorHAnsi" w:eastAsia="TimesNewRoman" w:hAnsiTheme="minorHAnsi"/>
          <w:sz w:val="20"/>
          <w:szCs w:val="20"/>
        </w:rPr>
        <w:t>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0C1B23" w:rsidRPr="002E7478" w:rsidRDefault="000C1B23" w:rsidP="000C1B23">
      <w:pPr>
        <w:pStyle w:val="Tekstpodstawowy2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E7478">
        <w:rPr>
          <w:rFonts w:asciiTheme="minorHAnsi" w:hAnsiTheme="minorHAnsi"/>
          <w:sz w:val="20"/>
          <w:szCs w:val="20"/>
        </w:rPr>
        <w:t>2) nie zalega z uiszczaniem podatków, opłat, składek na ubezpieczenie społeczne i zdrowotne albo, że uzyskał przewidziane prawem zwolnienie, odroczenie lub rozłożenie na raty zaległych płatności lub wstrzymanie w całości wykonania decyzji właściwego organu – wystawiony nie wcześniej niż 3 miesiące przed upływem terminu składania wniosków o dopuszczenie do udziału w postępowaniu o udzielenie zamówienia albo składania ofert;</w:t>
      </w:r>
    </w:p>
    <w:p w:rsidR="000C1B23" w:rsidRPr="00803572" w:rsidRDefault="000C1B23" w:rsidP="000C1B23">
      <w:pPr>
        <w:pStyle w:val="Tekstpodstawowy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składane w języku obcym należy składać wraz z tłumaczeniem na język polski.</w:t>
      </w:r>
    </w:p>
    <w:p w:rsidR="000C1B23" w:rsidRPr="00803572" w:rsidRDefault="000C1B23" w:rsidP="000C1B23">
      <w:pPr>
        <w:pStyle w:val="Tekstpodstawowy"/>
        <w:rPr>
          <w:rFonts w:asciiTheme="minorHAnsi" w:hAnsiTheme="minorHAnsi"/>
          <w:sz w:val="20"/>
          <w:szCs w:val="20"/>
        </w:rPr>
      </w:pPr>
    </w:p>
    <w:p w:rsidR="000C1B23" w:rsidRDefault="000C1B23" w:rsidP="000C1B23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4. Dokumenty dotyczące przynależności do tej samej grupy kapitałowej:</w:t>
      </w:r>
    </w:p>
    <w:p w:rsidR="000C1B23" w:rsidRPr="00392DE3" w:rsidRDefault="000C1B23" w:rsidP="002E7478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Lista podmiotów należących do tej samej grupy kapitałowej w rozumieniu ustawy z dnia 16 lutego 2007 r. </w:t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br/>
        <w:t>o ochronie konkurencji i konsumentów* albo informacji o tym, że nie należy do grupy kapitałowej;</w:t>
      </w:r>
    </w:p>
    <w:p w:rsidR="000C1B23" w:rsidRPr="00803572" w:rsidRDefault="000C1B23" w:rsidP="002E7478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eastAsia="TimesNewRoman" w:hAnsiTheme="minorHAnsi"/>
          <w:sz w:val="20"/>
          <w:szCs w:val="20"/>
        </w:rPr>
        <w:t xml:space="preserve">* dotyczy tylko Wykonawców, należących do tej samej grupy kapitałowej w przypadku wykonawców nienależących do grup kapitałowych należy złożyć oświadczenie stanowiące </w:t>
      </w:r>
      <w:r w:rsidRPr="00803572">
        <w:rPr>
          <w:rFonts w:asciiTheme="minorHAnsi" w:eastAsia="TimesNewRoman" w:hAnsiTheme="minorHAnsi"/>
          <w:b/>
          <w:sz w:val="20"/>
          <w:szCs w:val="20"/>
        </w:rPr>
        <w:t>załącznik nr</w:t>
      </w:r>
      <w:r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="005207EB">
        <w:rPr>
          <w:rFonts w:asciiTheme="minorHAnsi" w:eastAsia="TimesNewRoman" w:hAnsiTheme="minorHAnsi"/>
          <w:b/>
          <w:sz w:val="20"/>
          <w:szCs w:val="20"/>
        </w:rPr>
        <w:t>8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 do SIWZ.</w:t>
      </w:r>
    </w:p>
    <w:p w:rsidR="000C1B23" w:rsidRPr="00803572" w:rsidRDefault="000C1B23" w:rsidP="000C1B23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5. Inne dokumenty wyżej niewymienione </w:t>
      </w:r>
    </w:p>
    <w:p w:rsidR="002E7478" w:rsidRDefault="002E7478" w:rsidP="002E7478">
      <w:pPr>
        <w:pStyle w:val="Tekstpodstawowy"/>
        <w:numPr>
          <w:ilvl w:val="0"/>
          <w:numId w:val="15"/>
        </w:numPr>
        <w:tabs>
          <w:tab w:val="left" w:pos="0"/>
          <w:tab w:val="left" w:pos="284"/>
        </w:tabs>
        <w:suppressAutoHyphens/>
        <w:autoSpaceDE w:val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Formularz ofertowy – załącznik nr 1 do SIWZ.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>
        <w:rPr>
          <w:rFonts w:asciiTheme="minorHAnsi" w:hAnsiTheme="minorHAnsi"/>
        </w:rPr>
        <w:t>2</w:t>
      </w:r>
      <w:r w:rsidRPr="00803572">
        <w:rPr>
          <w:rFonts w:asciiTheme="minorHAnsi" w:hAnsiTheme="minorHAnsi"/>
        </w:rPr>
        <w:t xml:space="preserve">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803572">
        <w:rPr>
          <w:rFonts w:asciiTheme="minorHAnsi" w:hAnsiTheme="minorHAnsi"/>
          <w:b/>
        </w:rPr>
        <w:t xml:space="preserve">Zobowiązanie musi zostać złożone w formie oryginału lub odpisu poświadczonego notarialnie. 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W przypadku, gdy Wykonawca będzie korzystał z wiedzy i doświadczenia innego podmiotu zobowiązanie to musi bezwzględnie zawierać zapis dotyczący sposobu uczestnictwa tego podmiotu przy realizacji zamówienia.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803572">
        <w:rPr>
          <w:rFonts w:asciiTheme="minorHAnsi" w:hAnsiTheme="minorHAnsi"/>
        </w:rPr>
        <w:t>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</w:t>
      </w:r>
    </w:p>
    <w:p w:rsidR="002E7478" w:rsidRPr="00803572" w:rsidRDefault="002E7478" w:rsidP="002E7478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Pr="00803572">
        <w:rPr>
          <w:rFonts w:asciiTheme="minorHAnsi" w:hAnsiTheme="minorHAnsi"/>
          <w:sz w:val="20"/>
          <w:szCs w:val="20"/>
        </w:rPr>
        <w:t xml:space="preserve">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Pr="00803572">
        <w:rPr>
          <w:rFonts w:asciiTheme="minorHAnsi" w:hAnsiTheme="minorHAnsi"/>
          <w:b/>
          <w:sz w:val="20"/>
          <w:szCs w:val="20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VII</w:t>
      </w:r>
      <w:r>
        <w:rPr>
          <w:rFonts w:asciiTheme="minorHAnsi" w:hAnsiTheme="minorHAnsi"/>
          <w:b/>
          <w:sz w:val="20"/>
          <w:szCs w:val="20"/>
        </w:rPr>
        <w:t>I</w:t>
      </w:r>
    </w:p>
    <w:p w:rsidR="002E7478" w:rsidRPr="00803572" w:rsidRDefault="002E7478" w:rsidP="002E7478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sposobie porozumiewania się Zamawiającego z Wykonawcami, przekazywania oświadczeń lub dokumentów, a także wskazanie osób uprawnionych do porozumiewania się z Wykonawcami.</w:t>
      </w:r>
    </w:p>
    <w:p w:rsidR="002E7478" w:rsidRPr="00803572" w:rsidRDefault="002E7478" w:rsidP="002E7478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E7478" w:rsidRPr="00803572" w:rsidRDefault="002E7478" w:rsidP="002E7478">
      <w:pPr>
        <w:numPr>
          <w:ilvl w:val="0"/>
          <w:numId w:val="14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Post</w:t>
      </w:r>
      <w:r w:rsidRPr="00803572">
        <w:rPr>
          <w:rFonts w:asciiTheme="minorHAnsi" w:eastAsia="TimesNewRoman" w:hAnsiTheme="minorHAnsi"/>
          <w:sz w:val="20"/>
          <w:szCs w:val="20"/>
        </w:rPr>
        <w:t>ę</w:t>
      </w:r>
      <w:r w:rsidRPr="00803572">
        <w:rPr>
          <w:rFonts w:asciiTheme="minorHAnsi" w:hAnsiTheme="minorHAnsi"/>
          <w:sz w:val="20"/>
          <w:szCs w:val="20"/>
        </w:rPr>
        <w:t>powanie o udzielenie zamówienia z zastrzeżeniem wyj</w:t>
      </w:r>
      <w:r w:rsidRPr="00803572">
        <w:rPr>
          <w:rFonts w:asciiTheme="minorHAnsi" w:eastAsia="TimesNewRoman" w:hAnsiTheme="minorHAnsi"/>
          <w:sz w:val="20"/>
          <w:szCs w:val="20"/>
        </w:rPr>
        <w:t>ą</w:t>
      </w:r>
      <w:r w:rsidRPr="00803572">
        <w:rPr>
          <w:rFonts w:asciiTheme="minorHAnsi" w:hAnsiTheme="minorHAnsi"/>
          <w:sz w:val="20"/>
          <w:szCs w:val="20"/>
        </w:rPr>
        <w:t>tków okre</w:t>
      </w:r>
      <w:r w:rsidRPr="00803572">
        <w:rPr>
          <w:rFonts w:asciiTheme="minorHAnsi" w:eastAsia="TimesNewRoman" w:hAnsiTheme="minorHAnsi"/>
          <w:sz w:val="20"/>
          <w:szCs w:val="20"/>
        </w:rPr>
        <w:t>ś</w:t>
      </w:r>
      <w:r w:rsidRPr="00803572">
        <w:rPr>
          <w:rFonts w:asciiTheme="minorHAnsi" w:hAnsiTheme="minorHAnsi"/>
          <w:sz w:val="20"/>
          <w:szCs w:val="20"/>
        </w:rPr>
        <w:t xml:space="preserve">lonych w ustawie prowadzi </w:t>
      </w:r>
      <w:r w:rsidRPr="00803572">
        <w:rPr>
          <w:rFonts w:asciiTheme="minorHAnsi" w:hAnsiTheme="minorHAnsi"/>
          <w:sz w:val="20"/>
          <w:szCs w:val="20"/>
        </w:rPr>
        <w:br/>
        <w:t>si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ę </w:t>
      </w:r>
      <w:r w:rsidRPr="00803572">
        <w:rPr>
          <w:rFonts w:asciiTheme="minorHAnsi" w:hAnsiTheme="minorHAnsi"/>
          <w:sz w:val="20"/>
          <w:szCs w:val="20"/>
        </w:rPr>
        <w:t>w formie pisemnej w języku polskim.</w:t>
      </w:r>
    </w:p>
    <w:p w:rsidR="002E7478" w:rsidRPr="00803572" w:rsidRDefault="002E7478" w:rsidP="002E7478">
      <w:pPr>
        <w:pStyle w:val="NormalnyWeb"/>
        <w:numPr>
          <w:ilvl w:val="0"/>
          <w:numId w:val="14"/>
        </w:numPr>
        <w:tabs>
          <w:tab w:val="left" w:pos="0"/>
          <w:tab w:val="left" w:pos="180"/>
        </w:tabs>
        <w:autoSpaceDE w:val="0"/>
        <w:spacing w:before="0" w:after="0"/>
        <w:rPr>
          <w:rFonts w:asciiTheme="minorHAnsi" w:eastAsia="Arial" w:hAnsiTheme="minorHAnsi"/>
        </w:rPr>
      </w:pPr>
      <w:r w:rsidRPr="00803572">
        <w:rPr>
          <w:rFonts w:asciiTheme="minorHAnsi" w:eastAsia="Arial" w:hAnsiTheme="minorHAnsi"/>
        </w:rPr>
        <w:t>Sposób porozumiewania się między wykonawcą, a Zamawiającym:</w:t>
      </w:r>
    </w:p>
    <w:p w:rsidR="002E7478" w:rsidRPr="00803572" w:rsidRDefault="002E7478" w:rsidP="002E7478">
      <w:pPr>
        <w:numPr>
          <w:ilvl w:val="0"/>
          <w:numId w:val="13"/>
        </w:numPr>
        <w:tabs>
          <w:tab w:val="left" w:pos="180"/>
        </w:tabs>
        <w:autoSpaceDE w:val="0"/>
        <w:jc w:val="both"/>
        <w:rPr>
          <w:rFonts w:asciiTheme="minorHAnsi" w:eastAsia="Arial" w:hAnsiTheme="minorHAnsi"/>
          <w:b/>
          <w:sz w:val="20"/>
          <w:szCs w:val="20"/>
        </w:rPr>
      </w:pPr>
      <w:r w:rsidRPr="00803572">
        <w:rPr>
          <w:rFonts w:asciiTheme="minorHAnsi" w:eastAsia="Arial" w:hAnsiTheme="minorHAnsi"/>
          <w:b/>
          <w:sz w:val="20"/>
          <w:szCs w:val="20"/>
        </w:rPr>
        <w:t xml:space="preserve"> Składanie wniosków o wyjaśnienie treści SIWZ i udzielenie odpowiedzi.</w:t>
      </w:r>
    </w:p>
    <w:p w:rsidR="002E7478" w:rsidRPr="00803572" w:rsidRDefault="002E7478" w:rsidP="002E7478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mogą składać wnioski o wyjaśnienie treści SIWZ pisemnie, faksem lub drogą elektroniczną. </w:t>
      </w:r>
    </w:p>
    <w:p w:rsidR="002E7478" w:rsidRPr="00803572" w:rsidRDefault="002E7478" w:rsidP="002E7478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2E7478" w:rsidRPr="00803572" w:rsidRDefault="002E7478" w:rsidP="002E7478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b) Składanie uzupełnień do oferty w trybie art. 26 ust. 3 ustawy Pzp.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wzywał do uzupełnień oferty w trybie art. 26 ust. 3 ustawy Pzp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elektroniczną. Wezwania do uzupełnień przesłane</w:t>
      </w:r>
      <w:r w:rsidRPr="00803572">
        <w:rPr>
          <w:rFonts w:asciiTheme="minorHAnsi" w:eastAsia="Arial" w:hAnsiTheme="minorHAnsi"/>
        </w:rPr>
        <w:t xml:space="preserve">, faksem </w:t>
      </w:r>
      <w:r w:rsidRPr="00803572">
        <w:rPr>
          <w:rFonts w:asciiTheme="minorHAnsi" w:hAnsiTheme="minorHAnsi"/>
        </w:rPr>
        <w:t>lub drogą elektroniczną będą następnie przesyłane pocztą tradycyjną.</w:t>
      </w:r>
    </w:p>
    <w:p w:rsidR="002E7478" w:rsidRPr="00803572" w:rsidRDefault="002E7478" w:rsidP="002E7478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Wykonawcy mają obowiązek złożenia uzupełnień do </w:t>
      </w:r>
      <w:r w:rsidRPr="00803572">
        <w:rPr>
          <w:rFonts w:asciiTheme="minorHAnsi" w:hAnsiTheme="minorHAnsi"/>
          <w:sz w:val="20"/>
          <w:szCs w:val="20"/>
        </w:rPr>
        <w:t xml:space="preserve">oferty w trybie art. 26 ust. 3 ustawy Pzp w terminie wyznaczonym przez Zamawiającego w formie wymaganej 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w </w:t>
      </w:r>
      <w:r w:rsidRPr="00803572">
        <w:rPr>
          <w:rFonts w:asciiTheme="minorHAnsi" w:hAnsiTheme="minorHAnsi"/>
          <w:sz w:val="20"/>
          <w:szCs w:val="20"/>
        </w:rPr>
        <w:t xml:space="preserve">Rozporządzeniu Prezesa Rady Ministrów z dnia </w:t>
      </w:r>
      <w:r>
        <w:rPr>
          <w:rFonts w:asciiTheme="minorHAnsi" w:hAnsiTheme="minorHAnsi"/>
          <w:sz w:val="20"/>
          <w:szCs w:val="20"/>
        </w:rPr>
        <w:t>19 lutego 2013r.</w:t>
      </w:r>
      <w:r w:rsidRPr="00803572">
        <w:rPr>
          <w:rFonts w:asciiTheme="minorHAnsi" w:hAnsiTheme="minorHAnsi"/>
          <w:sz w:val="20"/>
          <w:szCs w:val="20"/>
        </w:rPr>
        <w:t xml:space="preserve"> w sprawie rodzajów dokumentów potwierdzających spełnianie warunków udziału w postępowaniu o udzielenie zamówienia publicznego, jakich może żądać zamawiający od wykonawcy (Dz. U. </w:t>
      </w:r>
      <w:r>
        <w:rPr>
          <w:rFonts w:asciiTheme="minorHAnsi" w:hAnsiTheme="minorHAnsi"/>
          <w:sz w:val="20"/>
          <w:szCs w:val="20"/>
        </w:rPr>
        <w:t>z 2013</w:t>
      </w:r>
      <w:r w:rsidRPr="00803572">
        <w:rPr>
          <w:rFonts w:asciiTheme="minorHAnsi" w:hAnsiTheme="minorHAnsi"/>
          <w:sz w:val="20"/>
          <w:szCs w:val="20"/>
        </w:rPr>
        <w:t xml:space="preserve"> poz. </w:t>
      </w:r>
      <w:r>
        <w:rPr>
          <w:rFonts w:asciiTheme="minorHAnsi" w:hAnsiTheme="minorHAnsi"/>
          <w:sz w:val="20"/>
          <w:szCs w:val="20"/>
        </w:rPr>
        <w:t>231</w:t>
      </w:r>
      <w:r w:rsidRPr="00803572">
        <w:rPr>
          <w:rFonts w:asciiTheme="minorHAnsi" w:hAnsiTheme="minorHAnsi"/>
          <w:sz w:val="20"/>
          <w:szCs w:val="20"/>
        </w:rPr>
        <w:t>) ustawie Pzp lub SIWZ.</w:t>
      </w:r>
    </w:p>
    <w:p w:rsidR="002E7478" w:rsidRPr="00803572" w:rsidRDefault="002E7478" w:rsidP="002E7478">
      <w:pPr>
        <w:pStyle w:val="NormalnyWeb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2E7478" w:rsidRPr="00803572" w:rsidRDefault="002E7478" w:rsidP="002E7478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c) Składanie wyjaśnień w trybie art. 26 ust 4, 87 ust. 1 ustawy Pzp oraz 90 ust. 1 ustawy Pzp.</w:t>
      </w:r>
    </w:p>
    <w:p w:rsidR="002E7478" w:rsidRPr="00803572" w:rsidRDefault="002E7478" w:rsidP="002E7478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wyzwał do złożenia wyjaśnień w trybie art. 26 ust 4 ustawy Pzp, art. 87 ust. 1 ustawy Pzp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lub art. 90 ust. 1 ustawy Pzp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pisemnie, faksem lub drogą elektroniczną. 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Wykonawcy mogą składać wyjaśnienia pisemnie, faksem lub drogą elektroniczną. Wyjaśnienia w każdym przypadku muszą zostać podpisane przez osobę upoważnioną do reprezentowania Wykonawcy. Wyjaśnienia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w formie zwykłej wiadomości elektronicznej bez podpisu lub załącznika </w:t>
      </w:r>
      <w:proofErr w:type="spellStart"/>
      <w:r w:rsidRPr="00803572">
        <w:rPr>
          <w:rFonts w:asciiTheme="minorHAnsi" w:hAnsiTheme="minorHAnsi"/>
        </w:rPr>
        <w:t>word</w:t>
      </w:r>
      <w:proofErr w:type="spellEnd"/>
      <w:r w:rsidRPr="00803572">
        <w:rPr>
          <w:rFonts w:asciiTheme="minorHAnsi" w:hAnsiTheme="minorHAnsi"/>
        </w:rPr>
        <w:t xml:space="preserve"> bez podpisu.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lastRenderedPageBreak/>
        <w:t xml:space="preserve">Wyjaśnienia przekazywane faksem lub drogą elektroniczną </w:t>
      </w:r>
      <w:r w:rsidRPr="00803572">
        <w:rPr>
          <w:rFonts w:asciiTheme="minorHAnsi" w:hAnsiTheme="minorHAnsi"/>
          <w:u w:val="single"/>
        </w:rPr>
        <w:t xml:space="preserve">nie muszą </w:t>
      </w:r>
      <w:r w:rsidRPr="00803572">
        <w:rPr>
          <w:rFonts w:asciiTheme="minorHAnsi" w:hAnsiTheme="minorHAnsi"/>
        </w:rPr>
        <w:t>być dostarczane w formie oryginału.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d) Wezwanie do przedłużenia terminu związania ofertą oraz przedłużanie terminu związania ofertą </w:t>
      </w:r>
    </w:p>
    <w:p w:rsidR="002E7478" w:rsidRPr="00803572" w:rsidRDefault="002E7478" w:rsidP="002E7478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przedłużyć termin związania ofertą z tym, że Zamawiający może tylko raz, co najmniej na 3 dni przed upływem terminu związania ofertą, zwrócić się do Wykonawców o wyrażenie zgody na przedłużenie tego terminu o oznaczony okres,</w:t>
      </w:r>
      <w:r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nie dłuższy jednak niż 60 dni. </w:t>
      </w:r>
    </w:p>
    <w:p w:rsidR="002E7478" w:rsidRPr="00803572" w:rsidRDefault="002E7478" w:rsidP="002E7478">
      <w:pPr>
        <w:jc w:val="both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zobowiązani są do przesłania do Zamawiającego pisma oryginału zawierającego zgodę </w:t>
      </w:r>
      <w:r w:rsidRPr="00803572">
        <w:rPr>
          <w:rFonts w:asciiTheme="minorHAnsi" w:hAnsiTheme="minorHAnsi"/>
          <w:sz w:val="20"/>
          <w:szCs w:val="20"/>
        </w:rPr>
        <w:br/>
        <w:t xml:space="preserve">na przedłużenie terminu związania ofertą do dnia </w:t>
      </w:r>
      <w:r w:rsidRPr="00803572">
        <w:rPr>
          <w:rFonts w:asciiTheme="minorHAnsi" w:hAnsiTheme="minorHAnsi"/>
          <w:b/>
          <w:sz w:val="20"/>
          <w:szCs w:val="20"/>
        </w:rPr>
        <w:t>upływu terminu związania ofertą</w:t>
      </w:r>
      <w:r w:rsidRPr="00803572">
        <w:rPr>
          <w:rFonts w:asciiTheme="minorHAnsi" w:eastAsia="Arial" w:hAnsiTheme="minorHAnsi"/>
          <w:sz w:val="20"/>
          <w:szCs w:val="20"/>
        </w:rPr>
        <w:t xml:space="preserve"> </w:t>
      </w:r>
    </w:p>
    <w:p w:rsidR="002E7478" w:rsidRPr="00803572" w:rsidRDefault="002E7478" w:rsidP="002E7478">
      <w:pPr>
        <w:jc w:val="both"/>
        <w:rPr>
          <w:rFonts w:asciiTheme="minorHAnsi" w:hAnsiTheme="minorHAnsi"/>
          <w:sz w:val="20"/>
          <w:szCs w:val="20"/>
        </w:rPr>
      </w:pP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e) Składanie innych wniosków, oświadczeń, dokumentów i informacji wyżej nie przewidzianych.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rial" w:hAnsiTheme="minorHAnsi"/>
        </w:rPr>
        <w:t>Wykonawcy mogą składać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oświadczenia, informacje,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dokumenty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 xml:space="preserve">lub drogą elektroniczną bez konieczności ponownego ich przesyłania w oryginale. Wyjaśnienia, informacje, dokumenty itp. w każdym przypadku muszą zostać podpisane przez osobę upoważnioną do reprezentowania Wykonawcy. Informacje (i inne dokumenty)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w formie zwykłej wiadomości elektronicznej bez podpisu lub załącznika </w:t>
      </w:r>
      <w:proofErr w:type="spellStart"/>
      <w:r w:rsidRPr="00803572">
        <w:rPr>
          <w:rFonts w:asciiTheme="minorHAnsi" w:hAnsiTheme="minorHAnsi"/>
        </w:rPr>
        <w:t>word</w:t>
      </w:r>
      <w:proofErr w:type="spellEnd"/>
      <w:r w:rsidRPr="00803572">
        <w:rPr>
          <w:rFonts w:asciiTheme="minorHAnsi" w:hAnsiTheme="minorHAnsi"/>
        </w:rPr>
        <w:t xml:space="preserve"> bez podpisu.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udzielał Wykonawcom odpowiedzi na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 i informacje itp.</w:t>
      </w:r>
      <w:r w:rsidRPr="00803572">
        <w:rPr>
          <w:rFonts w:asciiTheme="minorHAnsi" w:eastAsia="Arial" w:hAnsiTheme="minorHAnsi"/>
        </w:rPr>
        <w:t xml:space="preserve"> pisemnie, faksem </w:t>
      </w:r>
      <w:r w:rsidRPr="00803572">
        <w:rPr>
          <w:rFonts w:asciiTheme="minorHAnsi" w:hAnsiTheme="minorHAnsi"/>
        </w:rPr>
        <w:t>lub drogą elektroniczną.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2E7478" w:rsidRPr="00803572" w:rsidRDefault="002E7478" w:rsidP="002E7478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>4</w:t>
      </w:r>
      <w:r w:rsidRPr="00803572">
        <w:rPr>
          <w:rFonts w:asciiTheme="minorHAnsi" w:eastAsia="Arial" w:hAnsiTheme="minorHAnsi"/>
          <w:b/>
          <w:sz w:val="20"/>
          <w:szCs w:val="20"/>
        </w:rPr>
        <w:t>.</w:t>
      </w:r>
      <w:r w:rsidRPr="00803572">
        <w:rPr>
          <w:rFonts w:asciiTheme="minorHAnsi" w:eastAsia="Arial" w:hAnsiTheme="minorHAnsi"/>
          <w:sz w:val="20"/>
          <w:szCs w:val="20"/>
        </w:rPr>
        <w:t xml:space="preserve"> W celu sprawnego przekazywania informacji Wykonawca zobowiązany jest podać numer faksu lub adres poczty </w:t>
      </w:r>
      <w:r w:rsidRPr="00803572">
        <w:rPr>
          <w:rFonts w:asciiTheme="minorHAnsi" w:hAnsiTheme="minorHAnsi"/>
          <w:sz w:val="20"/>
          <w:szCs w:val="20"/>
        </w:rPr>
        <w:t>elektronicznej, na który należy przekazać korespondencję zwrotną.</w:t>
      </w:r>
    </w:p>
    <w:p w:rsidR="002E7478" w:rsidRPr="00803572" w:rsidRDefault="002E7478" w:rsidP="002E7478">
      <w:pPr>
        <w:tabs>
          <w:tab w:val="left" w:pos="180"/>
        </w:tabs>
        <w:autoSpaceDE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5. </w:t>
      </w:r>
      <w:r w:rsidRPr="00803572">
        <w:rPr>
          <w:rFonts w:asciiTheme="minorHAnsi" w:hAnsiTheme="minorHAnsi"/>
          <w:color w:val="000000"/>
          <w:sz w:val="20"/>
          <w:szCs w:val="20"/>
        </w:rPr>
        <w:t>W przypadku braku potwierdzenia otrzymania wiadomości przez Wykonawcę Zamawiający domniema, iż pismo wysłane przez Zamawiającego na numer faksu</w:t>
      </w:r>
      <w:r w:rsidRPr="00803572">
        <w:rPr>
          <w:rFonts w:asciiTheme="minorHAnsi" w:hAnsiTheme="minorHAnsi"/>
          <w:sz w:val="20"/>
          <w:szCs w:val="20"/>
        </w:rPr>
        <w:t xml:space="preserve"> lub adres poczty elektronicznej </w:t>
      </w:r>
      <w:r w:rsidRPr="00803572">
        <w:rPr>
          <w:rFonts w:asciiTheme="minorHAnsi" w:hAnsiTheme="minorHAnsi"/>
          <w:color w:val="000000"/>
          <w:sz w:val="20"/>
          <w:szCs w:val="20"/>
        </w:rPr>
        <w:t>podany przez Wykonawcę zostało mu doręczone w sposób umożliwiający zapoznanie się Wykonawcy z treścią pisma.</w:t>
      </w:r>
    </w:p>
    <w:p w:rsidR="002E7478" w:rsidRPr="00803572" w:rsidRDefault="002E7478" w:rsidP="002E7478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2E7478" w:rsidRPr="002E7478" w:rsidRDefault="002E7478" w:rsidP="002E7478">
      <w:pPr>
        <w:tabs>
          <w:tab w:val="left" w:pos="180"/>
        </w:tabs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2E7478">
        <w:rPr>
          <w:rFonts w:asciiTheme="minorHAnsi" w:hAnsiTheme="minorHAnsi" w:cstheme="minorHAnsi"/>
          <w:sz w:val="20"/>
          <w:szCs w:val="20"/>
        </w:rPr>
        <w:t>7. Uprawnionymi pracownikami zamawiającego do kontaktowania się z Wykonawcami są</w:t>
      </w:r>
      <w:r w:rsidRPr="002E7478">
        <w:rPr>
          <w:rFonts w:asciiTheme="minorHAnsi" w:hAnsiTheme="minorHAnsi" w:cstheme="minorHAnsi"/>
          <w:b/>
          <w:sz w:val="20"/>
          <w:szCs w:val="20"/>
        </w:rPr>
        <w:t>:</w:t>
      </w:r>
      <w:r w:rsidRPr="002E7478">
        <w:rPr>
          <w:rFonts w:asciiTheme="minorHAnsi" w:hAnsiTheme="minorHAnsi" w:cstheme="minorHAnsi"/>
          <w:sz w:val="20"/>
          <w:szCs w:val="20"/>
        </w:rPr>
        <w:t xml:space="preserve"> Wioleta Nieciecka, faks: 89 51 95 461, e-mail: </w:t>
      </w:r>
      <w:hyperlink r:id="rId10" w:history="1">
        <w:r w:rsidRPr="002E7478">
          <w:rPr>
            <w:rStyle w:val="Hipercze"/>
            <w:rFonts w:asciiTheme="minorHAnsi" w:hAnsiTheme="minorHAnsi" w:cstheme="minorHAnsi"/>
            <w:sz w:val="20"/>
            <w:szCs w:val="20"/>
          </w:rPr>
          <w:t>zp@olsztynek.pl</w:t>
        </w:r>
      </w:hyperlink>
      <w:r w:rsidRPr="002E7478">
        <w:rPr>
          <w:rFonts w:asciiTheme="minorHAnsi" w:hAnsiTheme="minorHAnsi" w:cstheme="minorHAnsi"/>
          <w:sz w:val="20"/>
          <w:szCs w:val="20"/>
        </w:rPr>
        <w:t xml:space="preserve">, Mariusz </w:t>
      </w:r>
      <w:proofErr w:type="spellStart"/>
      <w:r w:rsidRPr="002E7478">
        <w:rPr>
          <w:rFonts w:asciiTheme="minorHAnsi" w:hAnsiTheme="minorHAnsi" w:cstheme="minorHAnsi"/>
          <w:sz w:val="20"/>
          <w:szCs w:val="20"/>
        </w:rPr>
        <w:t>Widmański</w:t>
      </w:r>
      <w:proofErr w:type="spellEnd"/>
      <w:r w:rsidRPr="002E7478">
        <w:rPr>
          <w:rFonts w:asciiTheme="minorHAnsi" w:hAnsiTheme="minorHAnsi" w:cstheme="minorHAnsi"/>
          <w:sz w:val="20"/>
          <w:szCs w:val="20"/>
        </w:rPr>
        <w:t>, tel. 89 51 – 95 -464 telefon komórkowy: 607 -040 -552</w:t>
      </w:r>
    </w:p>
    <w:p w:rsidR="002E7478" w:rsidRPr="00803572" w:rsidRDefault="002E7478" w:rsidP="002E7478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IX</w:t>
      </w:r>
    </w:p>
    <w:p w:rsidR="002E7478" w:rsidRPr="00C43A0A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wadium</w:t>
      </w:r>
    </w:p>
    <w:p w:rsidR="002E7478" w:rsidRPr="00803572" w:rsidRDefault="002E7478" w:rsidP="002E7478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Nie dotyczy.</w:t>
      </w: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związania ofertą</w:t>
      </w:r>
    </w:p>
    <w:p w:rsidR="002E7478" w:rsidRPr="00803572" w:rsidRDefault="002E7478" w:rsidP="002E7478">
      <w:pPr>
        <w:pStyle w:val="Standard"/>
        <w:numPr>
          <w:ilvl w:val="0"/>
          <w:numId w:val="10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pozostaje związany złożoną ofertą przez okres </w:t>
      </w:r>
      <w:r w:rsidRPr="00803572">
        <w:rPr>
          <w:rFonts w:asciiTheme="minorHAnsi" w:hAnsiTheme="minorHAnsi"/>
          <w:b/>
          <w:sz w:val="20"/>
          <w:szCs w:val="20"/>
        </w:rPr>
        <w:t>30</w:t>
      </w:r>
      <w:r w:rsidRPr="00803572">
        <w:rPr>
          <w:rFonts w:asciiTheme="minorHAnsi" w:hAnsiTheme="minorHAnsi"/>
          <w:sz w:val="20"/>
          <w:szCs w:val="20"/>
        </w:rPr>
        <w:t xml:space="preserve"> dni od ostatecznego terminu składania ofert.</w:t>
      </w:r>
    </w:p>
    <w:p w:rsidR="002E7478" w:rsidRPr="00803572" w:rsidRDefault="002E7478" w:rsidP="002E7478">
      <w:pPr>
        <w:pStyle w:val="Standard"/>
        <w:numPr>
          <w:ilvl w:val="0"/>
          <w:numId w:val="10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przedłużyć termin związania ofertą z tym,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2E7478" w:rsidRPr="00803572" w:rsidRDefault="002E7478" w:rsidP="002E7478">
      <w:pPr>
        <w:pStyle w:val="Tekstpodstawowy3"/>
        <w:tabs>
          <w:tab w:val="left" w:pos="180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  <w:r>
        <w:rPr>
          <w:rFonts w:asciiTheme="minorHAnsi" w:hAnsiTheme="minorHAnsi"/>
          <w:b/>
          <w:sz w:val="20"/>
          <w:szCs w:val="20"/>
        </w:rPr>
        <w:t>I</w:t>
      </w: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przygotowywania ofert</w:t>
      </w:r>
    </w:p>
    <w:p w:rsidR="002E7478" w:rsidRPr="00803572" w:rsidRDefault="002E7478" w:rsidP="002E7478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sporządzona z zachowaniem formy pisemnej pod rygorem nieważności.</w:t>
      </w:r>
    </w:p>
    <w:p w:rsidR="002E7478" w:rsidRPr="00803572" w:rsidRDefault="002E7478" w:rsidP="002E7478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Każdy Wykonawca może złożyć tylko jedną ofertę</w:t>
      </w:r>
      <w:r>
        <w:rPr>
          <w:rFonts w:asciiTheme="minorHAnsi" w:hAnsiTheme="minorHAnsi"/>
          <w:sz w:val="20"/>
          <w:szCs w:val="20"/>
        </w:rPr>
        <w:t xml:space="preserve"> obejmującą jedną </w:t>
      </w:r>
      <w:r w:rsidR="0029179A">
        <w:rPr>
          <w:rFonts w:asciiTheme="minorHAnsi" w:hAnsiTheme="minorHAnsi"/>
          <w:sz w:val="20"/>
          <w:szCs w:val="20"/>
        </w:rPr>
        <w:t>wybraną część</w:t>
      </w:r>
      <w:r w:rsidRPr="00803572">
        <w:rPr>
          <w:rFonts w:asciiTheme="minorHAnsi" w:hAnsiTheme="minorHAnsi"/>
          <w:sz w:val="20"/>
          <w:szCs w:val="20"/>
        </w:rPr>
        <w:t xml:space="preserve">. </w:t>
      </w:r>
    </w:p>
    <w:p w:rsidR="002E7478" w:rsidRPr="00803572" w:rsidRDefault="002E7478" w:rsidP="002E7478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Każdy Wykonawca może </w:t>
      </w:r>
      <w:r>
        <w:rPr>
          <w:rFonts w:asciiTheme="minorHAnsi" w:hAnsiTheme="minorHAnsi"/>
          <w:sz w:val="20"/>
          <w:szCs w:val="20"/>
        </w:rPr>
        <w:t xml:space="preserve">zaproponować tylko jedną cenę dla </w:t>
      </w:r>
      <w:r w:rsidR="0029179A">
        <w:rPr>
          <w:rFonts w:asciiTheme="minorHAnsi" w:hAnsiTheme="minorHAnsi"/>
          <w:sz w:val="20"/>
          <w:szCs w:val="20"/>
        </w:rPr>
        <w:t>wybranej</w:t>
      </w:r>
      <w:r>
        <w:rPr>
          <w:rFonts w:asciiTheme="minorHAnsi" w:hAnsiTheme="minorHAnsi"/>
          <w:sz w:val="20"/>
          <w:szCs w:val="20"/>
        </w:rPr>
        <w:t xml:space="preserve"> części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2E7478" w:rsidRPr="00803572" w:rsidRDefault="002E7478" w:rsidP="002E7478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Złożenie przez Wykonawcę więcej niż jednej oferty lub oferty zawierającej rozwiązania wariantowe spowoduje jej odrzucenie.</w:t>
      </w:r>
    </w:p>
    <w:p w:rsidR="002E7478" w:rsidRPr="00803572" w:rsidRDefault="002E7478" w:rsidP="002E7478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2E7478" w:rsidRPr="00803572" w:rsidRDefault="002E7478" w:rsidP="002E7478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</w:t>
      </w:r>
      <w:r w:rsidRPr="00803572">
        <w:rPr>
          <w:rFonts w:asciiTheme="minorHAnsi" w:hAnsiTheme="minorHAnsi"/>
          <w:b/>
          <w:sz w:val="20"/>
          <w:szCs w:val="20"/>
        </w:rPr>
        <w:lastRenderedPageBreak/>
        <w:t>zostać odrzucona.</w:t>
      </w:r>
    </w:p>
    <w:p w:rsidR="002E7478" w:rsidRPr="00803572" w:rsidRDefault="002E7478" w:rsidP="002E7478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Jeżeli ofertę składa pełnomocnik do oferty należy dołączyć oryginał pełnomocnictwa lub odpis pełnomocnictwa  poświadczony notarialnie.</w:t>
      </w:r>
    </w:p>
    <w:p w:rsidR="002E7478" w:rsidRPr="00803572" w:rsidRDefault="002E7478" w:rsidP="002E7478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oraz wszystkie wymagane załączniki musi być sporządzon</w:t>
      </w:r>
      <w:r>
        <w:rPr>
          <w:rFonts w:asciiTheme="minorHAnsi" w:hAnsiTheme="minorHAnsi"/>
          <w:sz w:val="20"/>
          <w:szCs w:val="20"/>
        </w:rPr>
        <w:t>e</w:t>
      </w:r>
      <w:r w:rsidRPr="00803572">
        <w:rPr>
          <w:rFonts w:asciiTheme="minorHAnsi" w:hAnsiTheme="minorHAnsi"/>
          <w:sz w:val="20"/>
          <w:szCs w:val="20"/>
        </w:rPr>
        <w:t xml:space="preserve"> w języku polskim. Dokumenty sporządzone w języku obcym należy złożyć wraz z tłumaczeniem na język polski.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Wzory dokumentów dołączone do niniejszej SIWZ powinny zostać wypełnione przez Wykonawcę </w:t>
      </w:r>
      <w:r w:rsidRPr="00803572">
        <w:rPr>
          <w:rFonts w:asciiTheme="minorHAnsi" w:hAnsiTheme="minorHAnsi"/>
          <w:sz w:val="20"/>
          <w:szCs w:val="20"/>
        </w:rPr>
        <w:br/>
        <w:t>i dołączone do oferty bądź też przygotowane przez Wykonawcę w zakresie zgodnym z niniejszą SIWZ.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należy składać w formie oryginału lub kopii poświadczonej za zgodność z oryginałem przez Wykonawcę,</w:t>
      </w:r>
      <w:r w:rsidRPr="00803572">
        <w:rPr>
          <w:rFonts w:asciiTheme="minorHAnsi" w:hAnsiTheme="minorHAnsi" w:cs="Arial"/>
          <w:sz w:val="20"/>
          <w:szCs w:val="20"/>
        </w:rPr>
        <w:t xml:space="preserve"> a w przypadku dokumentu, o którym mowa w rozdziale V</w:t>
      </w:r>
      <w:r>
        <w:rPr>
          <w:rFonts w:asciiTheme="minorHAnsi" w:hAnsiTheme="minorHAnsi" w:cs="Arial"/>
          <w:sz w:val="20"/>
          <w:szCs w:val="20"/>
        </w:rPr>
        <w:t>I</w:t>
      </w:r>
      <w:r w:rsidRPr="00803572">
        <w:rPr>
          <w:rFonts w:asciiTheme="minorHAnsi" w:hAnsiTheme="minorHAnsi" w:cs="Arial"/>
          <w:sz w:val="20"/>
          <w:szCs w:val="20"/>
        </w:rPr>
        <w:t>I ust. 2 pkt. 2 wydanym w Polsce w formie wydruku wygenerowanego ze strony internetowej CEIDG (osoby fizyczne) lub ze strony internetowej Ministerstwa Sprawiedliwości (osoby prawne).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 przypadku korzystania z potencjału podmiotu udostępniającego swoje zasoby Wykonawca dołączający do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przedstawiona przez Wykonawcę kopia dokumentu jest nieczytelna lub budzi wątpliwości, </w:t>
      </w:r>
      <w:r w:rsidRPr="00803572">
        <w:rPr>
          <w:rFonts w:asciiTheme="minorHAnsi" w:hAnsiTheme="minorHAnsi"/>
          <w:sz w:val="20"/>
          <w:szCs w:val="20"/>
        </w:rPr>
        <w:br/>
        <w:t>co do jej prawdziwości, Zamawiający może żądać przedstawienia oryginału lub notarialnie potwierdzonej kopii dokumentu.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Wszystkie miejsca w ofercie, w których Wykonawca naniósł poprawki lub zmiany wpisanej przez siebie treści powinny być parafowane przez osobę podpisującą ofertę. 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Zaleca się, aby oferta wraz ze wszystkimi załącznikami była trwale spięta w sposób zapobiegający możliwości dekompletacji jej zawartości, a zapisane strony oferty były ponumerowane.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Strony oferty stanowiące tajemnicę przedsiębiorstwa w rozumieniu przepisów ustawy</w:t>
      </w:r>
      <w:r w:rsidRPr="00803572">
        <w:rPr>
          <w:rFonts w:asciiTheme="minorHAnsi" w:hAnsiTheme="minorHAnsi"/>
          <w:sz w:val="20"/>
          <w:szCs w:val="20"/>
        </w:rPr>
        <w:br/>
        <w:t>o zwalczaniu nieuczciwej konkurencji, co do których wykonawca zastrzegł, że nie mogą być one udostępniane,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ponosi wszelkie koszty związane z przygotowaniem i złożeniem oferty z uwzględnieniem treści art. 93 ust. 4 ustawy Pzp.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dokumentację przetargową wykonawcy składają się dokumenty określone w rozdziale V</w:t>
      </w:r>
      <w:r>
        <w:rPr>
          <w:rFonts w:asciiTheme="minorHAnsi" w:hAnsiTheme="minorHAnsi"/>
          <w:sz w:val="20"/>
          <w:szCs w:val="20"/>
        </w:rPr>
        <w:t>I</w:t>
      </w:r>
      <w:r w:rsidRPr="00803572">
        <w:rPr>
          <w:rFonts w:asciiTheme="minorHAnsi" w:hAnsiTheme="minorHAnsi"/>
          <w:sz w:val="20"/>
          <w:szCs w:val="20"/>
        </w:rPr>
        <w:t>I ust. 1, 2, 3, 4, i 5 niniejszej SIWZ oraz w ogłoszeniu o zamówieniu.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2E7478" w:rsidRPr="00803572" w:rsidRDefault="002E7478" w:rsidP="002E7478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Wykonawcy wspólnie ubiegający się o udzielenie zamówienia muszą ustanowić Pełnomocnika </w:t>
      </w:r>
      <w:r w:rsidRPr="00803572">
        <w:rPr>
          <w:rFonts w:asciiTheme="minorHAnsi" w:hAnsiTheme="minorHAnsi"/>
          <w:sz w:val="20"/>
          <w:szCs w:val="20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2E7478" w:rsidRPr="00803572" w:rsidRDefault="002E7478" w:rsidP="002E7478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 Formularzu Ofertowym należy wskazać Pełnomocnika/Lidera konsorcjum oraz wymienić wszystkie podmioty wchodzące w skład konsorcjum.</w:t>
      </w:r>
    </w:p>
    <w:p w:rsidR="002E7478" w:rsidRPr="00803572" w:rsidRDefault="002E7478" w:rsidP="002E7478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W ofercie należy podać adres do korespondencji i kontakt telefoniczny z pełnomocnikiem Wykonawców wspólnie ubiegających się o udzielenie zamówienia. </w:t>
      </w:r>
    </w:p>
    <w:p w:rsidR="002E7478" w:rsidRPr="00803572" w:rsidRDefault="002E7478" w:rsidP="002E7478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Pełnomocnik pozostaje w kontakcie z Zamawiającym w toku postępowania; zwraca się </w:t>
      </w:r>
      <w:r w:rsidRPr="00803572">
        <w:rPr>
          <w:rFonts w:asciiTheme="minorHAnsi" w:hAnsiTheme="minorHAnsi"/>
          <w:sz w:val="20"/>
          <w:szCs w:val="20"/>
        </w:rPr>
        <w:br/>
        <w:t>do Zamawiającego z wszelkimi sprawami i do niego zamawiający kieruje informacje, korespondencję itp.</w:t>
      </w:r>
    </w:p>
    <w:p w:rsidR="002E7478" w:rsidRPr="00803572" w:rsidRDefault="002E7478" w:rsidP="002E7478">
      <w:pPr>
        <w:pStyle w:val="Standard"/>
        <w:tabs>
          <w:tab w:val="left" w:pos="360"/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2E7478" w:rsidRPr="00803572" w:rsidRDefault="002E7478" w:rsidP="002E7478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2E7478" w:rsidRPr="00803572" w:rsidRDefault="002E7478" w:rsidP="002E7478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7) Każdy z Wykonawców składających ofertę wspólną musi odrębnie złożyć oświadczenie o przynależności do grupy kapitałowej stanowiące załącznik nr </w:t>
      </w:r>
      <w:r w:rsidR="005207EB">
        <w:rPr>
          <w:rFonts w:asciiTheme="minorHAnsi" w:hAnsiTheme="minorHAnsi"/>
          <w:sz w:val="20"/>
          <w:szCs w:val="20"/>
        </w:rPr>
        <w:t>8</w:t>
      </w:r>
      <w:r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2E7478" w:rsidRPr="00803572" w:rsidRDefault="002E7478" w:rsidP="002E7478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20. Kopie dokumentów dotyczących odpowiednio Wykonawcy (np. członka konsorcjum/ wspólnika spółki </w:t>
      </w:r>
      <w:r w:rsidRPr="00803572">
        <w:rPr>
          <w:rFonts w:asciiTheme="minorHAnsi" w:hAnsiTheme="minorHAnsi"/>
          <w:sz w:val="20"/>
          <w:szCs w:val="20"/>
        </w:rPr>
        <w:lastRenderedPageBreak/>
        <w:t>cywilnej) muszą być poświadczone za zgodność z oryginałem przez tegoż Wykonawcę lub Pełnomocnika.</w:t>
      </w:r>
    </w:p>
    <w:p w:rsidR="002E7478" w:rsidRPr="00803572" w:rsidRDefault="002E7478" w:rsidP="002E7478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21. Wszyscy wspólnicy będą ponosić solidarną odpowiedzialność za wykonanie umowy.</w:t>
      </w:r>
    </w:p>
    <w:p w:rsidR="002E7478" w:rsidRPr="00803572" w:rsidRDefault="002E7478" w:rsidP="002E7478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22. Wadium może zostać złożone / wniesione przez jednego w wykonawców wspólnie ubiegających się o udzielnie zamówienia lub przez Pełnomocnika/Lidera.</w:t>
      </w:r>
    </w:p>
    <w:p w:rsidR="002E7478" w:rsidRPr="00803572" w:rsidRDefault="002E7478" w:rsidP="002E7478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23. Przed podpisaniem umowy na realizację przedmiotu zamówienia (w przypadku wybrania oferty wspólnej) Zamawiający będzie żądał przedłożenia umowy regulującej współpracę tych Wykonawców.</w:t>
      </w:r>
    </w:p>
    <w:p w:rsidR="002E7478" w:rsidRPr="00803572" w:rsidRDefault="002E7478" w:rsidP="002E7478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24. Wspólnicy spółki cywilnej są traktowani jak Wykonawcy składający ofertę wspólną i mają do nich zastosowanie zasady określone w ust. 16 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spełniają bowiem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2E7478" w:rsidRPr="00803572" w:rsidRDefault="002E7478" w:rsidP="002E7478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przypadku spółki cywilnej art. 23 ust. 2 ustawy Pzp nie będzie miał zastosowania, jeżeli oferta zostanie podpisana przez wszystkich wspólników.</w:t>
      </w:r>
    </w:p>
    <w:p w:rsidR="002E7478" w:rsidRPr="00803572" w:rsidRDefault="002E7478" w:rsidP="002E7478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2E7478" w:rsidRPr="00803572" w:rsidRDefault="002E7478" w:rsidP="002E7478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25. Wszystkie załączone do oferty dokumenty winny zostać wymienione w Formularzu Ofertowym.</w:t>
      </w:r>
    </w:p>
    <w:p w:rsidR="002E7478" w:rsidRPr="00803572" w:rsidRDefault="002E7478" w:rsidP="002E7478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26.Wykonawca może powierzyć wykonanie części zamówienia podwykonawcom.</w:t>
      </w:r>
    </w:p>
    <w:p w:rsidR="002E7478" w:rsidRPr="00803572" w:rsidRDefault="002E7478" w:rsidP="002E7478">
      <w:pPr>
        <w:pStyle w:val="Standard"/>
        <w:tabs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przypadku korzystania z pomocy podwykonawcy, Wykonawca zobowiązany jest podać w Formularzu Ofertowym zakres prac (część zamówienia), których wykonanie powierzy podwykonawcom.</w:t>
      </w:r>
    </w:p>
    <w:p w:rsidR="002E7478" w:rsidRPr="00803572" w:rsidRDefault="002E7478" w:rsidP="002E7478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Wykonawca ponosi wobec Zamawiającego pełną odpowiedzialność za prace, które wykonuje przy pomocy podwykonawcy.</w:t>
      </w:r>
    </w:p>
    <w:p w:rsidR="002E7478" w:rsidRPr="00803572" w:rsidRDefault="002E7478" w:rsidP="002E7478">
      <w:pPr>
        <w:pStyle w:val="Standard"/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</w:t>
      </w:r>
      <w:r>
        <w:rPr>
          <w:rFonts w:asciiTheme="minorHAnsi" w:hAnsiTheme="minorHAnsi"/>
          <w:b/>
          <w:sz w:val="20"/>
          <w:szCs w:val="20"/>
        </w:rPr>
        <w:t>I</w:t>
      </w: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Miejsce oraz termin składania i otwarcia ofert</w:t>
      </w:r>
    </w:p>
    <w:p w:rsidR="002E7478" w:rsidRPr="00392DE3" w:rsidRDefault="002E7478" w:rsidP="002E7478">
      <w:pPr>
        <w:numPr>
          <w:ilvl w:val="0"/>
          <w:numId w:val="9"/>
        </w:numPr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Ofertę należy umieścić w nieprzejrzystej kopercie oznaczonej:</w:t>
      </w:r>
    </w:p>
    <w:p w:rsidR="002E7478" w:rsidRPr="00803572" w:rsidRDefault="002E7478" w:rsidP="002E7478">
      <w:pPr>
        <w:jc w:val="center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b/>
          <w:i/>
          <w:color w:val="000000"/>
          <w:sz w:val="20"/>
          <w:szCs w:val="20"/>
        </w:rPr>
        <w:t>Oferta na przetarg:</w:t>
      </w:r>
    </w:p>
    <w:p w:rsidR="00CE576B" w:rsidRDefault="002E7478" w:rsidP="00CE576B">
      <w:pPr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0"/>
          <w:szCs w:val="20"/>
        </w:rPr>
        <w:t>„</w:t>
      </w:r>
      <w:r w:rsidRPr="005548C6">
        <w:rPr>
          <w:rFonts w:asciiTheme="minorHAnsi" w:hAnsiTheme="minorHAnsi" w:cstheme="minorHAnsi"/>
          <w:b/>
          <w:snapToGrid w:val="0"/>
          <w:sz w:val="20"/>
          <w:szCs w:val="20"/>
        </w:rPr>
        <w:t>Wykonywanie usług w zakresie zimowego utrzymania dróg gminnych</w:t>
      </w:r>
    </w:p>
    <w:p w:rsidR="002E7478" w:rsidRDefault="002E7478" w:rsidP="00CE576B">
      <w:pPr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5548C6">
        <w:rPr>
          <w:rFonts w:asciiTheme="minorHAnsi" w:hAnsiTheme="minorHAnsi" w:cstheme="minorHAnsi"/>
          <w:b/>
          <w:snapToGrid w:val="0"/>
          <w:sz w:val="20"/>
          <w:szCs w:val="20"/>
        </w:rPr>
        <w:t>na terenie Gminy Olsztynek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– część </w:t>
      </w:r>
      <w:r w:rsidR="001A0BBE">
        <w:rPr>
          <w:rFonts w:asciiTheme="minorHAnsi" w:hAnsiTheme="minorHAnsi" w:cstheme="minorHAnsi"/>
          <w:b/>
          <w:snapToGrid w:val="0"/>
          <w:sz w:val="20"/>
          <w:szCs w:val="20"/>
        </w:rPr>
        <w:t>I</w:t>
      </w:r>
      <w:r w:rsidR="00CE576B">
        <w:rPr>
          <w:rFonts w:asciiTheme="minorHAnsi" w:hAnsiTheme="minorHAnsi" w:cstheme="minorHAnsi"/>
          <w:b/>
          <w:snapToGrid w:val="0"/>
          <w:sz w:val="20"/>
          <w:szCs w:val="20"/>
        </w:rPr>
        <w:t>I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”</w:t>
      </w:r>
    </w:p>
    <w:p w:rsidR="002E7478" w:rsidRDefault="002E7478" w:rsidP="002E7478">
      <w:pPr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0"/>
          <w:szCs w:val="20"/>
        </w:rPr>
        <w:t>Nie otwierać do dnia …</w:t>
      </w:r>
    </w:p>
    <w:p w:rsidR="002E7478" w:rsidRDefault="002E7478" w:rsidP="002E7478">
      <w:pPr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2E7478" w:rsidRPr="00803572" w:rsidRDefault="002E7478" w:rsidP="002E7478">
      <w:pPr>
        <w:jc w:val="center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Miejsce składania ofert:</w:t>
      </w:r>
    </w:p>
    <w:p w:rsidR="002E7478" w:rsidRPr="00803572" w:rsidRDefault="002E7478" w:rsidP="002E7478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Urząd Miejski w Olsztynku</w:t>
      </w:r>
    </w:p>
    <w:p w:rsidR="002E7478" w:rsidRPr="00803572" w:rsidRDefault="002E7478" w:rsidP="002E7478">
      <w:pPr>
        <w:pStyle w:val="Nagwek1"/>
        <w:tabs>
          <w:tab w:val="left" w:pos="142"/>
          <w:tab w:val="left" w:pos="284"/>
        </w:tabs>
        <w:spacing w:line="240" w:lineRule="auto"/>
        <w:ind w:firstLine="0"/>
        <w:rPr>
          <w:rFonts w:asciiTheme="minorHAnsi" w:hAnsiTheme="minorHAnsi"/>
          <w:color w:val="auto"/>
          <w:szCs w:val="20"/>
        </w:rPr>
      </w:pPr>
      <w:r w:rsidRPr="00803572">
        <w:rPr>
          <w:rFonts w:asciiTheme="minorHAnsi" w:hAnsiTheme="minorHAnsi"/>
          <w:color w:val="auto"/>
          <w:szCs w:val="20"/>
        </w:rPr>
        <w:t>Ul. Ratusz 1</w:t>
      </w:r>
    </w:p>
    <w:p w:rsidR="002E7478" w:rsidRPr="00803572" w:rsidRDefault="002E7478" w:rsidP="002E7478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11-015 Olsztynek</w:t>
      </w:r>
    </w:p>
    <w:p w:rsidR="002E7478" w:rsidRPr="00DB68D5" w:rsidRDefault="002E7478" w:rsidP="002E7478">
      <w:pPr>
        <w:numPr>
          <w:ilvl w:val="0"/>
          <w:numId w:val="9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DB68D5">
        <w:rPr>
          <w:rFonts w:asciiTheme="minorHAnsi" w:hAnsiTheme="minorHAnsi"/>
          <w:sz w:val="20"/>
          <w:szCs w:val="20"/>
        </w:rPr>
        <w:t xml:space="preserve">Termin składania ofert: </w:t>
      </w:r>
      <w:r w:rsidR="001A0BBE">
        <w:rPr>
          <w:rFonts w:asciiTheme="minorHAnsi" w:hAnsiTheme="minorHAnsi"/>
          <w:b/>
          <w:sz w:val="20"/>
          <w:szCs w:val="20"/>
        </w:rPr>
        <w:t>1</w:t>
      </w:r>
      <w:r w:rsidR="00576511">
        <w:rPr>
          <w:rFonts w:asciiTheme="minorHAnsi" w:hAnsiTheme="minorHAnsi"/>
          <w:b/>
          <w:sz w:val="20"/>
          <w:szCs w:val="20"/>
        </w:rPr>
        <w:t>5</w:t>
      </w:r>
      <w:r w:rsidR="00CE576B">
        <w:rPr>
          <w:rFonts w:asciiTheme="minorHAnsi" w:hAnsiTheme="minorHAnsi"/>
          <w:b/>
          <w:sz w:val="20"/>
          <w:szCs w:val="20"/>
        </w:rPr>
        <w:t xml:space="preserve"> stycznia</w:t>
      </w:r>
      <w:r w:rsidRPr="00DB68D5">
        <w:rPr>
          <w:rFonts w:asciiTheme="minorHAnsi" w:hAnsiTheme="minorHAnsi"/>
          <w:b/>
          <w:sz w:val="20"/>
          <w:szCs w:val="20"/>
        </w:rPr>
        <w:t xml:space="preserve"> 201</w:t>
      </w:r>
      <w:r w:rsidR="00CE576B">
        <w:rPr>
          <w:rFonts w:asciiTheme="minorHAnsi" w:hAnsiTheme="minorHAnsi"/>
          <w:b/>
          <w:sz w:val="20"/>
          <w:szCs w:val="20"/>
        </w:rPr>
        <w:t>4</w:t>
      </w:r>
      <w:r w:rsidRPr="00DB68D5">
        <w:rPr>
          <w:rFonts w:asciiTheme="minorHAnsi" w:hAnsiTheme="minorHAnsi"/>
          <w:b/>
          <w:sz w:val="20"/>
          <w:szCs w:val="20"/>
        </w:rPr>
        <w:t xml:space="preserve"> r</w:t>
      </w:r>
      <w:r w:rsidRPr="00DB68D5">
        <w:rPr>
          <w:rFonts w:asciiTheme="minorHAnsi" w:hAnsiTheme="minorHAnsi"/>
          <w:sz w:val="20"/>
          <w:szCs w:val="20"/>
        </w:rPr>
        <w:t xml:space="preserve">., </w:t>
      </w:r>
      <w:r w:rsidRPr="00DB68D5">
        <w:rPr>
          <w:rFonts w:asciiTheme="minorHAnsi" w:hAnsiTheme="minorHAnsi"/>
          <w:b/>
          <w:sz w:val="20"/>
          <w:szCs w:val="20"/>
        </w:rPr>
        <w:t>godzina 10:00</w:t>
      </w:r>
      <w:r w:rsidRPr="00DB68D5">
        <w:rPr>
          <w:rFonts w:asciiTheme="minorHAnsi" w:hAnsiTheme="minorHAnsi"/>
          <w:sz w:val="20"/>
          <w:szCs w:val="20"/>
        </w:rPr>
        <w:t>.</w:t>
      </w:r>
    </w:p>
    <w:p w:rsidR="002E7478" w:rsidRPr="00803572" w:rsidRDefault="002E7478" w:rsidP="002E7478">
      <w:pPr>
        <w:numPr>
          <w:ilvl w:val="0"/>
          <w:numId w:val="9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b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Otwarcie ofert jest jawne i nastąpi </w:t>
      </w:r>
      <w:r w:rsidR="001A0BBE">
        <w:rPr>
          <w:rFonts w:asciiTheme="minorHAnsi" w:hAnsiTheme="minorHAnsi"/>
          <w:b/>
          <w:spacing w:val="-4"/>
          <w:sz w:val="20"/>
          <w:szCs w:val="20"/>
        </w:rPr>
        <w:t>1</w:t>
      </w:r>
      <w:r w:rsidR="00576511">
        <w:rPr>
          <w:rFonts w:asciiTheme="minorHAnsi" w:hAnsiTheme="minorHAnsi"/>
          <w:b/>
          <w:spacing w:val="-4"/>
          <w:sz w:val="20"/>
          <w:szCs w:val="20"/>
        </w:rPr>
        <w:t>5</w:t>
      </w:r>
      <w:bookmarkStart w:id="0" w:name="_GoBack"/>
      <w:bookmarkEnd w:id="0"/>
      <w:r w:rsidR="00CE576B">
        <w:rPr>
          <w:rFonts w:asciiTheme="minorHAnsi" w:hAnsiTheme="minorHAnsi"/>
          <w:b/>
          <w:spacing w:val="-4"/>
          <w:sz w:val="20"/>
          <w:szCs w:val="20"/>
        </w:rPr>
        <w:t xml:space="preserve"> stycznia 2014r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., godzina 10:</w:t>
      </w:r>
      <w:r w:rsidR="00BD60CD">
        <w:rPr>
          <w:rFonts w:asciiTheme="minorHAnsi" w:hAnsiTheme="minorHAnsi"/>
          <w:b/>
          <w:spacing w:val="-4"/>
          <w:sz w:val="20"/>
          <w:szCs w:val="20"/>
        </w:rPr>
        <w:t>15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w siedzibie zamawiającego w pok.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11.</w:t>
      </w:r>
    </w:p>
    <w:p w:rsidR="002E7478" w:rsidRPr="00803572" w:rsidRDefault="002E7478" w:rsidP="002E7478">
      <w:pPr>
        <w:numPr>
          <w:ilvl w:val="0"/>
          <w:numId w:val="9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niezwłocznie zwróci ofertę, która została złożona po upływie terminu składania ofert.</w:t>
      </w:r>
    </w:p>
    <w:p w:rsidR="002E7478" w:rsidRPr="00803572" w:rsidRDefault="002E7478" w:rsidP="002E7478">
      <w:pPr>
        <w:numPr>
          <w:ilvl w:val="0"/>
          <w:numId w:val="9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na żądanie otrzymać pisemne potwierdzenie złożenia oferty z odnotowanym terminem jej złożenia (dzień, godzina).</w:t>
      </w:r>
    </w:p>
    <w:p w:rsidR="002E7478" w:rsidRPr="00803572" w:rsidRDefault="002E7478" w:rsidP="002E7478">
      <w:pPr>
        <w:numPr>
          <w:ilvl w:val="0"/>
          <w:numId w:val="9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dokonać zmiany lub wycofać swoją ofertę po jej złożeniu, ale przed upływem terminu wyznaczonego na składanie ofert, jeżeli pisemne powiadomienie o tej zmianie lub wycofaniu zostanie dostarczone zamawiającemu przed upływem terminu składania ofert.</w:t>
      </w:r>
    </w:p>
    <w:p w:rsidR="002E7478" w:rsidRPr="00803572" w:rsidRDefault="002E7478" w:rsidP="002E7478">
      <w:pPr>
        <w:numPr>
          <w:ilvl w:val="0"/>
          <w:numId w:val="9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Koperty oznaczone ZMIANA będą otwarte w pierwszej kolejności. Oferty wycofane, co do których Wykonawcy nie zażądali ich zwrotu, nie zostaną otwarte.</w:t>
      </w:r>
    </w:p>
    <w:p w:rsidR="002E7478" w:rsidRPr="00803572" w:rsidRDefault="002E7478" w:rsidP="002E7478">
      <w:pPr>
        <w:numPr>
          <w:ilvl w:val="0"/>
          <w:numId w:val="9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2E7478" w:rsidRPr="00803572" w:rsidRDefault="002E7478" w:rsidP="002E7478">
      <w:pPr>
        <w:numPr>
          <w:ilvl w:val="0"/>
          <w:numId w:val="9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nie może dokonać zmian i wycofać oferty po upływie terminu składania ofert.</w:t>
      </w:r>
    </w:p>
    <w:p w:rsidR="002E7478" w:rsidRPr="000E38EC" w:rsidRDefault="002E7478" w:rsidP="002E7478">
      <w:pPr>
        <w:numPr>
          <w:ilvl w:val="0"/>
          <w:numId w:val="9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0E38EC">
        <w:rPr>
          <w:rFonts w:asciiTheme="minorHAnsi" w:hAnsiTheme="minorHAnsi"/>
          <w:sz w:val="20"/>
          <w:szCs w:val="20"/>
        </w:rPr>
        <w:t>Bezpośrednio przed otwarciem ofert, Zamawiający poda kwotę, jaką zamierza przeznaczyć na sfinansowanie zamówienia.</w:t>
      </w:r>
    </w:p>
    <w:p w:rsidR="002E7478" w:rsidRPr="000E38EC" w:rsidRDefault="002E7478" w:rsidP="002E7478">
      <w:pPr>
        <w:numPr>
          <w:ilvl w:val="0"/>
          <w:numId w:val="9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0E38EC">
        <w:rPr>
          <w:rFonts w:asciiTheme="minorHAnsi" w:hAnsiTheme="minorHAnsi"/>
          <w:sz w:val="20"/>
          <w:szCs w:val="20"/>
        </w:rPr>
        <w:t xml:space="preserve"> Po otwarciu kopert z ofertami Zamawiający ogłosi nazwy (firmy) oraz adresy Wykonawców, a także informacje dotyczące ceny, terminu wykonania zamówienia publicznego. </w:t>
      </w:r>
    </w:p>
    <w:p w:rsidR="002E7478" w:rsidRPr="000E38EC" w:rsidRDefault="002E7478" w:rsidP="002E7478">
      <w:pPr>
        <w:numPr>
          <w:ilvl w:val="0"/>
          <w:numId w:val="9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0E38EC">
        <w:rPr>
          <w:rFonts w:asciiTheme="minorHAnsi" w:hAnsiTheme="minorHAnsi"/>
          <w:sz w:val="20"/>
          <w:szCs w:val="20"/>
        </w:rPr>
        <w:lastRenderedPageBreak/>
        <w:t>Na pisemny wniosek Wykonawców, którzy nie byli obecni przy otwarciu ofert, zostanie przesłana informacja, o której mowa wyżej.</w:t>
      </w:r>
    </w:p>
    <w:p w:rsidR="002E7478" w:rsidRPr="00803572" w:rsidRDefault="002E7478" w:rsidP="002E7478">
      <w:pPr>
        <w:numPr>
          <w:ilvl w:val="0"/>
          <w:numId w:val="9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Wykonawcy, którzy chcą skorzystać z przepisu jawności postępowania zgłaszają to w formie pisemnej. Zamawiający wyznaczy miejsce, termin oraz zakres wglądu do dokumentów postępowania.</w:t>
      </w:r>
    </w:p>
    <w:p w:rsidR="002E7478" w:rsidRPr="00803572" w:rsidRDefault="002E7478" w:rsidP="002E7478">
      <w:pPr>
        <w:tabs>
          <w:tab w:val="left" w:pos="180"/>
          <w:tab w:val="left" w:pos="540"/>
        </w:tabs>
        <w:autoSpaceDE w:val="0"/>
        <w:jc w:val="both"/>
        <w:rPr>
          <w:rFonts w:asciiTheme="minorHAnsi" w:hAnsiTheme="minorHAnsi"/>
          <w:sz w:val="20"/>
          <w:szCs w:val="20"/>
        </w:rPr>
      </w:pP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XII</w:t>
      </w:r>
      <w:r>
        <w:rPr>
          <w:rFonts w:asciiTheme="minorHAnsi" w:hAnsiTheme="minorHAnsi"/>
          <w:b/>
          <w:sz w:val="20"/>
          <w:szCs w:val="20"/>
        </w:rPr>
        <w:t>I</w:t>
      </w: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obliczenia ceny</w:t>
      </w:r>
    </w:p>
    <w:p w:rsidR="00BD60CD" w:rsidRDefault="002E7478" w:rsidP="002E7478">
      <w:pPr>
        <w:pStyle w:val="Zwykytekst"/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 xml:space="preserve">1. Cena oferty musi być wyrażona w złotych polskich w sposób jednoznaczny (bez propozycji alternatywnych) i winna obejmować: całkowity łączny koszt realizacji </w:t>
      </w:r>
      <w:r>
        <w:rPr>
          <w:rFonts w:asciiTheme="minorHAnsi" w:hAnsiTheme="minorHAnsi"/>
          <w:szCs w:val="20"/>
        </w:rPr>
        <w:t>danej części.  Cena powinna obejmować wszystkie koszty realizacji danej częśc</w:t>
      </w:r>
      <w:r w:rsidR="00BD60CD">
        <w:rPr>
          <w:rFonts w:asciiTheme="minorHAnsi" w:hAnsiTheme="minorHAnsi"/>
          <w:szCs w:val="20"/>
        </w:rPr>
        <w:t>i wynikające z niniejszej SIWZ.</w:t>
      </w:r>
    </w:p>
    <w:p w:rsidR="002E7478" w:rsidRDefault="002E7478" w:rsidP="002E7478">
      <w:pPr>
        <w:pStyle w:val="Zwykytekst"/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2. Formularz ofertowy należy</w:t>
      </w:r>
      <w:r w:rsidRPr="00803572">
        <w:rPr>
          <w:rFonts w:asciiTheme="minorHAnsi" w:hAnsiTheme="minorHAnsi"/>
          <w:b/>
          <w:szCs w:val="20"/>
        </w:rPr>
        <w:t xml:space="preserve"> sporządzić na wzorze stanowiącym załącznik nr 1 </w:t>
      </w:r>
      <w:r w:rsidRPr="00803572">
        <w:rPr>
          <w:rFonts w:asciiTheme="minorHAnsi" w:hAnsiTheme="minorHAnsi"/>
          <w:szCs w:val="20"/>
        </w:rPr>
        <w:t>do SIWZ lub odpowiedniku zachowującym jego treść.</w:t>
      </w:r>
    </w:p>
    <w:p w:rsidR="002E7478" w:rsidRDefault="002E7478" w:rsidP="002E7478">
      <w:pPr>
        <w:pStyle w:val="Zwykytekst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3. Zamawiający podpisze oddzielne umowy na każdą część.</w:t>
      </w:r>
    </w:p>
    <w:p w:rsidR="002E7478" w:rsidRPr="00803572" w:rsidRDefault="002E7478" w:rsidP="002E7478">
      <w:pPr>
        <w:pStyle w:val="Zwykytekst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4. Wyceny należy dokonać na podstawie </w:t>
      </w:r>
      <w:r w:rsidR="00BD60CD">
        <w:rPr>
          <w:rFonts w:asciiTheme="minorHAnsi" w:hAnsiTheme="minorHAnsi"/>
          <w:szCs w:val="20"/>
        </w:rPr>
        <w:t>własnyc</w:t>
      </w:r>
      <w:r w:rsidR="001620ED">
        <w:rPr>
          <w:rFonts w:asciiTheme="minorHAnsi" w:hAnsiTheme="minorHAnsi"/>
          <w:szCs w:val="20"/>
        </w:rPr>
        <w:t xml:space="preserve">h wyliczeń za </w:t>
      </w:r>
      <w:r w:rsidR="00BD60CD">
        <w:rPr>
          <w:rFonts w:asciiTheme="minorHAnsi" w:hAnsiTheme="minorHAnsi"/>
          <w:szCs w:val="20"/>
        </w:rPr>
        <w:t>godziny zgodnie z wybraną strefą</w:t>
      </w:r>
      <w:r>
        <w:rPr>
          <w:rFonts w:asciiTheme="minorHAnsi" w:hAnsiTheme="minorHAnsi"/>
          <w:szCs w:val="20"/>
        </w:rPr>
        <w:t>.</w:t>
      </w:r>
    </w:p>
    <w:p w:rsidR="002E7478" w:rsidRPr="00803572" w:rsidRDefault="002E7478" w:rsidP="002E7478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 xml:space="preserve">.W ramach ceny ofertowej Wykonawca jest zobowiązany uwzględnić wszelkie </w:t>
      </w:r>
      <w:r w:rsidRPr="00803572">
        <w:rPr>
          <w:rFonts w:asciiTheme="minorHAnsi" w:hAnsiTheme="minorHAnsi"/>
          <w:b/>
          <w:sz w:val="20"/>
          <w:szCs w:val="20"/>
        </w:rPr>
        <w:t>koszty</w:t>
      </w:r>
      <w:r w:rsidRPr="00803572">
        <w:rPr>
          <w:rFonts w:asciiTheme="minorHAnsi" w:hAnsiTheme="minorHAnsi"/>
          <w:sz w:val="20"/>
          <w:szCs w:val="20"/>
        </w:rPr>
        <w:t xml:space="preserve"> związane </w:t>
      </w:r>
      <w:r w:rsidRPr="00803572">
        <w:rPr>
          <w:rFonts w:asciiTheme="minorHAnsi" w:hAnsiTheme="minorHAnsi"/>
          <w:sz w:val="20"/>
          <w:szCs w:val="20"/>
        </w:rPr>
        <w:br/>
        <w:t>z realizacją zamówienia, w tym w szczególności wynikające z:</w:t>
      </w:r>
    </w:p>
    <w:p w:rsidR="002E7478" w:rsidRDefault="002E7478" w:rsidP="002E7478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  <w:r w:rsidRPr="00803572">
        <w:rPr>
          <w:rFonts w:asciiTheme="minorHAnsi" w:hAnsiTheme="minorHAnsi"/>
          <w:sz w:val="20"/>
          <w:szCs w:val="20"/>
        </w:rPr>
        <w:t>) zap</w:t>
      </w:r>
      <w:r>
        <w:rPr>
          <w:rFonts w:asciiTheme="minorHAnsi" w:hAnsiTheme="minorHAnsi"/>
          <w:sz w:val="20"/>
          <w:szCs w:val="20"/>
        </w:rPr>
        <w:t>ewnienia wykwalifikowanej kadry</w:t>
      </w:r>
      <w:r w:rsidRPr="002F69A3">
        <w:rPr>
          <w:rFonts w:asciiTheme="minorHAnsi" w:hAnsiTheme="minorHAnsi"/>
          <w:sz w:val="20"/>
          <w:szCs w:val="20"/>
        </w:rPr>
        <w:t>,</w:t>
      </w:r>
    </w:p>
    <w:p w:rsidR="00BD60CD" w:rsidRDefault="00BD60CD" w:rsidP="002E7478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2) utrzymaniem w gotowości sprzętu do odśnieżania,</w:t>
      </w:r>
    </w:p>
    <w:p w:rsidR="00964069" w:rsidRDefault="00964069" w:rsidP="00964069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3) </w:t>
      </w:r>
      <w:r w:rsidR="00DA0D43">
        <w:rPr>
          <w:rFonts w:asciiTheme="minorHAnsi" w:hAnsiTheme="minorHAnsi"/>
          <w:sz w:val="20"/>
          <w:szCs w:val="20"/>
        </w:rPr>
        <w:t>dojazdów do miejsca wykonywania usługi,</w:t>
      </w:r>
    </w:p>
    <w:p w:rsidR="002E7478" w:rsidRPr="00803572" w:rsidRDefault="00964069" w:rsidP="00964069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2E7478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2E7478" w:rsidRPr="00803572">
        <w:rPr>
          <w:rFonts w:asciiTheme="minorHAnsi" w:hAnsiTheme="minorHAnsi"/>
          <w:sz w:val="20"/>
          <w:szCs w:val="20"/>
        </w:rPr>
        <w:t xml:space="preserve">innymi kosztami wynikającymi z SIWZ, projektu umowy związane </w:t>
      </w:r>
      <w:r w:rsidR="00BD60CD">
        <w:rPr>
          <w:rFonts w:asciiTheme="minorHAnsi" w:hAnsiTheme="minorHAnsi"/>
          <w:sz w:val="20"/>
          <w:szCs w:val="20"/>
        </w:rPr>
        <w:t>ze świadczeniem usługi</w:t>
      </w:r>
      <w:r w:rsidR="002E7478" w:rsidRPr="00803572">
        <w:rPr>
          <w:rFonts w:asciiTheme="minorHAnsi" w:hAnsiTheme="minorHAnsi"/>
          <w:sz w:val="20"/>
          <w:szCs w:val="20"/>
        </w:rPr>
        <w:t>.</w:t>
      </w:r>
    </w:p>
    <w:p w:rsidR="0071641C" w:rsidRPr="00964069" w:rsidRDefault="0071641C" w:rsidP="0071641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 </w:t>
      </w:r>
      <w:r w:rsidRPr="00964069">
        <w:rPr>
          <w:rFonts w:asciiTheme="minorHAnsi" w:hAnsiTheme="minorHAnsi" w:cstheme="minorHAnsi"/>
          <w:sz w:val="20"/>
          <w:szCs w:val="20"/>
        </w:rPr>
        <w:t xml:space="preserve">Zamawiający będzie płacił za faktycznie wykonaną usługę wg przedstawionego formularza cenowego w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964069">
        <w:rPr>
          <w:rFonts w:asciiTheme="minorHAnsi" w:hAnsiTheme="minorHAnsi" w:cstheme="minorHAnsi"/>
          <w:sz w:val="20"/>
          <w:szCs w:val="20"/>
        </w:rPr>
        <w:t>łożonej ofercie.</w:t>
      </w:r>
      <w:r w:rsidRPr="0096406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1641C" w:rsidRPr="00964069" w:rsidRDefault="001620ED" w:rsidP="0071641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71641C" w:rsidRPr="00964069">
        <w:rPr>
          <w:rFonts w:asciiTheme="minorHAnsi" w:hAnsiTheme="minorHAnsi" w:cstheme="minorHAnsi"/>
          <w:sz w:val="20"/>
          <w:szCs w:val="20"/>
        </w:rPr>
        <w:t>. Wykonawca zostanie rozliczony z czasu pracy, na</w:t>
      </w:r>
      <w:r>
        <w:rPr>
          <w:rFonts w:asciiTheme="minorHAnsi" w:hAnsiTheme="minorHAnsi" w:cstheme="minorHAnsi"/>
          <w:sz w:val="20"/>
          <w:szCs w:val="20"/>
        </w:rPr>
        <w:t xml:space="preserve"> podstawie </w:t>
      </w:r>
      <w:r w:rsidR="00BE3A94">
        <w:rPr>
          <w:rFonts w:asciiTheme="minorHAnsi" w:hAnsiTheme="minorHAnsi" w:cstheme="minorHAnsi"/>
          <w:sz w:val="20"/>
          <w:szCs w:val="20"/>
        </w:rPr>
        <w:t>zestawienia godzinowego potwierdzonego przez sołtysa danej miejscowości lub członka rady sołeckiej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1641C" w:rsidRPr="00964069" w:rsidRDefault="001620ED" w:rsidP="0071641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71641C" w:rsidRPr="00964069">
        <w:rPr>
          <w:rFonts w:asciiTheme="minorHAnsi" w:hAnsiTheme="minorHAnsi" w:cstheme="minorHAnsi"/>
          <w:sz w:val="20"/>
          <w:szCs w:val="20"/>
        </w:rPr>
        <w:t>. Zamawiający nie będzie płacił za gotowość wykonawcy odśnieżania oraz za dojazd do miejsca realizacji usługi.</w:t>
      </w:r>
    </w:p>
    <w:p w:rsidR="002E7478" w:rsidRPr="00803572" w:rsidRDefault="001620ED" w:rsidP="002E7478">
      <w:pPr>
        <w:pStyle w:val="Zwykytekst"/>
        <w:tabs>
          <w:tab w:val="num" w:pos="0"/>
          <w:tab w:val="left" w:pos="284"/>
        </w:tabs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9</w:t>
      </w:r>
      <w:r w:rsidR="002E7478" w:rsidRPr="00803572">
        <w:rPr>
          <w:rFonts w:asciiTheme="minorHAnsi" w:hAnsiTheme="minorHAnsi"/>
          <w:szCs w:val="20"/>
        </w:rPr>
        <w:t xml:space="preserve">. Rozliczenia między Wykonawcą, a Zamawiającym mogą być prowadzone wyłącznie w złotych polskich. </w:t>
      </w:r>
    </w:p>
    <w:p w:rsidR="002E7478" w:rsidRPr="00803572" w:rsidRDefault="001620ED" w:rsidP="002E7478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</w:t>
      </w:r>
      <w:r w:rsidR="002E7478" w:rsidRPr="00803572">
        <w:rPr>
          <w:rFonts w:asciiTheme="minorHAnsi" w:hAnsiTheme="minorHAnsi"/>
          <w:sz w:val="20"/>
          <w:szCs w:val="20"/>
        </w:rPr>
        <w:t>.Wszystkie ceny (w tym ceny jednostkowe) muszą być wyrażone z dokładnością nie większą niż do 1/100 złotego, tj. 1 grosza (dwa miejsca po przecinku).</w:t>
      </w:r>
      <w:r w:rsidR="002E7478" w:rsidRPr="0080357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2E7478" w:rsidRPr="00803572" w:rsidRDefault="001620ED" w:rsidP="002E7478">
      <w:pPr>
        <w:pStyle w:val="Zwykytekst"/>
        <w:jc w:val="both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>11</w:t>
      </w:r>
      <w:r w:rsidR="002E7478" w:rsidRPr="00803572">
        <w:rPr>
          <w:rFonts w:asciiTheme="minorHAnsi" w:hAnsiTheme="minorHAnsi"/>
          <w:color w:val="000000"/>
          <w:szCs w:val="20"/>
        </w:rPr>
        <w:t>.W przypadku, gdy złożono ofertę, której wybór prowadziłby do powstania obowiązku podatkowego zamawiającego zgodnie z przepisami o podatku od towaru i usług w zakresie dotyczącym wewnątrz-wspólnotowego nabycia towarów, Zamawiający w celu oceny takiej oferty dolicza do przedstawionej w niej ceny podatek od towarów i usług, który miałby wpłacić zgodnie z obowiązującymi przepisami.</w:t>
      </w:r>
    </w:p>
    <w:p w:rsidR="002E7478" w:rsidRPr="00803572" w:rsidRDefault="002E7478" w:rsidP="002E7478">
      <w:pPr>
        <w:pStyle w:val="Standard"/>
        <w:tabs>
          <w:tab w:val="left" w:pos="180"/>
        </w:tabs>
        <w:rPr>
          <w:rFonts w:asciiTheme="minorHAnsi" w:hAnsiTheme="minorHAnsi"/>
          <w:color w:val="000000"/>
          <w:sz w:val="20"/>
          <w:szCs w:val="20"/>
        </w:rPr>
      </w:pP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XIV</w:t>
      </w:r>
    </w:p>
    <w:p w:rsidR="002E7478" w:rsidRPr="00803572" w:rsidRDefault="002E7478" w:rsidP="002E7478">
      <w:pPr>
        <w:pStyle w:val="Tekstpodstawowy"/>
        <w:tabs>
          <w:tab w:val="left" w:pos="5940"/>
        </w:tabs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Opis kryteriów, którymi Zamawiający będzie się kierował przy wyborze oferty, znaczenie kryteriów i sposób oceny ofert.</w:t>
      </w:r>
    </w:p>
    <w:p w:rsidR="002E7478" w:rsidRPr="00803572" w:rsidRDefault="002E7478" w:rsidP="002E7478">
      <w:pPr>
        <w:pStyle w:val="Tekstpodstawowy"/>
        <w:tabs>
          <w:tab w:val="left" w:pos="5940"/>
        </w:tabs>
        <w:rPr>
          <w:rFonts w:asciiTheme="minorHAnsi" w:hAnsiTheme="minorHAnsi"/>
          <w:b w:val="0"/>
          <w:sz w:val="20"/>
          <w:szCs w:val="20"/>
        </w:rPr>
      </w:pPr>
    </w:p>
    <w:p w:rsidR="002E7478" w:rsidRPr="00803572" w:rsidRDefault="002E7478" w:rsidP="002E7478">
      <w:pPr>
        <w:pStyle w:val="Standard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Kryteria oceny ofert stanowią: cena.</w:t>
      </w:r>
    </w:p>
    <w:p w:rsidR="002E7478" w:rsidRPr="00803572" w:rsidRDefault="002E7478" w:rsidP="002E7478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cena –  waga kryterium - maksymalnie 100 pkt.</w:t>
      </w:r>
    </w:p>
    <w:p w:rsidR="002E7478" w:rsidRPr="00803572" w:rsidRDefault="002E7478" w:rsidP="002E7478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 Kryterium „cena” rozpatrywane będzie na podstawie następującego wzoru:</w:t>
      </w:r>
    </w:p>
    <w:p w:rsidR="002E7478" w:rsidRPr="00803572" w:rsidRDefault="002E7478" w:rsidP="002E7478">
      <w:pPr>
        <w:pStyle w:val="Standard"/>
        <w:tabs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i/>
          <w:sz w:val="20"/>
          <w:szCs w:val="20"/>
        </w:rPr>
        <w:t xml:space="preserve"> C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i/>
          <w:sz w:val="20"/>
          <w:szCs w:val="20"/>
        </w:rPr>
        <w:t xml:space="preserve">= ( C n / C b ) * 100 </w:t>
      </w:r>
      <w:r w:rsidRPr="00803572">
        <w:rPr>
          <w:rFonts w:asciiTheme="minorHAnsi" w:hAnsiTheme="minorHAnsi"/>
          <w:sz w:val="20"/>
          <w:szCs w:val="20"/>
        </w:rPr>
        <w:t>gdzie:</w:t>
      </w:r>
    </w:p>
    <w:p w:rsidR="002E7478" w:rsidRPr="00803572" w:rsidRDefault="002E7478" w:rsidP="002E7478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3"/>
          <w:sz w:val="20"/>
          <w:szCs w:val="20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5pt" o:ole="" filled="t">
            <v:fill color2="black"/>
            <v:imagedata r:id="rId11" o:title=""/>
          </v:shape>
          <o:OLEObject Type="Embed" ProgID="Equation.3" ShapeID="_x0000_i1025" DrawAspect="Content" ObjectID="_1450587370" r:id="rId12"/>
        </w:objec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eastAsia="Arial" w:hAnsiTheme="minorHAnsi"/>
          <w:sz w:val="20"/>
          <w:szCs w:val="20"/>
        </w:rPr>
        <w:t>ilość punktów za kryterium cena,</w:t>
      </w:r>
    </w:p>
    <w:p w:rsidR="002E7478" w:rsidRPr="00803572" w:rsidRDefault="002E7478" w:rsidP="002E7478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7"/>
          <w:sz w:val="20"/>
          <w:szCs w:val="20"/>
        </w:rPr>
        <w:object w:dxaOrig="340" w:dyaOrig="380">
          <v:shape id="_x0000_i1026" type="#_x0000_t75" style="width:15pt;height:19.5pt" o:ole="" filled="t">
            <v:fill color2="black"/>
            <v:imagedata r:id="rId13" o:title=""/>
          </v:shape>
          <o:OLEObject Type="Embed" ProgID="Equation.3" ShapeID="_x0000_i1026" DrawAspect="Content" ObjectID="_1450587371" r:id="rId14"/>
        </w:object>
      </w:r>
      <w:r w:rsidRPr="00803572">
        <w:rPr>
          <w:rFonts w:asciiTheme="minorHAnsi" w:eastAsia="Arial" w:hAnsiTheme="minorHAnsi"/>
          <w:sz w:val="20"/>
          <w:szCs w:val="20"/>
        </w:rPr>
        <w:t xml:space="preserve">  - najniższa cena spośród ofert nie odrzuconych,</w:t>
      </w:r>
    </w:p>
    <w:p w:rsidR="002E7478" w:rsidRPr="00803572" w:rsidRDefault="002E7478" w:rsidP="002E7478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object w:dxaOrig="340" w:dyaOrig="380">
          <v:shape id="_x0000_i1027" type="#_x0000_t75" style="width:15.5pt;height:19.5pt" o:ole="" filled="t">
            <v:fill color2="black"/>
            <v:imagedata r:id="rId15" o:title=""/>
          </v:shape>
          <o:OLEObject Type="Embed" ProgID="Equation.3" ShapeID="_x0000_i1027" DrawAspect="Content" ObjectID="_1450587372" r:id="rId16"/>
        </w:object>
      </w:r>
      <w:r w:rsidRPr="00803572">
        <w:rPr>
          <w:rFonts w:asciiTheme="minorHAnsi" w:hAnsiTheme="minorHAnsi"/>
          <w:sz w:val="20"/>
          <w:szCs w:val="20"/>
        </w:rPr>
        <w:t xml:space="preserve">  - </w:t>
      </w:r>
      <w:r w:rsidRPr="00803572">
        <w:rPr>
          <w:rFonts w:asciiTheme="minorHAnsi" w:eastAsia="Arial" w:hAnsiTheme="minorHAnsi"/>
          <w:sz w:val="20"/>
          <w:szCs w:val="20"/>
        </w:rPr>
        <w:t>cena oferty badanej,</w:t>
      </w:r>
    </w:p>
    <w:p w:rsidR="002E7478" w:rsidRPr="00803572" w:rsidRDefault="002E7478" w:rsidP="002E7478">
      <w:pPr>
        <w:pStyle w:val="NormalnyWeb"/>
        <w:tabs>
          <w:tab w:val="left" w:pos="284"/>
        </w:tabs>
        <w:spacing w:before="0" w:after="0"/>
        <w:rPr>
          <w:rFonts w:asciiTheme="minorHAnsi" w:eastAsia="Arial" w:hAnsiTheme="minorHAnsi"/>
        </w:rPr>
      </w:pPr>
    </w:p>
    <w:p w:rsidR="002E7478" w:rsidRPr="00803572" w:rsidRDefault="002E7478" w:rsidP="002E7478">
      <w:pPr>
        <w:numPr>
          <w:ilvl w:val="0"/>
          <w:numId w:val="17"/>
        </w:numPr>
        <w:tabs>
          <w:tab w:val="clear" w:pos="360"/>
          <w:tab w:val="num" w:pos="0"/>
          <w:tab w:val="left" w:pos="284"/>
        </w:tabs>
        <w:ind w:left="0" w:firstLine="0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 Zamawiający wybierze jako najkorzystniejszą ofertę, która otrzyma najwyższą liczbę punktów.</w:t>
      </w:r>
    </w:p>
    <w:p w:rsidR="002E7478" w:rsidRPr="00803572" w:rsidRDefault="002E7478" w:rsidP="002E7478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E7478" w:rsidRPr="00803572" w:rsidRDefault="002E7478" w:rsidP="002E7478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złożenia w wyznaczonym terminie chyba, że mimo ich złożenia oferta wykonawcy podlega odrzuceniu albo konieczne byłoby unieważnienie postępowania. Złożone na wezwanie </w:t>
      </w:r>
      <w:r w:rsidRPr="00803572">
        <w:rPr>
          <w:rFonts w:asciiTheme="minorHAnsi" w:hAnsiTheme="minorHAnsi"/>
          <w:spacing w:val="-4"/>
          <w:sz w:val="20"/>
          <w:szCs w:val="20"/>
        </w:rPr>
        <w:lastRenderedPageBreak/>
        <w:t>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E7478" w:rsidRPr="00803572" w:rsidRDefault="002E7478" w:rsidP="002E7478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poprawi w ofercie oczywiste omyłki pisarskie, oczywiste omyłki rachunkowe, </w:t>
      </w:r>
      <w:r w:rsidRPr="00803572">
        <w:rPr>
          <w:rFonts w:asciiTheme="minorHAnsi" w:hAnsiTheme="minorHAnsi"/>
          <w:sz w:val="20"/>
          <w:szCs w:val="20"/>
        </w:rPr>
        <w:br/>
        <w:t xml:space="preserve">z uwzględnieniem konsekwencji rachunkowych dokonanych poprawek, inne omyłki polegające </w:t>
      </w:r>
      <w:r w:rsidRPr="00803572">
        <w:rPr>
          <w:rFonts w:asciiTheme="minorHAnsi" w:hAnsiTheme="minorHAnsi"/>
          <w:sz w:val="20"/>
          <w:szCs w:val="20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E7478" w:rsidRPr="00803572" w:rsidRDefault="002E7478" w:rsidP="002E7478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odrzuci ofertę, jeżeli:</w:t>
      </w:r>
    </w:p>
    <w:p w:rsidR="002E7478" w:rsidRPr="00803572" w:rsidRDefault="002E7478" w:rsidP="002E7478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jest niezgodna z ustawą,</w:t>
      </w:r>
    </w:p>
    <w:p w:rsidR="002E7478" w:rsidRPr="00803572" w:rsidRDefault="002E7478" w:rsidP="002E7478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jej treść nie odpowiada treści SIWZ z zastrzeżeniem art. 87 ust. 2 pkt 3 ustawy,</w:t>
      </w:r>
    </w:p>
    <w:p w:rsidR="002E7478" w:rsidRPr="00803572" w:rsidRDefault="002E7478" w:rsidP="002E7478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jej złożenie stanowi czyn nieuczciwej konkurencji w rozumieniu przepisów o zwalczaniu nieuczciwej konkurencji,</w:t>
      </w:r>
    </w:p>
    <w:p w:rsidR="002E7478" w:rsidRPr="00803572" w:rsidRDefault="002E7478" w:rsidP="002E7478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zawiera rażąco niską cenę w stosunku do przedmiotu zamówienia,</w:t>
      </w:r>
    </w:p>
    <w:p w:rsidR="002E7478" w:rsidRPr="00803572" w:rsidRDefault="002E7478" w:rsidP="002E7478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została złożona przez Wykonawcę wykluczonego z udziału w postępowaniu (...)</w:t>
      </w:r>
    </w:p>
    <w:p w:rsidR="002E7478" w:rsidRPr="00803572" w:rsidRDefault="002E7478" w:rsidP="002E7478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zawiera błędy w obliczeniu ceny,</w:t>
      </w:r>
    </w:p>
    <w:p w:rsidR="002E7478" w:rsidRPr="00803572" w:rsidRDefault="002E7478" w:rsidP="002E7478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Wykonawca w terminie 3 dni od dnia doręczenia zawiadomienia nie zgodził się na poprawienie omyłki, o której mowa w art. 87 ust. 2 pkt 3,</w:t>
      </w:r>
    </w:p>
    <w:p w:rsidR="002E7478" w:rsidRPr="00803572" w:rsidRDefault="002E7478" w:rsidP="002E7478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8) jest nieważna na podstawie odrębnych przepisów.</w:t>
      </w:r>
    </w:p>
    <w:p w:rsidR="002E7478" w:rsidRPr="00803572" w:rsidRDefault="002E7478" w:rsidP="002E7478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803572">
        <w:rPr>
          <w:rFonts w:asciiTheme="minorHAnsi" w:hAnsiTheme="minorHAnsi"/>
          <w:sz w:val="20"/>
          <w:szCs w:val="20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z dostarczonymi dowodami potwierdzi, że oferta zawiera rażąco niską cenę w stosunku do przedmiotu zamówienia, Zamawiający odrzuci taką ofertę.</w:t>
      </w:r>
    </w:p>
    <w:p w:rsidR="002E7478" w:rsidRPr="00803572" w:rsidRDefault="002E7478" w:rsidP="002E7478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Oferty nie odrzucone zostaną poddane procedurze oceny zgodnie z kryteriami oceny ofert określonymi w SIWZ.</w:t>
      </w:r>
    </w:p>
    <w:p w:rsidR="002E7478" w:rsidRDefault="002E7478" w:rsidP="002E7478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E7478" w:rsidRPr="00803572" w:rsidRDefault="002E7478" w:rsidP="002E7478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Pr="00803572">
        <w:rPr>
          <w:rFonts w:asciiTheme="minorHAnsi" w:hAnsiTheme="minorHAnsi"/>
          <w:b/>
          <w:sz w:val="20"/>
          <w:szCs w:val="20"/>
        </w:rPr>
        <w:t>V</w:t>
      </w:r>
    </w:p>
    <w:p w:rsidR="002E7478" w:rsidRPr="00803572" w:rsidRDefault="002E7478" w:rsidP="002E7478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formalnościach, jakie powinny zostać dopełnione po wyborze oferty w celu zawarcia umowy w sprawie zamówienia publicznego.</w:t>
      </w:r>
    </w:p>
    <w:p w:rsidR="002E7478" w:rsidRPr="00803572" w:rsidRDefault="002E7478" w:rsidP="002E7478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E7478" w:rsidRPr="00803572" w:rsidRDefault="002E7478" w:rsidP="002E7478">
      <w:pPr>
        <w:pStyle w:val="Standard"/>
        <w:numPr>
          <w:ilvl w:val="0"/>
          <w:numId w:val="1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E7478" w:rsidRPr="00803572" w:rsidRDefault="002E7478" w:rsidP="002E7478">
      <w:pPr>
        <w:pStyle w:val="Standard"/>
        <w:numPr>
          <w:ilvl w:val="0"/>
          <w:numId w:val="1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b/>
          <w:spacing w:val="-2"/>
          <w:sz w:val="20"/>
          <w:szCs w:val="20"/>
        </w:rPr>
      </w:pPr>
      <w:r w:rsidRPr="00803572">
        <w:rPr>
          <w:rFonts w:asciiTheme="minorHAnsi" w:hAnsiTheme="minorHAnsi"/>
          <w:b/>
          <w:spacing w:val="-2"/>
          <w:sz w:val="20"/>
          <w:szCs w:val="20"/>
        </w:rPr>
        <w:t>Przed podpisaniem umowy Wykonawca, którego oferta uznane zostanie za najkorzystniejszą, zobowiązany będzie do dostarczenia:</w:t>
      </w:r>
    </w:p>
    <w:p w:rsidR="00964069" w:rsidRPr="00803572" w:rsidRDefault="001620ED" w:rsidP="00964069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  <w:r w:rsidR="00964069" w:rsidRPr="00803572">
        <w:rPr>
          <w:rFonts w:asciiTheme="minorHAnsi" w:hAnsiTheme="minorHAnsi"/>
          <w:sz w:val="20"/>
          <w:szCs w:val="20"/>
        </w:rPr>
        <w:t>) dostarczenia umowy z podwykonawcą lub zaakceptowanego przez podwykonawcę projektu umowy – jeśli wykonawca</w:t>
      </w:r>
      <w:r>
        <w:rPr>
          <w:rFonts w:asciiTheme="minorHAnsi" w:hAnsiTheme="minorHAnsi"/>
          <w:sz w:val="20"/>
          <w:szCs w:val="20"/>
        </w:rPr>
        <w:t xml:space="preserve"> korzysta z pomocy podwykonawcy (kopia potwierdzona za zgodność z oryginałem),</w:t>
      </w:r>
    </w:p>
    <w:p w:rsidR="00964069" w:rsidRPr="00803572" w:rsidRDefault="001620ED" w:rsidP="00964069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964069" w:rsidRPr="00803572">
        <w:rPr>
          <w:rFonts w:asciiTheme="minorHAnsi" w:hAnsiTheme="minorHAnsi"/>
          <w:sz w:val="20"/>
          <w:szCs w:val="20"/>
        </w:rPr>
        <w:t>) dostarczenia umowy konsorcjum – jeśli w postępowaniu zostanie wybrana oferta wykonawców wspólnie ubiegających się o udzielenie zamówienia</w:t>
      </w:r>
      <w:r>
        <w:rPr>
          <w:rFonts w:asciiTheme="minorHAnsi" w:hAnsiTheme="minorHAnsi"/>
          <w:sz w:val="20"/>
          <w:szCs w:val="20"/>
        </w:rPr>
        <w:t xml:space="preserve"> (kopia potwierdzona za zgodność z oryginałem)</w:t>
      </w:r>
      <w:r w:rsidR="00964069" w:rsidRPr="00803572">
        <w:rPr>
          <w:rFonts w:asciiTheme="minorHAnsi" w:hAnsiTheme="minorHAnsi"/>
          <w:sz w:val="20"/>
          <w:szCs w:val="20"/>
        </w:rPr>
        <w:t>.</w:t>
      </w:r>
    </w:p>
    <w:p w:rsidR="00964069" w:rsidRPr="00803572" w:rsidRDefault="00964069" w:rsidP="00964069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Nie dostarczenie dokumentów,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o którym mowa w ust. 2 w wyznaczonym przez Zamawiającego terminie spowoduje, że zawarcie umowy w sprawie zamówienia publicznego stanie się niemożliwe z przyczyn leżących po stronie Wykonawcy.</w:t>
      </w:r>
    </w:p>
    <w:p w:rsidR="00964069" w:rsidRDefault="00964069" w:rsidP="00964069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4. Niezwłocznie po zawarciu umowy w sprawie zamówienia publicznego, zamawiający zamieści ogłoszenie o udzieleniu zamówienia w Biuletynie Zamówień Publicznych.</w:t>
      </w:r>
    </w:p>
    <w:p w:rsidR="00964069" w:rsidRPr="00803572" w:rsidRDefault="00964069" w:rsidP="00964069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5. Zamawiający podpisze oddzielną umowę na każdą z części.</w:t>
      </w:r>
    </w:p>
    <w:p w:rsidR="00964069" w:rsidRPr="00803572" w:rsidRDefault="00964069" w:rsidP="00964069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</w:t>
      </w:r>
      <w:r>
        <w:rPr>
          <w:rFonts w:asciiTheme="minorHAnsi" w:hAnsiTheme="minorHAnsi"/>
          <w:b/>
          <w:sz w:val="20"/>
          <w:szCs w:val="20"/>
        </w:rPr>
        <w:t>I</w:t>
      </w:r>
    </w:p>
    <w:p w:rsidR="00964069" w:rsidRDefault="00964069" w:rsidP="00964069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zabezpieczenia należytego wykonania umowy</w:t>
      </w:r>
    </w:p>
    <w:p w:rsidR="00964069" w:rsidRDefault="00964069" w:rsidP="00964069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964069" w:rsidRPr="00803572" w:rsidRDefault="00964069" w:rsidP="00964069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Nie dotyczy</w:t>
      </w:r>
    </w:p>
    <w:p w:rsidR="00964069" w:rsidRPr="00803572" w:rsidRDefault="00964069" w:rsidP="00964069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964069" w:rsidRPr="00803572" w:rsidRDefault="00964069" w:rsidP="00964069">
      <w:pPr>
        <w:pStyle w:val="Standard"/>
        <w:tabs>
          <w:tab w:val="left" w:pos="2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</w:t>
      </w:r>
      <w:r>
        <w:rPr>
          <w:rFonts w:asciiTheme="minorHAnsi" w:hAnsiTheme="minorHAnsi"/>
          <w:b/>
          <w:sz w:val="20"/>
          <w:szCs w:val="20"/>
        </w:rPr>
        <w:t>I</w:t>
      </w:r>
    </w:p>
    <w:p w:rsidR="00964069" w:rsidRPr="00803572" w:rsidRDefault="00964069" w:rsidP="00964069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803572">
        <w:rPr>
          <w:rFonts w:asciiTheme="minorHAnsi" w:hAnsiTheme="minorHAnsi"/>
          <w:b/>
          <w:sz w:val="20"/>
          <w:szCs w:val="20"/>
        </w:rPr>
        <w:br/>
      </w:r>
      <w:r w:rsidRPr="00803572">
        <w:rPr>
          <w:rFonts w:asciiTheme="minorHAnsi" w:hAnsiTheme="minorHAnsi"/>
          <w:b/>
          <w:sz w:val="20"/>
          <w:szCs w:val="20"/>
        </w:rPr>
        <w:lastRenderedPageBreak/>
        <w:t>od Wykonawcy, aby zawarł z nim umowę w sprawie zamówienia publicznego na takich warunkach.</w:t>
      </w:r>
    </w:p>
    <w:p w:rsidR="00964069" w:rsidRPr="00803572" w:rsidRDefault="00964069" w:rsidP="00964069">
      <w:pPr>
        <w:pStyle w:val="Standard"/>
        <w:numPr>
          <w:ilvl w:val="3"/>
          <w:numId w:val="18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ustala projekt umowy, który stanowi załącznik nr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="005207EB">
        <w:rPr>
          <w:rFonts w:asciiTheme="minorHAnsi" w:hAnsiTheme="minorHAnsi"/>
          <w:b/>
          <w:sz w:val="20"/>
          <w:szCs w:val="20"/>
        </w:rPr>
        <w:t>9</w:t>
      </w:r>
      <w:r w:rsidRPr="00803572">
        <w:rPr>
          <w:rFonts w:asciiTheme="minorHAnsi" w:hAnsiTheme="minorHAnsi"/>
          <w:sz w:val="20"/>
          <w:szCs w:val="20"/>
        </w:rPr>
        <w:t xml:space="preserve"> do SIWZ. W projekcie umowy przewidziano i opisano jej możliwe istotne zmiany.</w:t>
      </w:r>
    </w:p>
    <w:p w:rsidR="00964069" w:rsidRPr="00803572" w:rsidRDefault="00964069" w:rsidP="00964069">
      <w:pPr>
        <w:pStyle w:val="Standard"/>
        <w:numPr>
          <w:ilvl w:val="3"/>
          <w:numId w:val="18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zawrze umowę w sprawie zamówienia publicznego, z zastrzeżeniem art. 183 ustawy Pzp, </w:t>
      </w:r>
      <w:r w:rsidRPr="00803572">
        <w:rPr>
          <w:rFonts w:asciiTheme="minorHAnsi" w:hAnsiTheme="minorHAnsi"/>
          <w:sz w:val="20"/>
          <w:szCs w:val="20"/>
        </w:rPr>
        <w:br/>
        <w:t>w terminie nie krótszym niż 5 dni od dnia przesłania zawiadomienia o wyborze najkorzystniejszej oferty, jeżeli zawiadomienie to zostało przesłane w sposób określony w art. 27 ust. 2 ustawy Pzp albo 10 dni, jeżeli zostało przesłane w inny sposób.</w:t>
      </w:r>
    </w:p>
    <w:p w:rsidR="00964069" w:rsidRPr="00803572" w:rsidRDefault="00964069" w:rsidP="00964069">
      <w:pPr>
        <w:pStyle w:val="Standard"/>
        <w:numPr>
          <w:ilvl w:val="3"/>
          <w:numId w:val="18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Umowa będzie mogła zostać zawarta przed upływem ww. terminów, jeżeli:</w:t>
      </w:r>
    </w:p>
    <w:p w:rsidR="00964069" w:rsidRPr="00803572" w:rsidRDefault="00964069" w:rsidP="00964069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postępowaniu zostanie złożona tylko jedna oferta,</w:t>
      </w:r>
    </w:p>
    <w:p w:rsidR="00964069" w:rsidRPr="00803572" w:rsidRDefault="00964069" w:rsidP="00964069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nie odrzucono żadnej oferty oraz nie wykluczono żadnego Wykonawcy.</w:t>
      </w:r>
    </w:p>
    <w:p w:rsidR="00964069" w:rsidRPr="00803572" w:rsidRDefault="00964069" w:rsidP="00964069">
      <w:pPr>
        <w:pStyle w:val="Standard"/>
        <w:numPr>
          <w:ilvl w:val="3"/>
          <w:numId w:val="18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964069" w:rsidRPr="00803572" w:rsidRDefault="00964069" w:rsidP="00964069">
      <w:pPr>
        <w:pStyle w:val="Standard"/>
        <w:numPr>
          <w:ilvl w:val="3"/>
          <w:numId w:val="18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Zakres świadczenia Wykonawcy wynikający z podpisanej umowy musi być tożsamy z jego zobowiązaniem zawartym w ofercie.</w:t>
      </w:r>
    </w:p>
    <w:p w:rsidR="00964069" w:rsidRPr="00803572" w:rsidRDefault="00964069" w:rsidP="00964069">
      <w:pPr>
        <w:pStyle w:val="Standard"/>
        <w:numPr>
          <w:ilvl w:val="3"/>
          <w:numId w:val="18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Umowa będzie nieważna w części wykraczającej poza określenie przedmiotu zamówienia zawarte </w:t>
      </w:r>
      <w:r w:rsidRPr="00803572">
        <w:rPr>
          <w:rFonts w:asciiTheme="minorHAnsi" w:hAnsiTheme="minorHAnsi"/>
          <w:spacing w:val="-4"/>
          <w:sz w:val="20"/>
          <w:szCs w:val="20"/>
        </w:rPr>
        <w:br/>
        <w:t>w SIWZ.</w:t>
      </w:r>
    </w:p>
    <w:p w:rsidR="00964069" w:rsidRPr="00803572" w:rsidRDefault="00964069" w:rsidP="00964069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964069" w:rsidRDefault="00964069" w:rsidP="00964069">
      <w:pPr>
        <w:pStyle w:val="Standard"/>
        <w:tabs>
          <w:tab w:val="left" w:pos="0"/>
          <w:tab w:val="left" w:pos="180"/>
        </w:tabs>
        <w:spacing w:line="160" w:lineRule="atLeast"/>
        <w:jc w:val="both"/>
        <w:rPr>
          <w:rFonts w:asciiTheme="minorHAnsi" w:hAnsiTheme="minorHAnsi"/>
          <w:spacing w:val="4"/>
          <w:position w:val="7"/>
          <w:sz w:val="20"/>
          <w:szCs w:val="20"/>
        </w:rPr>
      </w:pPr>
      <w:r w:rsidRPr="00803572">
        <w:rPr>
          <w:rFonts w:asciiTheme="minorHAnsi" w:hAnsiTheme="minorHAnsi"/>
          <w:spacing w:val="4"/>
          <w:position w:val="7"/>
          <w:sz w:val="20"/>
          <w:szCs w:val="20"/>
        </w:rPr>
        <w:t>8. W przypadku, gdy Wykonawca wykaże w ofercie dysponowanie zasobami innych podmiotów oddających mu do dyspozycji niezbędne zasoby projekt umowy może zostać uzupełniony o zapisy dotyczące takiego dysponowania przez cały okres niezbędny do wykonania przedmiotu zamówienia, podstawy dysponowania zasobami, wyłączenia odpowiedzialności zamawiającego za ewentualne rozliczania z podmiotem oddającym zasoby do dyspozycji wykonawcy.</w:t>
      </w:r>
    </w:p>
    <w:p w:rsidR="00964069" w:rsidRPr="00964069" w:rsidRDefault="00964069" w:rsidP="0096406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9. </w:t>
      </w:r>
      <w:r w:rsidRPr="00964069">
        <w:rPr>
          <w:rFonts w:asciiTheme="minorHAnsi" w:hAnsiTheme="minorHAnsi" w:cstheme="minorHAnsi"/>
          <w:sz w:val="20"/>
          <w:szCs w:val="20"/>
        </w:rPr>
        <w:t xml:space="preserve">Zamawiający będzie płacił za faktycznie wykonaną usługę wg przedstawionego formularza cenowego w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964069">
        <w:rPr>
          <w:rFonts w:asciiTheme="minorHAnsi" w:hAnsiTheme="minorHAnsi" w:cstheme="minorHAnsi"/>
          <w:sz w:val="20"/>
          <w:szCs w:val="20"/>
        </w:rPr>
        <w:t>łożonej ofercie.</w:t>
      </w:r>
      <w:r w:rsidRPr="0096406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964069" w:rsidRPr="00964069" w:rsidRDefault="00964069" w:rsidP="0096406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964069">
        <w:rPr>
          <w:rFonts w:asciiTheme="minorHAnsi" w:hAnsiTheme="minorHAnsi" w:cstheme="minorHAnsi"/>
          <w:sz w:val="20"/>
          <w:szCs w:val="20"/>
        </w:rPr>
        <w:t xml:space="preserve">. Wykonawca zostanie rozliczony z czasu pracy, na podstawie </w:t>
      </w:r>
      <w:r w:rsidR="00BE3A94">
        <w:rPr>
          <w:rFonts w:asciiTheme="minorHAnsi" w:hAnsiTheme="minorHAnsi" w:cstheme="minorHAnsi"/>
          <w:sz w:val="20"/>
          <w:szCs w:val="20"/>
        </w:rPr>
        <w:t>zestawienia godzinowego</w:t>
      </w:r>
      <w:r w:rsidRPr="00964069">
        <w:rPr>
          <w:rFonts w:asciiTheme="minorHAnsi" w:hAnsiTheme="minorHAnsi" w:cstheme="minorHAnsi"/>
          <w:sz w:val="20"/>
          <w:szCs w:val="20"/>
        </w:rPr>
        <w:t>.</w:t>
      </w:r>
    </w:p>
    <w:p w:rsidR="00964069" w:rsidRPr="00964069" w:rsidRDefault="00964069" w:rsidP="0096406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BE3A94">
        <w:rPr>
          <w:rFonts w:asciiTheme="minorHAnsi" w:hAnsiTheme="minorHAnsi" w:cstheme="minorHAnsi"/>
          <w:sz w:val="20"/>
          <w:szCs w:val="20"/>
        </w:rPr>
        <w:t>1</w:t>
      </w:r>
      <w:r w:rsidRPr="00964069">
        <w:rPr>
          <w:rFonts w:asciiTheme="minorHAnsi" w:hAnsiTheme="minorHAnsi" w:cstheme="minorHAnsi"/>
          <w:sz w:val="20"/>
          <w:szCs w:val="20"/>
        </w:rPr>
        <w:t>. Odśnieżanie odbywać się będzie wyłącznie wg potrzeb Zamawiającego.</w:t>
      </w:r>
    </w:p>
    <w:p w:rsidR="00964069" w:rsidRPr="00964069" w:rsidRDefault="00964069" w:rsidP="0096406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BE3A94">
        <w:rPr>
          <w:rFonts w:asciiTheme="minorHAnsi" w:hAnsiTheme="minorHAnsi" w:cstheme="minorHAnsi"/>
          <w:sz w:val="20"/>
          <w:szCs w:val="20"/>
        </w:rPr>
        <w:t>2</w:t>
      </w:r>
      <w:r w:rsidRPr="00964069">
        <w:rPr>
          <w:rFonts w:asciiTheme="minorHAnsi" w:hAnsiTheme="minorHAnsi" w:cstheme="minorHAnsi"/>
          <w:sz w:val="20"/>
          <w:szCs w:val="20"/>
        </w:rPr>
        <w:t>. Zamawiający nie będzie płacił za gotowość wykonawcy odśnieżania oraz za dojazd do miejsca realizacji usługi.</w:t>
      </w:r>
    </w:p>
    <w:p w:rsidR="00964069" w:rsidRPr="00803572" w:rsidRDefault="00964069" w:rsidP="00964069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XVII</w:t>
      </w:r>
      <w:r>
        <w:rPr>
          <w:rFonts w:asciiTheme="minorHAnsi" w:hAnsiTheme="minorHAnsi"/>
          <w:b/>
          <w:sz w:val="20"/>
          <w:szCs w:val="20"/>
        </w:rPr>
        <w:t>I</w:t>
      </w:r>
    </w:p>
    <w:p w:rsidR="00964069" w:rsidRPr="00803572" w:rsidRDefault="00964069" w:rsidP="00964069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Pouczenia o środkach ochrony prawnej przysługujących Wykonawcy w toku postępowania o udzielenie zamówienia publicznego</w:t>
      </w:r>
    </w:p>
    <w:p w:rsidR="00964069" w:rsidRPr="00803572" w:rsidRDefault="00964069" w:rsidP="00964069">
      <w:pPr>
        <w:pStyle w:val="Standard"/>
        <w:numPr>
          <w:ilvl w:val="3"/>
          <w:numId w:val="19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z </w:t>
      </w:r>
      <w:r>
        <w:rPr>
          <w:rFonts w:asciiTheme="minorHAnsi" w:hAnsiTheme="minorHAnsi"/>
          <w:sz w:val="20"/>
          <w:szCs w:val="20"/>
        </w:rPr>
        <w:t>dnia 9 sierpnia 2013, poz. 907</w:t>
      </w:r>
      <w:r w:rsidRPr="00803572">
        <w:rPr>
          <w:rFonts w:asciiTheme="minorHAnsi" w:hAnsiTheme="minorHAnsi"/>
          <w:sz w:val="20"/>
          <w:szCs w:val="20"/>
        </w:rPr>
        <w:t>) przysługują środki ochrony prawej przewidziane w dziale VI ustawy: odwołanie i skarga.</w:t>
      </w:r>
    </w:p>
    <w:p w:rsidR="00964069" w:rsidRPr="00803572" w:rsidRDefault="00964069" w:rsidP="00964069">
      <w:pPr>
        <w:pStyle w:val="Standard"/>
        <w:numPr>
          <w:ilvl w:val="3"/>
          <w:numId w:val="19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Odwołanie, przysługuje wyłącznie wobec czynności Zamawiającego dotyczących: </w:t>
      </w:r>
    </w:p>
    <w:p w:rsidR="00964069" w:rsidRPr="00803572" w:rsidRDefault="00964069" w:rsidP="00964069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opisu sposobu dokonywania oceny spełniania warunków udziału w postępowaniu, </w:t>
      </w:r>
    </w:p>
    <w:p w:rsidR="00964069" w:rsidRPr="00803572" w:rsidRDefault="00964069" w:rsidP="00964069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wykluczenia odwołującego z postępowania,</w:t>
      </w:r>
    </w:p>
    <w:p w:rsidR="00964069" w:rsidRPr="00803572" w:rsidRDefault="00964069" w:rsidP="00964069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odrzucenia oferty odwołującego. </w:t>
      </w:r>
    </w:p>
    <w:p w:rsidR="00964069" w:rsidRPr="00803572" w:rsidRDefault="00964069" w:rsidP="00964069">
      <w:pPr>
        <w:pStyle w:val="Standard"/>
        <w:numPr>
          <w:ilvl w:val="3"/>
          <w:numId w:val="19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964069" w:rsidRPr="00803572" w:rsidRDefault="00964069" w:rsidP="00964069">
      <w:pPr>
        <w:pStyle w:val="Standard"/>
        <w:numPr>
          <w:ilvl w:val="3"/>
          <w:numId w:val="19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964069" w:rsidRPr="00803572" w:rsidRDefault="00964069" w:rsidP="00964069">
      <w:pPr>
        <w:pStyle w:val="Standard"/>
        <w:numPr>
          <w:ilvl w:val="3"/>
          <w:numId w:val="19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</w:t>
      </w:r>
    </w:p>
    <w:p w:rsidR="00964069" w:rsidRPr="00803572" w:rsidRDefault="00964069" w:rsidP="00964069">
      <w:pPr>
        <w:pStyle w:val="Standard"/>
        <w:numPr>
          <w:ilvl w:val="3"/>
          <w:numId w:val="19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orzeczenie Krajowej Izby Odwoławczej stronom oraz uczestnikom postępowania odwoławczego przysługuje skarga do sądu.</w:t>
      </w:r>
    </w:p>
    <w:p w:rsidR="00964069" w:rsidRPr="00803572" w:rsidRDefault="00964069" w:rsidP="00964069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lastRenderedPageBreak/>
        <w:t xml:space="preserve">Szczegółowe warunki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odwołań</w:t>
      </w:r>
      <w:proofErr w:type="spellEnd"/>
      <w:r w:rsidRPr="00803572">
        <w:rPr>
          <w:rFonts w:asciiTheme="minorHAnsi" w:hAnsiTheme="minorHAnsi"/>
          <w:b/>
          <w:sz w:val="20"/>
          <w:szCs w:val="20"/>
        </w:rPr>
        <w:t xml:space="preserve"> i skargi określa Dział VI ustawy Pzp.</w:t>
      </w:r>
    </w:p>
    <w:p w:rsidR="00964069" w:rsidRPr="00803572" w:rsidRDefault="00964069" w:rsidP="00964069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</w:p>
    <w:p w:rsidR="00964069" w:rsidRPr="00803572" w:rsidRDefault="00964069" w:rsidP="00964069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  <w:r>
        <w:rPr>
          <w:rFonts w:asciiTheme="minorHAnsi" w:hAnsiTheme="minorHAnsi"/>
          <w:b/>
          <w:sz w:val="20"/>
          <w:szCs w:val="20"/>
        </w:rPr>
        <w:t>IX</w:t>
      </w:r>
    </w:p>
    <w:p w:rsidR="00964069" w:rsidRPr="00803572" w:rsidRDefault="00964069" w:rsidP="00964069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Inne informacje</w:t>
      </w:r>
    </w:p>
    <w:p w:rsidR="00964069" w:rsidRPr="00803572" w:rsidRDefault="00964069" w:rsidP="00964069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1. Zamawiający wyraża zgodę na powierzenie realizacji części przedmiotu zamówienia Podwykonawcy. Wykonawca, który będzie korzystał z pomocy podwykonawcy, zobowiązany jest wskazać w ofercie części zamówienia, których w</w:t>
      </w:r>
      <w:r>
        <w:rPr>
          <w:rFonts w:asciiTheme="minorHAnsi" w:hAnsiTheme="minorHAnsi"/>
          <w:sz w:val="20"/>
          <w:szCs w:val="20"/>
        </w:rPr>
        <w:t>ykonanie powierzy podwykonawcy.</w:t>
      </w:r>
    </w:p>
    <w:p w:rsidR="00964069" w:rsidRPr="00803572" w:rsidRDefault="00964069" w:rsidP="00964069">
      <w:pPr>
        <w:pStyle w:val="Tekstpodstawowy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Pr="00803572">
        <w:rPr>
          <w:rFonts w:asciiTheme="minorHAnsi" w:hAnsiTheme="minorHAnsi"/>
          <w:sz w:val="20"/>
          <w:szCs w:val="20"/>
        </w:rPr>
        <w:t>. Zamawiający nie dopuszcza składania ofert wariantowych.</w:t>
      </w:r>
    </w:p>
    <w:p w:rsidR="00964069" w:rsidRPr="00803572" w:rsidRDefault="00964069" w:rsidP="00964069">
      <w:pPr>
        <w:pStyle w:val="Tekstpodstawowy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Pr="00803572">
        <w:rPr>
          <w:rFonts w:asciiTheme="minorHAnsi" w:hAnsiTheme="minorHAnsi"/>
          <w:sz w:val="20"/>
          <w:szCs w:val="20"/>
        </w:rPr>
        <w:t>. Zamawiający przewiduje udzielenia zamówień uzupełniających</w:t>
      </w:r>
      <w:r w:rsidR="008561D5">
        <w:rPr>
          <w:rFonts w:asciiTheme="minorHAnsi" w:hAnsiTheme="minorHAnsi"/>
          <w:sz w:val="20"/>
          <w:szCs w:val="20"/>
        </w:rPr>
        <w:t xml:space="preserve"> w przypadku wystąpienia wyjątkowych warunków atmosferycznych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964069" w:rsidRPr="00803572" w:rsidRDefault="00964069" w:rsidP="00964069">
      <w:pPr>
        <w:pStyle w:val="Tekstpodstawowy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Pr="00803572">
        <w:rPr>
          <w:rFonts w:asciiTheme="minorHAnsi" w:hAnsiTheme="minorHAnsi"/>
          <w:sz w:val="20"/>
          <w:szCs w:val="20"/>
        </w:rPr>
        <w:t>. Zamawiający nie przewiduje aukcji elektronicznej.</w:t>
      </w:r>
    </w:p>
    <w:p w:rsidR="00964069" w:rsidRPr="00803572" w:rsidRDefault="00964069" w:rsidP="00964069">
      <w:pPr>
        <w:pStyle w:val="Tekstpodstawowy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>. Zamawiający nie przewiduje składania ofert i rozliczenia w walutach obcych.</w:t>
      </w:r>
    </w:p>
    <w:p w:rsidR="00964069" w:rsidRPr="00803572" w:rsidRDefault="00964069" w:rsidP="00964069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Pr="00803572">
        <w:rPr>
          <w:rFonts w:asciiTheme="minorHAnsi" w:hAnsiTheme="minorHAnsi"/>
          <w:sz w:val="20"/>
          <w:szCs w:val="20"/>
        </w:rPr>
        <w:t>. Zamawiający nie przewiduje zaliczek na poczet wykonania zamówienia.</w:t>
      </w:r>
    </w:p>
    <w:p w:rsidR="00964069" w:rsidRPr="00803572" w:rsidRDefault="00964069" w:rsidP="00964069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964069" w:rsidRPr="00803572" w:rsidRDefault="00964069" w:rsidP="00964069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Pr="00803572">
        <w:rPr>
          <w:rFonts w:asciiTheme="minorHAnsi" w:hAnsiTheme="minorHAnsi"/>
          <w:b/>
          <w:sz w:val="20"/>
          <w:szCs w:val="20"/>
        </w:rPr>
        <w:t>X</w:t>
      </w:r>
    </w:p>
    <w:p w:rsidR="00964069" w:rsidRPr="000E3463" w:rsidRDefault="00964069" w:rsidP="00964069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załączników do SIWZ</w:t>
      </w:r>
    </w:p>
    <w:p w:rsidR="00964069" w:rsidRPr="00D24559" w:rsidRDefault="00964069" w:rsidP="00636B8C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13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4559">
        <w:rPr>
          <w:rFonts w:asciiTheme="minorHAnsi" w:hAnsiTheme="minorHAnsi" w:cstheme="minorHAnsi"/>
          <w:sz w:val="22"/>
          <w:szCs w:val="22"/>
        </w:rPr>
        <w:t>Formularz ofertowy – załącznik 1</w:t>
      </w:r>
    </w:p>
    <w:p w:rsidR="00964069" w:rsidRPr="00D24559" w:rsidRDefault="00964069" w:rsidP="00636B8C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13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4559">
        <w:rPr>
          <w:rFonts w:asciiTheme="minorHAnsi" w:hAnsiTheme="minorHAnsi" w:cstheme="minorHAnsi"/>
          <w:sz w:val="22"/>
          <w:szCs w:val="22"/>
        </w:rPr>
        <w:t>Oświadczenie o spełnieniu warunków określonych w art. 22 ust. 1 ustawy Pzp - załącznik 2</w:t>
      </w:r>
    </w:p>
    <w:p w:rsidR="0040528B" w:rsidRPr="00D24559" w:rsidRDefault="00636B8C" w:rsidP="00636B8C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13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4559">
        <w:rPr>
          <w:rFonts w:asciiTheme="minorHAnsi" w:hAnsiTheme="minorHAnsi" w:cstheme="minorHAnsi"/>
          <w:sz w:val="22"/>
          <w:szCs w:val="22"/>
        </w:rPr>
        <w:t>Oświadczenie o braku podstaw do wykluczenia Wykonawcy w okolicznościach, o których mowa</w:t>
      </w:r>
      <w:r w:rsidRPr="00D24559">
        <w:rPr>
          <w:rFonts w:asciiTheme="minorHAnsi" w:hAnsiTheme="minorHAnsi" w:cstheme="minorHAnsi"/>
          <w:sz w:val="22"/>
          <w:szCs w:val="22"/>
        </w:rPr>
        <w:br/>
        <w:t>w art. 24 ust. 1 ustawy Pzp – załącznik nr 3</w:t>
      </w:r>
    </w:p>
    <w:p w:rsidR="00636B8C" w:rsidRPr="00D24559" w:rsidRDefault="00636B8C" w:rsidP="00636B8C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13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4559">
        <w:rPr>
          <w:rFonts w:asciiTheme="minorHAnsi" w:hAnsiTheme="minorHAnsi" w:cstheme="minorHAnsi"/>
          <w:sz w:val="22"/>
          <w:szCs w:val="22"/>
        </w:rPr>
        <w:t>Wykaz narzędzi – załącznik nr 4</w:t>
      </w:r>
    </w:p>
    <w:p w:rsidR="00636B8C" w:rsidRPr="00D24559" w:rsidRDefault="00636B8C" w:rsidP="00636B8C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13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4559">
        <w:rPr>
          <w:rFonts w:asciiTheme="minorHAnsi" w:hAnsiTheme="minorHAnsi" w:cstheme="minorHAnsi"/>
          <w:sz w:val="22"/>
          <w:szCs w:val="22"/>
        </w:rPr>
        <w:t>Wykaz osób – załącznik nr 5</w:t>
      </w:r>
    </w:p>
    <w:p w:rsidR="00575922" w:rsidRPr="00D24559" w:rsidRDefault="00636B8C" w:rsidP="00636B8C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4559">
        <w:rPr>
          <w:rFonts w:asciiTheme="minorHAnsi" w:hAnsiTheme="minorHAnsi" w:cstheme="minorHAnsi"/>
          <w:sz w:val="22"/>
          <w:szCs w:val="22"/>
        </w:rPr>
        <w:t>Oświadczenie, że osoby, które będą uczestniczyć w wykonywaniu zamówienia, posiadają wymagane uprawnienia – załącznik nr 6</w:t>
      </w:r>
    </w:p>
    <w:p w:rsidR="00636B8C" w:rsidRPr="00D24559" w:rsidRDefault="00636B8C" w:rsidP="00636B8C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4559">
        <w:rPr>
          <w:rFonts w:asciiTheme="minorHAnsi" w:hAnsiTheme="minorHAnsi" w:cstheme="minorHAnsi"/>
          <w:sz w:val="22"/>
          <w:szCs w:val="22"/>
        </w:rPr>
        <w:t xml:space="preserve">Opis </w:t>
      </w:r>
      <w:r w:rsidR="00D24559" w:rsidRPr="00D24559">
        <w:rPr>
          <w:rFonts w:asciiTheme="minorHAnsi" w:hAnsiTheme="minorHAnsi" w:cstheme="minorHAnsi"/>
          <w:sz w:val="22"/>
          <w:szCs w:val="22"/>
        </w:rPr>
        <w:t>standardów zimowego utrzymania dróg – załącznik nr 7</w:t>
      </w:r>
    </w:p>
    <w:p w:rsidR="00D24559" w:rsidRPr="00D24559" w:rsidRDefault="00D24559" w:rsidP="00636B8C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4559">
        <w:rPr>
          <w:rFonts w:asciiTheme="minorHAnsi" w:hAnsiTheme="minorHAnsi" w:cstheme="minorHAnsi"/>
          <w:sz w:val="22"/>
          <w:szCs w:val="22"/>
        </w:rPr>
        <w:t>Oświadczenie o grupie kapitałowej – załącznik nr 8</w:t>
      </w:r>
    </w:p>
    <w:p w:rsidR="00D24559" w:rsidRPr="00D24559" w:rsidRDefault="00D24559" w:rsidP="00636B8C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4559">
        <w:rPr>
          <w:rFonts w:asciiTheme="minorHAnsi" w:hAnsiTheme="minorHAnsi" w:cstheme="minorHAnsi"/>
          <w:sz w:val="22"/>
          <w:szCs w:val="22"/>
        </w:rPr>
        <w:t>Projekt umowy – załącznik nr 9</w:t>
      </w:r>
    </w:p>
    <w:p w:rsidR="0080062D" w:rsidRDefault="0080062D" w:rsidP="0080062D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usług</w:t>
      </w:r>
      <w:r w:rsidR="00D24559" w:rsidRPr="00D24559">
        <w:rPr>
          <w:rFonts w:asciiTheme="minorHAnsi" w:hAnsiTheme="minorHAnsi" w:cstheme="minorHAnsi"/>
          <w:sz w:val="22"/>
          <w:szCs w:val="22"/>
        </w:rPr>
        <w:t xml:space="preserve"> – załącznik nr 10</w:t>
      </w:r>
    </w:p>
    <w:p w:rsidR="0080062D" w:rsidRPr="0080062D" w:rsidRDefault="0080062D" w:rsidP="0080062D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Mapy sektorów – załącznik nr 11</w:t>
      </w:r>
    </w:p>
    <w:p w:rsidR="00636B8C" w:rsidRDefault="00636B8C"/>
    <w:p w:rsidR="00636B8C" w:rsidRDefault="00636B8C"/>
    <w:p w:rsidR="00636B8C" w:rsidRDefault="00636B8C"/>
    <w:sectPr w:rsidR="0063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151" w:rsidRDefault="00570151">
      <w:r>
        <w:separator/>
      </w:r>
    </w:p>
  </w:endnote>
  <w:endnote w:type="continuationSeparator" w:id="0">
    <w:p w:rsidR="00570151" w:rsidRDefault="0057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">
    <w:altName w:val="Times New Roman"/>
    <w:charset w:val="EE"/>
    <w:family w:val="auto"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39" w:rsidRDefault="00A31089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column">
                <wp:posOffset>6304915</wp:posOffset>
              </wp:positionH>
              <wp:positionV relativeFrom="paragraph">
                <wp:posOffset>69850</wp:posOffset>
              </wp:positionV>
              <wp:extent cx="62230" cy="131445"/>
              <wp:effectExtent l="0" t="0" r="0" b="0"/>
              <wp:wrapSquare wrapText="largest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639" w:rsidRDefault="00570151" w:rsidP="007E6510">
                          <w:pPr>
                            <w:pStyle w:val="Stopka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496.45pt;margin-top:5.5pt;width:4.9pt;height:10.3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" o:allowincell="f" stroked="f">
              <v:fill opacity="0"/>
              <v:textbox inset="0,0,0,0">
                <w:txbxContent>
                  <w:p w:rsidR="00064639" w:rsidRDefault="002C6841" w:rsidP="007E6510">
                    <w:pPr>
                      <w:pStyle w:val="Stopka"/>
                      <w:jc w:val="cent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column">
                <wp:posOffset>6583680</wp:posOffset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639" w:rsidRDefault="00570151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518.4pt;margin-top:.05pt;width:5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" o:allowincell="f" stroked="f">
              <v:fill opacity="0"/>
              <v:textbox inset="0,0,0,0">
                <w:txbxContent>
                  <w:p w:rsidR="00064639" w:rsidRDefault="002C6841">
                    <w:pPr>
                      <w:pStyle w:val="Stopka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151" w:rsidRDefault="00570151">
      <w:r>
        <w:separator/>
      </w:r>
    </w:p>
  </w:footnote>
  <w:footnote w:type="continuationSeparator" w:id="0">
    <w:p w:rsidR="00570151" w:rsidRDefault="00570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D3AAC970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000000C"/>
    <w:multiLevelType w:val="singleLevel"/>
    <w:tmpl w:val="3EB65F84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A"/>
    <w:multiLevelType w:val="multilevel"/>
    <w:tmpl w:val="B6546A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Arial" w:hAnsiTheme="minorHAnsi" w:cs="TimesNewRoman"/>
        <w:b w:val="0"/>
        <w:sz w:val="20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20493650"/>
    <w:multiLevelType w:val="multilevel"/>
    <w:tmpl w:val="1CAEB07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C66DD"/>
    <w:multiLevelType w:val="multilevel"/>
    <w:tmpl w:val="AF68A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i w:val="0"/>
        <w:u w:val="none"/>
      </w:rPr>
    </w:lvl>
  </w:abstractNum>
  <w:abstractNum w:abstractNumId="21">
    <w:nsid w:val="5C50340F"/>
    <w:multiLevelType w:val="multilevel"/>
    <w:tmpl w:val="C7C210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4"/>
  </w:num>
  <w:num w:numId="6">
    <w:abstractNumId w:val="7"/>
  </w:num>
  <w:num w:numId="7">
    <w:abstractNumId w:val="10"/>
  </w:num>
  <w:num w:numId="8">
    <w:abstractNumId w:val="17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6"/>
  </w:num>
  <w:num w:numId="16">
    <w:abstractNumId w:val="3"/>
  </w:num>
  <w:num w:numId="17">
    <w:abstractNumId w:val="5"/>
  </w:num>
  <w:num w:numId="18">
    <w:abstractNumId w:val="9"/>
  </w:num>
  <w:num w:numId="19">
    <w:abstractNumId w:val="15"/>
  </w:num>
  <w:num w:numId="20">
    <w:abstractNumId w:val="18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89"/>
    <w:rsid w:val="0000560C"/>
    <w:rsid w:val="00011931"/>
    <w:rsid w:val="00012419"/>
    <w:rsid w:val="00017597"/>
    <w:rsid w:val="000200AF"/>
    <w:rsid w:val="00022731"/>
    <w:rsid w:val="000278F5"/>
    <w:rsid w:val="00031248"/>
    <w:rsid w:val="00042D08"/>
    <w:rsid w:val="0004556B"/>
    <w:rsid w:val="00051C8B"/>
    <w:rsid w:val="00052D80"/>
    <w:rsid w:val="00056729"/>
    <w:rsid w:val="00062ADD"/>
    <w:rsid w:val="00064A36"/>
    <w:rsid w:val="0008231B"/>
    <w:rsid w:val="00093B74"/>
    <w:rsid w:val="000A0DB7"/>
    <w:rsid w:val="000A698F"/>
    <w:rsid w:val="000B023D"/>
    <w:rsid w:val="000B55AA"/>
    <w:rsid w:val="000C1B23"/>
    <w:rsid w:val="000C6188"/>
    <w:rsid w:val="000D0188"/>
    <w:rsid w:val="000D269C"/>
    <w:rsid w:val="000E4451"/>
    <w:rsid w:val="000E6B3E"/>
    <w:rsid w:val="000E7228"/>
    <w:rsid w:val="00113566"/>
    <w:rsid w:val="00114D18"/>
    <w:rsid w:val="0012565B"/>
    <w:rsid w:val="001620ED"/>
    <w:rsid w:val="00164708"/>
    <w:rsid w:val="001751BA"/>
    <w:rsid w:val="001841FE"/>
    <w:rsid w:val="001A0BBE"/>
    <w:rsid w:val="001A475A"/>
    <w:rsid w:val="001A5F93"/>
    <w:rsid w:val="001B5631"/>
    <w:rsid w:val="001C476A"/>
    <w:rsid w:val="001C56B5"/>
    <w:rsid w:val="001D5A37"/>
    <w:rsid w:val="001D5D1E"/>
    <w:rsid w:val="001D66EF"/>
    <w:rsid w:val="001E6855"/>
    <w:rsid w:val="001F055D"/>
    <w:rsid w:val="001F62B4"/>
    <w:rsid w:val="00212BEF"/>
    <w:rsid w:val="00212DD3"/>
    <w:rsid w:val="002143DB"/>
    <w:rsid w:val="002216F6"/>
    <w:rsid w:val="0023103B"/>
    <w:rsid w:val="00231735"/>
    <w:rsid w:val="0023313C"/>
    <w:rsid w:val="00240C3E"/>
    <w:rsid w:val="00251F7F"/>
    <w:rsid w:val="00261452"/>
    <w:rsid w:val="00263312"/>
    <w:rsid w:val="00263765"/>
    <w:rsid w:val="00266784"/>
    <w:rsid w:val="00266873"/>
    <w:rsid w:val="00271006"/>
    <w:rsid w:val="00272D41"/>
    <w:rsid w:val="00273432"/>
    <w:rsid w:val="00277552"/>
    <w:rsid w:val="0029179A"/>
    <w:rsid w:val="00295193"/>
    <w:rsid w:val="002957E9"/>
    <w:rsid w:val="00295A67"/>
    <w:rsid w:val="00296B45"/>
    <w:rsid w:val="002A2988"/>
    <w:rsid w:val="002B34C2"/>
    <w:rsid w:val="002B5783"/>
    <w:rsid w:val="002C42BE"/>
    <w:rsid w:val="002C5042"/>
    <w:rsid w:val="002C6841"/>
    <w:rsid w:val="002C7B1B"/>
    <w:rsid w:val="002E4C81"/>
    <w:rsid w:val="002E7478"/>
    <w:rsid w:val="002E7B44"/>
    <w:rsid w:val="00300FD1"/>
    <w:rsid w:val="003012FC"/>
    <w:rsid w:val="003158AD"/>
    <w:rsid w:val="003245BD"/>
    <w:rsid w:val="00325854"/>
    <w:rsid w:val="0033419E"/>
    <w:rsid w:val="0034510A"/>
    <w:rsid w:val="003657B9"/>
    <w:rsid w:val="00370702"/>
    <w:rsid w:val="00376CEB"/>
    <w:rsid w:val="00380B09"/>
    <w:rsid w:val="003906F9"/>
    <w:rsid w:val="003961A8"/>
    <w:rsid w:val="003A3AF3"/>
    <w:rsid w:val="003C759B"/>
    <w:rsid w:val="003D307A"/>
    <w:rsid w:val="003D44F1"/>
    <w:rsid w:val="003E10E1"/>
    <w:rsid w:val="003F34DF"/>
    <w:rsid w:val="003F4DAF"/>
    <w:rsid w:val="00401482"/>
    <w:rsid w:val="00404CC9"/>
    <w:rsid w:val="0040528B"/>
    <w:rsid w:val="004151ED"/>
    <w:rsid w:val="004314C7"/>
    <w:rsid w:val="00432B8C"/>
    <w:rsid w:val="00433BA3"/>
    <w:rsid w:val="00450AE3"/>
    <w:rsid w:val="00453419"/>
    <w:rsid w:val="00453493"/>
    <w:rsid w:val="00454D06"/>
    <w:rsid w:val="004603FD"/>
    <w:rsid w:val="004607E8"/>
    <w:rsid w:val="0046244F"/>
    <w:rsid w:val="00463B28"/>
    <w:rsid w:val="0046775C"/>
    <w:rsid w:val="00473D06"/>
    <w:rsid w:val="00490640"/>
    <w:rsid w:val="00496EB4"/>
    <w:rsid w:val="004A3763"/>
    <w:rsid w:val="004C0367"/>
    <w:rsid w:val="004D2868"/>
    <w:rsid w:val="004D28DC"/>
    <w:rsid w:val="0050256C"/>
    <w:rsid w:val="005078A1"/>
    <w:rsid w:val="00514B67"/>
    <w:rsid w:val="005205E7"/>
    <w:rsid w:val="005207EB"/>
    <w:rsid w:val="00522CD0"/>
    <w:rsid w:val="005244DB"/>
    <w:rsid w:val="005257D8"/>
    <w:rsid w:val="00527C62"/>
    <w:rsid w:val="00533BC6"/>
    <w:rsid w:val="00534765"/>
    <w:rsid w:val="0054286A"/>
    <w:rsid w:val="00544F5D"/>
    <w:rsid w:val="00545637"/>
    <w:rsid w:val="005548C6"/>
    <w:rsid w:val="00561569"/>
    <w:rsid w:val="00563A98"/>
    <w:rsid w:val="00570151"/>
    <w:rsid w:val="0057573C"/>
    <w:rsid w:val="00575922"/>
    <w:rsid w:val="00576511"/>
    <w:rsid w:val="00583C9F"/>
    <w:rsid w:val="005873AE"/>
    <w:rsid w:val="00592AD9"/>
    <w:rsid w:val="005B0A82"/>
    <w:rsid w:val="005B345F"/>
    <w:rsid w:val="005B60A1"/>
    <w:rsid w:val="005C232D"/>
    <w:rsid w:val="006240E8"/>
    <w:rsid w:val="0063055B"/>
    <w:rsid w:val="00631F1B"/>
    <w:rsid w:val="00636B8C"/>
    <w:rsid w:val="006410D1"/>
    <w:rsid w:val="006557C5"/>
    <w:rsid w:val="00667396"/>
    <w:rsid w:val="00676918"/>
    <w:rsid w:val="00690EF3"/>
    <w:rsid w:val="006A350C"/>
    <w:rsid w:val="006A7BFD"/>
    <w:rsid w:val="006B00A3"/>
    <w:rsid w:val="006B3F8E"/>
    <w:rsid w:val="006B6A55"/>
    <w:rsid w:val="006C5088"/>
    <w:rsid w:val="006C6C44"/>
    <w:rsid w:val="006D1D1C"/>
    <w:rsid w:val="006D422A"/>
    <w:rsid w:val="006E24DC"/>
    <w:rsid w:val="006F2E38"/>
    <w:rsid w:val="00700BF6"/>
    <w:rsid w:val="00703DF8"/>
    <w:rsid w:val="00705961"/>
    <w:rsid w:val="00707B71"/>
    <w:rsid w:val="0071641C"/>
    <w:rsid w:val="00716C3C"/>
    <w:rsid w:val="0074493D"/>
    <w:rsid w:val="0075727A"/>
    <w:rsid w:val="0076194D"/>
    <w:rsid w:val="00765F25"/>
    <w:rsid w:val="00770210"/>
    <w:rsid w:val="00770911"/>
    <w:rsid w:val="00772E85"/>
    <w:rsid w:val="00773ABD"/>
    <w:rsid w:val="00775E47"/>
    <w:rsid w:val="00780D47"/>
    <w:rsid w:val="00781F48"/>
    <w:rsid w:val="00787171"/>
    <w:rsid w:val="007A1BD8"/>
    <w:rsid w:val="007A7FCD"/>
    <w:rsid w:val="007B010C"/>
    <w:rsid w:val="007B5672"/>
    <w:rsid w:val="007B58F2"/>
    <w:rsid w:val="007C3F31"/>
    <w:rsid w:val="007C5E03"/>
    <w:rsid w:val="007C7462"/>
    <w:rsid w:val="007D3F6B"/>
    <w:rsid w:val="007D6973"/>
    <w:rsid w:val="007E3927"/>
    <w:rsid w:val="007F0440"/>
    <w:rsid w:val="007F6DA9"/>
    <w:rsid w:val="0080062D"/>
    <w:rsid w:val="008027D6"/>
    <w:rsid w:val="00803D7E"/>
    <w:rsid w:val="0081035B"/>
    <w:rsid w:val="00831D16"/>
    <w:rsid w:val="008407C2"/>
    <w:rsid w:val="008415E2"/>
    <w:rsid w:val="0085153A"/>
    <w:rsid w:val="00853B11"/>
    <w:rsid w:val="008561D5"/>
    <w:rsid w:val="00857467"/>
    <w:rsid w:val="00861370"/>
    <w:rsid w:val="00871B48"/>
    <w:rsid w:val="008A49F1"/>
    <w:rsid w:val="008B090D"/>
    <w:rsid w:val="008B5B9B"/>
    <w:rsid w:val="008C7A6D"/>
    <w:rsid w:val="008D0316"/>
    <w:rsid w:val="008D4A68"/>
    <w:rsid w:val="008D6178"/>
    <w:rsid w:val="008D7862"/>
    <w:rsid w:val="008E0E39"/>
    <w:rsid w:val="008F3885"/>
    <w:rsid w:val="008F76C6"/>
    <w:rsid w:val="00920EDE"/>
    <w:rsid w:val="00930CB4"/>
    <w:rsid w:val="00950EFD"/>
    <w:rsid w:val="009553CD"/>
    <w:rsid w:val="00964069"/>
    <w:rsid w:val="009A2A91"/>
    <w:rsid w:val="009B75C1"/>
    <w:rsid w:val="009C1521"/>
    <w:rsid w:val="009C2C10"/>
    <w:rsid w:val="009E6952"/>
    <w:rsid w:val="009E7ED0"/>
    <w:rsid w:val="00A11D9C"/>
    <w:rsid w:val="00A12FC4"/>
    <w:rsid w:val="00A17A2C"/>
    <w:rsid w:val="00A22C94"/>
    <w:rsid w:val="00A31089"/>
    <w:rsid w:val="00A358D2"/>
    <w:rsid w:val="00A44088"/>
    <w:rsid w:val="00A444BD"/>
    <w:rsid w:val="00A50455"/>
    <w:rsid w:val="00A544A5"/>
    <w:rsid w:val="00A54872"/>
    <w:rsid w:val="00A739B3"/>
    <w:rsid w:val="00A73E07"/>
    <w:rsid w:val="00A85334"/>
    <w:rsid w:val="00A9176E"/>
    <w:rsid w:val="00AA22EA"/>
    <w:rsid w:val="00AA29A9"/>
    <w:rsid w:val="00AA3C33"/>
    <w:rsid w:val="00AA496F"/>
    <w:rsid w:val="00AA74A1"/>
    <w:rsid w:val="00AC5A8B"/>
    <w:rsid w:val="00AE61CE"/>
    <w:rsid w:val="00AE642E"/>
    <w:rsid w:val="00AF70E9"/>
    <w:rsid w:val="00B1381A"/>
    <w:rsid w:val="00B148B8"/>
    <w:rsid w:val="00B30021"/>
    <w:rsid w:val="00B33CE9"/>
    <w:rsid w:val="00B4175B"/>
    <w:rsid w:val="00B4415C"/>
    <w:rsid w:val="00B612A1"/>
    <w:rsid w:val="00B6346E"/>
    <w:rsid w:val="00B634C1"/>
    <w:rsid w:val="00B73785"/>
    <w:rsid w:val="00B81F40"/>
    <w:rsid w:val="00BA17C9"/>
    <w:rsid w:val="00BA2802"/>
    <w:rsid w:val="00BA3A87"/>
    <w:rsid w:val="00BB7C7E"/>
    <w:rsid w:val="00BD0B9E"/>
    <w:rsid w:val="00BD60CD"/>
    <w:rsid w:val="00BE22F9"/>
    <w:rsid w:val="00BE3821"/>
    <w:rsid w:val="00BE3A30"/>
    <w:rsid w:val="00BE3A94"/>
    <w:rsid w:val="00BF5844"/>
    <w:rsid w:val="00BF59A1"/>
    <w:rsid w:val="00C02292"/>
    <w:rsid w:val="00C037EC"/>
    <w:rsid w:val="00C0654E"/>
    <w:rsid w:val="00C33051"/>
    <w:rsid w:val="00C37ADC"/>
    <w:rsid w:val="00C52FFE"/>
    <w:rsid w:val="00C82BAB"/>
    <w:rsid w:val="00C8690F"/>
    <w:rsid w:val="00C9606C"/>
    <w:rsid w:val="00C97C4D"/>
    <w:rsid w:val="00CA5765"/>
    <w:rsid w:val="00CA7B9F"/>
    <w:rsid w:val="00CB408F"/>
    <w:rsid w:val="00CB44D6"/>
    <w:rsid w:val="00CB4934"/>
    <w:rsid w:val="00CC17D5"/>
    <w:rsid w:val="00CD5C17"/>
    <w:rsid w:val="00CE29F1"/>
    <w:rsid w:val="00CE576B"/>
    <w:rsid w:val="00CF4E5B"/>
    <w:rsid w:val="00CF5A03"/>
    <w:rsid w:val="00D150F2"/>
    <w:rsid w:val="00D1595C"/>
    <w:rsid w:val="00D15C4B"/>
    <w:rsid w:val="00D2114D"/>
    <w:rsid w:val="00D24559"/>
    <w:rsid w:val="00D33589"/>
    <w:rsid w:val="00D362FF"/>
    <w:rsid w:val="00D368AE"/>
    <w:rsid w:val="00D406F6"/>
    <w:rsid w:val="00D45297"/>
    <w:rsid w:val="00D52B5E"/>
    <w:rsid w:val="00D64BF0"/>
    <w:rsid w:val="00D65A48"/>
    <w:rsid w:val="00D76E82"/>
    <w:rsid w:val="00D93141"/>
    <w:rsid w:val="00D943A5"/>
    <w:rsid w:val="00DA0D43"/>
    <w:rsid w:val="00DB10B7"/>
    <w:rsid w:val="00DB68D5"/>
    <w:rsid w:val="00DC0FBB"/>
    <w:rsid w:val="00DC62F5"/>
    <w:rsid w:val="00DC64E2"/>
    <w:rsid w:val="00DC72BC"/>
    <w:rsid w:val="00DF5A58"/>
    <w:rsid w:val="00E118CA"/>
    <w:rsid w:val="00E24931"/>
    <w:rsid w:val="00E27437"/>
    <w:rsid w:val="00E345C9"/>
    <w:rsid w:val="00E3747F"/>
    <w:rsid w:val="00E4254A"/>
    <w:rsid w:val="00E4753B"/>
    <w:rsid w:val="00E51CCA"/>
    <w:rsid w:val="00E678DE"/>
    <w:rsid w:val="00E726F7"/>
    <w:rsid w:val="00E81B81"/>
    <w:rsid w:val="00E871C8"/>
    <w:rsid w:val="00E97CE1"/>
    <w:rsid w:val="00EA1DDE"/>
    <w:rsid w:val="00EA6C2A"/>
    <w:rsid w:val="00EB4FB9"/>
    <w:rsid w:val="00EC5E9A"/>
    <w:rsid w:val="00ED6210"/>
    <w:rsid w:val="00F00427"/>
    <w:rsid w:val="00F035C8"/>
    <w:rsid w:val="00F05C3F"/>
    <w:rsid w:val="00F11EB2"/>
    <w:rsid w:val="00F12468"/>
    <w:rsid w:val="00F13C23"/>
    <w:rsid w:val="00F15E47"/>
    <w:rsid w:val="00F203EF"/>
    <w:rsid w:val="00F3076A"/>
    <w:rsid w:val="00F32A33"/>
    <w:rsid w:val="00F441A6"/>
    <w:rsid w:val="00F44DD3"/>
    <w:rsid w:val="00F45A59"/>
    <w:rsid w:val="00F45C8D"/>
    <w:rsid w:val="00F468AD"/>
    <w:rsid w:val="00F544DE"/>
    <w:rsid w:val="00F663FE"/>
    <w:rsid w:val="00F70E7E"/>
    <w:rsid w:val="00FA68D5"/>
    <w:rsid w:val="00FB4B9B"/>
    <w:rsid w:val="00FC6E97"/>
    <w:rsid w:val="00FD7B61"/>
    <w:rsid w:val="00FE0348"/>
    <w:rsid w:val="00FF19B5"/>
    <w:rsid w:val="00FF27A3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089"/>
    <w:pPr>
      <w:suppressAutoHyphens/>
      <w:spacing w:after="0" w:line="240" w:lineRule="auto"/>
    </w:pPr>
    <w:rPr>
      <w:rFonts w:ascii="Times New Roman" w:eastAsia="Times New Roman" w:hAnsi="Times New Roman"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31089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link w:val="Nagwek2Znak"/>
    <w:qFormat/>
    <w:rsid w:val="00A31089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31089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31089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A31089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A31089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A31089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A31089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link w:val="Nagwek9Znak"/>
    <w:qFormat/>
    <w:rsid w:val="00A31089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1089"/>
    <w:rPr>
      <w:rFonts w:ascii="Arial" w:eastAsia="Times New Roman" w:hAnsi="Arial" w:cs="TimesNewRoman"/>
      <w:b/>
      <w:color w:val="FF0000"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31089"/>
    <w:rPr>
      <w:rFonts w:ascii="Arial" w:eastAsia="Times New Roman" w:hAnsi="Arial" w:cs="Courier New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A31089"/>
    <w:rPr>
      <w:rFonts w:ascii="Arial" w:eastAsia="Times New Roman" w:hAnsi="Arial" w:cs="Courier New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A31089"/>
    <w:rPr>
      <w:rFonts w:ascii="Arial" w:eastAsia="Times New Roman" w:hAnsi="Arial" w:cs="Courier New"/>
      <w:bCs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A31089"/>
    <w:rPr>
      <w:rFonts w:ascii="Arial" w:eastAsia="Times New Roman" w:hAnsi="Arial" w:cs="TimesNewRoman"/>
      <w:b/>
      <w:sz w:val="20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A31089"/>
    <w:rPr>
      <w:rFonts w:ascii="Times New Roman" w:eastAsia="Times New Roman" w:hAnsi="Times New Roman" w:cs="TimesNewRoman"/>
      <w:b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A31089"/>
    <w:rPr>
      <w:rFonts w:ascii="Arial" w:eastAsia="Times New Roman" w:hAnsi="Arial" w:cs="TimesNewRoman"/>
      <w:b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31089"/>
    <w:rPr>
      <w:rFonts w:ascii="Arial" w:eastAsia="Times New Roman" w:hAnsi="Arial" w:cs="TimesNewRoman"/>
      <w:b/>
      <w:sz w:val="20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A31089"/>
    <w:rPr>
      <w:rFonts w:ascii="Arial" w:eastAsia="Times New Roman" w:hAnsi="Arial" w:cs="TimesNewRoman"/>
      <w:b/>
      <w:color w:val="000000"/>
      <w:spacing w:val="-7"/>
      <w:sz w:val="24"/>
      <w:szCs w:val="24"/>
      <w:lang w:eastAsia="zh-CN"/>
    </w:rPr>
  </w:style>
  <w:style w:type="paragraph" w:customStyle="1" w:styleId="Standard">
    <w:name w:val="Standard"/>
    <w:rsid w:val="00A310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"/>
      <w:sz w:val="24"/>
      <w:szCs w:val="24"/>
      <w:lang w:eastAsia="zh-CN"/>
    </w:rPr>
  </w:style>
  <w:style w:type="paragraph" w:styleId="Stopka">
    <w:name w:val="footer"/>
    <w:basedOn w:val="Normalny"/>
    <w:link w:val="StopkaZnak"/>
    <w:semiHidden/>
    <w:rsid w:val="00A31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31089"/>
    <w:rPr>
      <w:rFonts w:ascii="Times New Roman" w:eastAsia="Times New Roman" w:hAnsi="Times New Roman" w:cs="TimesNewRoman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A31089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31089"/>
    <w:rPr>
      <w:rFonts w:ascii="Courier New" w:eastAsia="Times New Roman" w:hAnsi="Courier New" w:cs="TimesNewRoman"/>
      <w:sz w:val="20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75922"/>
    <w:pPr>
      <w:suppressAutoHyphens w:val="0"/>
      <w:jc w:val="both"/>
    </w:pPr>
    <w:rPr>
      <w:rFonts w:ascii="Tahoma" w:hAnsi="Tahoma" w:cs="Tahoma"/>
      <w:b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5922"/>
    <w:rPr>
      <w:rFonts w:ascii="Tahoma" w:eastAsia="Times New Roman" w:hAnsi="Tahoma" w:cs="Tahoma"/>
      <w:b/>
      <w:sz w:val="24"/>
      <w:szCs w:val="24"/>
      <w:lang w:eastAsia="pl-PL"/>
    </w:rPr>
  </w:style>
  <w:style w:type="paragraph" w:styleId="NormalnyWeb">
    <w:name w:val="Normal (Web)"/>
    <w:basedOn w:val="Normalny"/>
    <w:rsid w:val="00EC5E9A"/>
    <w:pPr>
      <w:spacing w:before="100" w:after="100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B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B23"/>
    <w:rPr>
      <w:rFonts w:ascii="Times New Roman" w:eastAsia="Times New Roman" w:hAnsi="Times New Roman" w:cs="TimesNew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2E74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7478"/>
    <w:rPr>
      <w:rFonts w:ascii="Times New Roman" w:eastAsia="Times New Roman" w:hAnsi="Times New Roman" w:cs="TimesNewRoman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2E74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3245BD"/>
    <w:pPr>
      <w:suppressAutoHyphens w:val="0"/>
      <w:autoSpaceDE w:val="0"/>
      <w:autoSpaceDN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1A0B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089"/>
    <w:pPr>
      <w:suppressAutoHyphens/>
      <w:spacing w:after="0" w:line="240" w:lineRule="auto"/>
    </w:pPr>
    <w:rPr>
      <w:rFonts w:ascii="Times New Roman" w:eastAsia="Times New Roman" w:hAnsi="Times New Roman"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31089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link w:val="Nagwek2Znak"/>
    <w:qFormat/>
    <w:rsid w:val="00A31089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31089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31089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A31089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A31089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A31089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A31089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link w:val="Nagwek9Znak"/>
    <w:qFormat/>
    <w:rsid w:val="00A31089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1089"/>
    <w:rPr>
      <w:rFonts w:ascii="Arial" w:eastAsia="Times New Roman" w:hAnsi="Arial" w:cs="TimesNewRoman"/>
      <w:b/>
      <w:color w:val="FF0000"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31089"/>
    <w:rPr>
      <w:rFonts w:ascii="Arial" w:eastAsia="Times New Roman" w:hAnsi="Arial" w:cs="Courier New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A31089"/>
    <w:rPr>
      <w:rFonts w:ascii="Arial" w:eastAsia="Times New Roman" w:hAnsi="Arial" w:cs="Courier New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A31089"/>
    <w:rPr>
      <w:rFonts w:ascii="Arial" w:eastAsia="Times New Roman" w:hAnsi="Arial" w:cs="Courier New"/>
      <w:bCs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A31089"/>
    <w:rPr>
      <w:rFonts w:ascii="Arial" w:eastAsia="Times New Roman" w:hAnsi="Arial" w:cs="TimesNewRoman"/>
      <w:b/>
      <w:sz w:val="20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A31089"/>
    <w:rPr>
      <w:rFonts w:ascii="Times New Roman" w:eastAsia="Times New Roman" w:hAnsi="Times New Roman" w:cs="TimesNewRoman"/>
      <w:b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A31089"/>
    <w:rPr>
      <w:rFonts w:ascii="Arial" w:eastAsia="Times New Roman" w:hAnsi="Arial" w:cs="TimesNewRoman"/>
      <w:b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31089"/>
    <w:rPr>
      <w:rFonts w:ascii="Arial" w:eastAsia="Times New Roman" w:hAnsi="Arial" w:cs="TimesNewRoman"/>
      <w:b/>
      <w:sz w:val="20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A31089"/>
    <w:rPr>
      <w:rFonts w:ascii="Arial" w:eastAsia="Times New Roman" w:hAnsi="Arial" w:cs="TimesNewRoman"/>
      <w:b/>
      <w:color w:val="000000"/>
      <w:spacing w:val="-7"/>
      <w:sz w:val="24"/>
      <w:szCs w:val="24"/>
      <w:lang w:eastAsia="zh-CN"/>
    </w:rPr>
  </w:style>
  <w:style w:type="paragraph" w:customStyle="1" w:styleId="Standard">
    <w:name w:val="Standard"/>
    <w:rsid w:val="00A310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"/>
      <w:sz w:val="24"/>
      <w:szCs w:val="24"/>
      <w:lang w:eastAsia="zh-CN"/>
    </w:rPr>
  </w:style>
  <w:style w:type="paragraph" w:styleId="Stopka">
    <w:name w:val="footer"/>
    <w:basedOn w:val="Normalny"/>
    <w:link w:val="StopkaZnak"/>
    <w:semiHidden/>
    <w:rsid w:val="00A31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31089"/>
    <w:rPr>
      <w:rFonts w:ascii="Times New Roman" w:eastAsia="Times New Roman" w:hAnsi="Times New Roman" w:cs="TimesNewRoman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A31089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31089"/>
    <w:rPr>
      <w:rFonts w:ascii="Courier New" w:eastAsia="Times New Roman" w:hAnsi="Courier New" w:cs="TimesNewRoman"/>
      <w:sz w:val="20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75922"/>
    <w:pPr>
      <w:suppressAutoHyphens w:val="0"/>
      <w:jc w:val="both"/>
    </w:pPr>
    <w:rPr>
      <w:rFonts w:ascii="Tahoma" w:hAnsi="Tahoma" w:cs="Tahoma"/>
      <w:b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5922"/>
    <w:rPr>
      <w:rFonts w:ascii="Tahoma" w:eastAsia="Times New Roman" w:hAnsi="Tahoma" w:cs="Tahoma"/>
      <w:b/>
      <w:sz w:val="24"/>
      <w:szCs w:val="24"/>
      <w:lang w:eastAsia="pl-PL"/>
    </w:rPr>
  </w:style>
  <w:style w:type="paragraph" w:styleId="NormalnyWeb">
    <w:name w:val="Normal (Web)"/>
    <w:basedOn w:val="Normalny"/>
    <w:rsid w:val="00EC5E9A"/>
    <w:pPr>
      <w:spacing w:before="100" w:after="100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B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B23"/>
    <w:rPr>
      <w:rFonts w:ascii="Times New Roman" w:eastAsia="Times New Roman" w:hAnsi="Times New Roman" w:cs="TimesNew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2E74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7478"/>
    <w:rPr>
      <w:rFonts w:ascii="Times New Roman" w:eastAsia="Times New Roman" w:hAnsi="Times New Roman" w:cs="TimesNewRoman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2E74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3245BD"/>
    <w:pPr>
      <w:suppressAutoHyphens w:val="0"/>
      <w:autoSpaceDE w:val="0"/>
      <w:autoSpaceDN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1A0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yperlink" Target="mailto:zp@olsztynek.p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B2B3F-3F45-4086-84AC-62BB1E99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6570</Words>
  <Characters>39422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45901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</dc:creator>
  <cp:lastModifiedBy>aaaa</cp:lastModifiedBy>
  <cp:revision>4</cp:revision>
  <cp:lastPrinted>2013-12-10T13:47:00Z</cp:lastPrinted>
  <dcterms:created xsi:type="dcterms:W3CDTF">2014-01-03T11:05:00Z</dcterms:created>
  <dcterms:modified xsi:type="dcterms:W3CDTF">2014-01-07T07:10:00Z</dcterms:modified>
</cp:coreProperties>
</file>