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22" w:rsidRDefault="002F1122">
      <w:pPr>
        <w:pStyle w:val="Nagwek1"/>
        <w:numPr>
          <w:ilvl w:val="0"/>
          <w:numId w:val="0"/>
        </w:numPr>
        <w:jc w:val="left"/>
      </w:pPr>
    </w:p>
    <w:p w:rsidR="002F1122" w:rsidRDefault="002F1122">
      <w:pPr>
        <w:pStyle w:val="Nagwek1"/>
        <w:jc w:val="left"/>
        <w:rPr>
          <w:sz w:val="22"/>
        </w:rPr>
      </w:pPr>
      <w:r>
        <w:rPr>
          <w:sz w:val="22"/>
        </w:rPr>
        <w:t>Znak postępowania: ZBI.271.1.</w:t>
      </w:r>
      <w:r w:rsidR="003E746C">
        <w:rPr>
          <w:sz w:val="22"/>
        </w:rPr>
        <w:t>1</w:t>
      </w:r>
      <w:r w:rsidR="00C457AC">
        <w:rPr>
          <w:sz w:val="22"/>
        </w:rPr>
        <w:t>3</w:t>
      </w:r>
      <w:r>
        <w:rPr>
          <w:sz w:val="22"/>
        </w:rPr>
        <w:t>.201</w:t>
      </w:r>
      <w:r w:rsidR="00C457AC">
        <w:rPr>
          <w:sz w:val="22"/>
        </w:rPr>
        <w:t>4</w:t>
      </w:r>
      <w:r>
        <w:rPr>
          <w:sz w:val="22"/>
        </w:rPr>
        <w:tab/>
      </w:r>
      <w:r>
        <w:rPr>
          <w:sz w:val="22"/>
        </w:rPr>
        <w:tab/>
      </w:r>
      <w:r>
        <w:rPr>
          <w:sz w:val="22"/>
        </w:rPr>
        <w:tab/>
      </w:r>
      <w:r>
        <w:rPr>
          <w:sz w:val="22"/>
        </w:rPr>
        <w:tab/>
      </w:r>
      <w:r>
        <w:rPr>
          <w:sz w:val="22"/>
        </w:rPr>
        <w:tab/>
        <w:t xml:space="preserve">Załącznik nr </w:t>
      </w:r>
      <w:r w:rsidR="00FE1608">
        <w:rPr>
          <w:sz w:val="22"/>
        </w:rPr>
        <w:t>8</w:t>
      </w:r>
    </w:p>
    <w:p w:rsidR="002F1122" w:rsidRPr="0053094B" w:rsidRDefault="002F1122">
      <w:pPr>
        <w:keepNext/>
        <w:rPr>
          <w:rFonts w:ascii="Arial" w:hAnsi="Arial"/>
          <w:b/>
          <w:sz w:val="22"/>
          <w:lang w:val="pl-PL"/>
        </w:rPr>
      </w:pPr>
    </w:p>
    <w:p w:rsidR="002F1122" w:rsidRPr="0053094B" w:rsidRDefault="002F1122">
      <w:pPr>
        <w:keepNext/>
        <w:jc w:val="center"/>
        <w:rPr>
          <w:rFonts w:ascii="Arial" w:eastAsia="Helvetica" w:hAnsi="Arial"/>
          <w:b/>
          <w:i/>
          <w:color w:val="000000"/>
          <w:sz w:val="22"/>
          <w:lang w:val="pl-PL"/>
        </w:rPr>
      </w:pPr>
    </w:p>
    <w:p w:rsidR="002F1122" w:rsidRPr="0053094B" w:rsidRDefault="002F1122">
      <w:pPr>
        <w:keepNext/>
        <w:jc w:val="center"/>
        <w:rPr>
          <w:rFonts w:ascii="Arial" w:eastAsia="Helvetica" w:hAnsi="Arial"/>
          <w:b/>
          <w:i/>
          <w:color w:val="000000"/>
          <w:sz w:val="22"/>
          <w:lang w:val="pl-PL"/>
        </w:rPr>
      </w:pPr>
      <w:r w:rsidRPr="0053094B">
        <w:rPr>
          <w:rFonts w:ascii="Arial" w:eastAsia="Helvetica" w:hAnsi="Arial"/>
          <w:b/>
          <w:i/>
          <w:color w:val="000000"/>
          <w:sz w:val="22"/>
          <w:lang w:val="pl-PL"/>
        </w:rPr>
        <w:t>UMOWA n</w:t>
      </w:r>
      <w:r w:rsidR="008624E2">
        <w:rPr>
          <w:rFonts w:ascii="Arial" w:eastAsia="Helvetica" w:hAnsi="Arial"/>
          <w:b/>
          <w:i/>
          <w:color w:val="000000"/>
          <w:sz w:val="22"/>
          <w:lang w:val="pl-PL"/>
        </w:rPr>
        <w:t>r ZBI.272.</w:t>
      </w:r>
      <w:r w:rsidR="00C457AC">
        <w:rPr>
          <w:rFonts w:ascii="Arial" w:eastAsia="Helvetica" w:hAnsi="Arial"/>
          <w:b/>
          <w:i/>
          <w:color w:val="000000"/>
          <w:sz w:val="22"/>
          <w:lang w:val="pl-PL"/>
        </w:rPr>
        <w:t>1.</w:t>
      </w:r>
      <w:r w:rsidR="008624E2">
        <w:rPr>
          <w:rFonts w:ascii="Arial" w:eastAsia="Helvetica" w:hAnsi="Arial"/>
          <w:b/>
          <w:i/>
          <w:color w:val="000000"/>
          <w:sz w:val="22"/>
          <w:lang w:val="pl-PL"/>
        </w:rPr>
        <w:t>… 201</w:t>
      </w:r>
      <w:r w:rsidR="00C457AC">
        <w:rPr>
          <w:rFonts w:ascii="Arial" w:eastAsia="Helvetica" w:hAnsi="Arial"/>
          <w:b/>
          <w:i/>
          <w:color w:val="000000"/>
          <w:sz w:val="22"/>
          <w:lang w:val="pl-PL"/>
        </w:rPr>
        <w:t>4</w:t>
      </w:r>
      <w:r w:rsidR="008624E2">
        <w:rPr>
          <w:rFonts w:ascii="Arial" w:eastAsia="Helvetica" w:hAnsi="Arial"/>
          <w:b/>
          <w:i/>
          <w:color w:val="000000"/>
          <w:sz w:val="22"/>
          <w:lang w:val="pl-PL"/>
        </w:rPr>
        <w:t xml:space="preserve"> /Projekt umowy</w:t>
      </w:r>
      <w:r w:rsidRPr="0053094B">
        <w:rPr>
          <w:rFonts w:ascii="Arial" w:eastAsia="Helvetica" w:hAnsi="Arial"/>
          <w:b/>
          <w:i/>
          <w:color w:val="000000"/>
          <w:sz w:val="22"/>
          <w:lang w:val="pl-PL"/>
        </w:rPr>
        <w:t>/</w:t>
      </w: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na wykonanie robót budowlanych</w:t>
      </w:r>
    </w:p>
    <w:p w:rsidR="002F1122" w:rsidRPr="0053094B" w:rsidRDefault="002F1122">
      <w:pPr>
        <w:jc w:val="center"/>
        <w:rPr>
          <w:rFonts w:ascii="Arial" w:hAnsi="Arial"/>
          <w:sz w:val="22"/>
          <w:lang w:val="pl-PL"/>
        </w:rPr>
      </w:pPr>
    </w:p>
    <w:p w:rsidR="002F1122" w:rsidRPr="0053094B" w:rsidRDefault="002F1122" w:rsidP="00C6093E">
      <w:pPr>
        <w:jc w:val="both"/>
        <w:rPr>
          <w:rFonts w:ascii="Arial" w:hAnsi="Arial"/>
          <w:sz w:val="22"/>
          <w:lang w:val="pl-PL"/>
        </w:rPr>
      </w:pPr>
      <w:r w:rsidRPr="0053094B">
        <w:rPr>
          <w:rFonts w:ascii="Arial" w:hAnsi="Arial"/>
          <w:sz w:val="22"/>
          <w:lang w:val="pl-PL"/>
        </w:rPr>
        <w:t>zawarta w dniu …………………. roku w Olsztynku pomiędzy:</w:t>
      </w:r>
    </w:p>
    <w:p w:rsidR="002F1122" w:rsidRPr="0053094B" w:rsidRDefault="002F1122" w:rsidP="00C6093E">
      <w:pPr>
        <w:jc w:val="both"/>
        <w:rPr>
          <w:rFonts w:ascii="Arial" w:hAnsi="Arial"/>
          <w:sz w:val="22"/>
          <w:lang w:val="pl-PL"/>
        </w:rPr>
      </w:pPr>
      <w:r w:rsidRPr="0053094B">
        <w:rPr>
          <w:rFonts w:ascii="Arial" w:hAnsi="Arial"/>
          <w:b/>
          <w:sz w:val="22"/>
          <w:lang w:val="pl-PL"/>
        </w:rPr>
        <w:t>Gminą Olsztynek</w:t>
      </w:r>
      <w:r w:rsidRPr="0053094B">
        <w:rPr>
          <w:rFonts w:ascii="Arial" w:hAnsi="Arial"/>
          <w:sz w:val="22"/>
          <w:lang w:val="pl-PL"/>
        </w:rPr>
        <w:t>, zwaną dalej "</w:t>
      </w:r>
      <w:r w:rsidRPr="0053094B">
        <w:rPr>
          <w:rFonts w:ascii="Arial" w:hAnsi="Arial"/>
          <w:b/>
          <w:sz w:val="22"/>
          <w:lang w:val="pl-PL"/>
        </w:rPr>
        <w:t>Zamawiającym</w:t>
      </w:r>
      <w:r w:rsidRPr="0053094B">
        <w:rPr>
          <w:rFonts w:ascii="Arial" w:hAnsi="Arial"/>
          <w:sz w:val="22"/>
          <w:lang w:val="pl-PL"/>
        </w:rPr>
        <w:t xml:space="preserve">" i reprezentowaną przez: Burmistrza Olsztynka – Artura </w:t>
      </w:r>
      <w:proofErr w:type="spellStart"/>
      <w:r w:rsidRPr="0053094B">
        <w:rPr>
          <w:rFonts w:ascii="Arial" w:hAnsi="Arial"/>
          <w:sz w:val="22"/>
          <w:lang w:val="pl-PL"/>
        </w:rPr>
        <w:t>Wrochnę</w:t>
      </w:r>
      <w:proofErr w:type="spellEnd"/>
      <w:r w:rsidRPr="0053094B">
        <w:rPr>
          <w:rFonts w:ascii="Arial" w:hAnsi="Arial"/>
          <w:sz w:val="22"/>
          <w:lang w:val="pl-PL"/>
        </w:rPr>
        <w:t>, przy kontrasygnacie Skarbnika Olsztynka- Lucyny Łukaszewicz,</w:t>
      </w:r>
    </w:p>
    <w:p w:rsidR="002F1122" w:rsidRPr="0053094B" w:rsidRDefault="002F1122" w:rsidP="00C6093E">
      <w:pPr>
        <w:jc w:val="both"/>
        <w:rPr>
          <w:rFonts w:ascii="Arial" w:hAnsi="Arial"/>
          <w:sz w:val="22"/>
          <w:lang w:val="pl-PL"/>
        </w:rPr>
      </w:pPr>
      <w:r w:rsidRPr="0053094B">
        <w:rPr>
          <w:rFonts w:ascii="Arial" w:hAnsi="Arial"/>
          <w:sz w:val="22"/>
          <w:lang w:val="pl-PL"/>
        </w:rPr>
        <w:t>a</w:t>
      </w:r>
    </w:p>
    <w:p w:rsidR="002F1122" w:rsidRPr="0053094B" w:rsidRDefault="002F1122" w:rsidP="00C6093E">
      <w:pPr>
        <w:jc w:val="both"/>
        <w:rPr>
          <w:rFonts w:ascii="Arial" w:hAnsi="Arial"/>
          <w:sz w:val="22"/>
          <w:lang w:val="pl-PL"/>
        </w:rPr>
      </w:pPr>
      <w:r w:rsidRPr="0053094B">
        <w:rPr>
          <w:rFonts w:ascii="Arial" w:hAnsi="Arial"/>
          <w:sz w:val="22"/>
          <w:lang w:val="pl-PL"/>
        </w:rPr>
        <w:t>……………………………………………………………………………………………………………</w:t>
      </w:r>
    </w:p>
    <w:p w:rsidR="002F1122" w:rsidRPr="0053094B" w:rsidRDefault="002F1122" w:rsidP="00C6093E">
      <w:pPr>
        <w:jc w:val="both"/>
        <w:rPr>
          <w:rFonts w:ascii="Arial" w:hAnsi="Arial"/>
          <w:sz w:val="22"/>
          <w:lang w:val="pl-PL"/>
        </w:rPr>
      </w:pPr>
      <w:r w:rsidRPr="0053094B">
        <w:rPr>
          <w:rFonts w:ascii="Arial" w:hAnsi="Arial"/>
          <w:sz w:val="22"/>
          <w:lang w:val="pl-PL"/>
        </w:rPr>
        <w:t>zwanym dalej "</w:t>
      </w:r>
      <w:r w:rsidRPr="0053094B">
        <w:rPr>
          <w:rFonts w:ascii="Arial" w:hAnsi="Arial"/>
          <w:b/>
          <w:sz w:val="22"/>
          <w:lang w:val="pl-PL"/>
        </w:rPr>
        <w:t>Wykonawcą</w:t>
      </w:r>
      <w:r w:rsidRPr="0053094B">
        <w:rPr>
          <w:rFonts w:ascii="Arial" w:hAnsi="Arial"/>
          <w:sz w:val="22"/>
          <w:lang w:val="pl-PL"/>
        </w:rPr>
        <w:t>"</w:t>
      </w:r>
    </w:p>
    <w:p w:rsidR="002F1122" w:rsidRDefault="002F1122" w:rsidP="00C6093E">
      <w:pPr>
        <w:pStyle w:val="Tekstpodstawowy"/>
        <w:jc w:val="both"/>
        <w:rPr>
          <w:sz w:val="22"/>
        </w:rPr>
      </w:pPr>
      <w:r>
        <w:rPr>
          <w:sz w:val="22"/>
        </w:rPr>
        <w:t>wpisanym do centralnej ewidencji i informacji o działalności gospodarczej*/ wpisanym do Rejestru Przedsiębiorców w KRS pod numerem .....................................*</w:t>
      </w:r>
    </w:p>
    <w:p w:rsidR="002F1122" w:rsidRPr="0053094B" w:rsidRDefault="002F1122" w:rsidP="00C6093E">
      <w:pPr>
        <w:jc w:val="both"/>
        <w:rPr>
          <w:rFonts w:ascii="Arial" w:hAnsi="Arial"/>
          <w:i/>
          <w:sz w:val="22"/>
          <w:lang w:val="pl-PL"/>
        </w:rPr>
      </w:pPr>
      <w:r w:rsidRPr="0053094B">
        <w:rPr>
          <w:rFonts w:ascii="Arial" w:hAnsi="Arial"/>
          <w:i/>
          <w:sz w:val="22"/>
          <w:lang w:val="pl-PL"/>
        </w:rPr>
        <w:t>*niepotrzebne skreślić</w:t>
      </w:r>
    </w:p>
    <w:p w:rsidR="002F1122" w:rsidRDefault="002F1122" w:rsidP="00C6093E">
      <w:pPr>
        <w:pStyle w:val="Tekstpodstawowy"/>
        <w:jc w:val="both"/>
        <w:rPr>
          <w:sz w:val="22"/>
        </w:rPr>
      </w:pPr>
      <w:r>
        <w:rPr>
          <w:sz w:val="22"/>
        </w:rPr>
        <w:t>NIP ...............................................................................</w:t>
      </w:r>
    </w:p>
    <w:p w:rsidR="002F1122" w:rsidRPr="0053094B" w:rsidRDefault="002F1122" w:rsidP="00C6093E">
      <w:pPr>
        <w:jc w:val="both"/>
        <w:rPr>
          <w:rFonts w:ascii="Arial" w:hAnsi="Arial"/>
          <w:sz w:val="22"/>
          <w:lang w:val="pl-PL"/>
        </w:rPr>
      </w:pPr>
      <w:r w:rsidRPr="0053094B">
        <w:rPr>
          <w:rFonts w:ascii="Arial" w:hAnsi="Arial"/>
          <w:sz w:val="22"/>
          <w:lang w:val="pl-PL"/>
        </w:rPr>
        <w:t>reprezentowaną przez ...........................................................</w:t>
      </w:r>
    </w:p>
    <w:p w:rsidR="002F1122" w:rsidRPr="0053094B" w:rsidRDefault="002F1122" w:rsidP="00C6093E">
      <w:pPr>
        <w:jc w:val="both"/>
        <w:rPr>
          <w:rFonts w:ascii="Arial" w:hAnsi="Arial"/>
          <w:sz w:val="22"/>
          <w:lang w:val="pl-PL"/>
        </w:rPr>
      </w:pPr>
      <w:r w:rsidRPr="0053094B">
        <w:rPr>
          <w:rFonts w:ascii="Arial" w:hAnsi="Arial"/>
          <w:sz w:val="22"/>
          <w:lang w:val="pl-PL"/>
        </w:rPr>
        <w:t>o następującej treści:</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w:t>
      </w:r>
    </w:p>
    <w:p w:rsidR="002F1122" w:rsidRPr="00F51E5A" w:rsidRDefault="002F1122" w:rsidP="00A06508">
      <w:pPr>
        <w:jc w:val="both"/>
        <w:rPr>
          <w:rFonts w:ascii="Arial" w:hAnsi="Arial" w:cs="Arial"/>
          <w:sz w:val="22"/>
          <w:lang w:val="pl-PL"/>
        </w:rPr>
      </w:pPr>
      <w:r w:rsidRPr="00F51E5A">
        <w:rPr>
          <w:rFonts w:ascii="Arial" w:eastAsia="Helvetica" w:hAnsi="Arial" w:cs="Arial"/>
          <w:color w:val="000000"/>
          <w:sz w:val="22"/>
          <w:lang w:val="pl-PL"/>
        </w:rPr>
        <w:t xml:space="preserve">1. Umowa została zawarta w wyniku rozstrzygnięcia przetargu nieograniczonego prowadzonego zgodnie z ustawą </w:t>
      </w:r>
      <w:r w:rsidRPr="00F51E5A">
        <w:rPr>
          <w:rFonts w:ascii="Arial" w:hAnsi="Arial" w:cs="Arial"/>
          <w:sz w:val="22"/>
          <w:lang w:val="pl-PL"/>
        </w:rPr>
        <w:t>z dnia 29 stycznia 2004r, - Prawo zamówień publicznych (Dz. U. z 201</w:t>
      </w:r>
      <w:r w:rsidR="00C457AC">
        <w:rPr>
          <w:rFonts w:ascii="Arial" w:hAnsi="Arial" w:cs="Arial"/>
          <w:sz w:val="22"/>
          <w:lang w:val="pl-PL"/>
        </w:rPr>
        <w:t>3</w:t>
      </w:r>
      <w:r w:rsidRPr="00F51E5A">
        <w:rPr>
          <w:rFonts w:ascii="Arial" w:hAnsi="Arial" w:cs="Arial"/>
          <w:sz w:val="22"/>
          <w:lang w:val="pl-PL"/>
        </w:rPr>
        <w:t xml:space="preserve"> r., poz. </w:t>
      </w:r>
      <w:r w:rsidR="00C457AC">
        <w:rPr>
          <w:rFonts w:ascii="Arial" w:hAnsi="Arial" w:cs="Arial"/>
          <w:sz w:val="22"/>
          <w:lang w:val="pl-PL"/>
        </w:rPr>
        <w:t>907</w:t>
      </w:r>
      <w:r w:rsidRPr="00F51E5A">
        <w:rPr>
          <w:rFonts w:ascii="Arial" w:hAnsi="Arial" w:cs="Arial"/>
          <w:sz w:val="22"/>
          <w:lang w:val="pl-PL"/>
        </w:rPr>
        <w:t xml:space="preserve"> z </w:t>
      </w:r>
      <w:proofErr w:type="spellStart"/>
      <w:r w:rsidRPr="00F51E5A">
        <w:rPr>
          <w:rFonts w:ascii="Arial" w:hAnsi="Arial" w:cs="Arial"/>
          <w:sz w:val="22"/>
          <w:lang w:val="pl-PL"/>
        </w:rPr>
        <w:t>późn</w:t>
      </w:r>
      <w:proofErr w:type="spellEnd"/>
      <w:r w:rsidRPr="00F51E5A">
        <w:rPr>
          <w:rFonts w:ascii="Arial" w:hAnsi="Arial" w:cs="Arial"/>
          <w:sz w:val="22"/>
          <w:lang w:val="pl-PL"/>
        </w:rPr>
        <w:t>. zm.) zwanej dalej „ustawą Pzp”.</w:t>
      </w:r>
    </w:p>
    <w:p w:rsidR="002F1122" w:rsidRPr="00F51E5A" w:rsidRDefault="002F1122" w:rsidP="00A06508">
      <w:pPr>
        <w:jc w:val="both"/>
        <w:rPr>
          <w:rFonts w:ascii="Arial" w:eastAsia="Helvetica" w:hAnsi="Arial" w:cs="Arial"/>
          <w:b/>
          <w:color w:val="000000"/>
          <w:sz w:val="22"/>
          <w:szCs w:val="22"/>
          <w:lang w:val="pl-PL"/>
        </w:rPr>
      </w:pPr>
      <w:r w:rsidRPr="00F51E5A">
        <w:rPr>
          <w:rFonts w:ascii="Arial" w:eastAsia="ヒラギノ角ゴ Pro W3" w:hAnsi="Arial" w:cs="Arial"/>
          <w:color w:val="000000"/>
          <w:sz w:val="22"/>
          <w:lang w:val="pl-PL"/>
        </w:rPr>
        <w:t xml:space="preserve">2. </w:t>
      </w:r>
      <w:r w:rsidRPr="00F51E5A">
        <w:rPr>
          <w:rFonts w:ascii="Arial" w:eastAsia="Helvetica" w:hAnsi="Arial" w:cs="Arial"/>
          <w:color w:val="000000"/>
          <w:sz w:val="22"/>
          <w:lang w:val="pl-PL"/>
        </w:rPr>
        <w:t>Zamawiający zleca a Wykonawca zobowiązuje się do wykonania zadania inwestycyjnego pod nazwą</w:t>
      </w:r>
      <w:r w:rsidRPr="00F51E5A">
        <w:rPr>
          <w:rFonts w:ascii="Arial" w:eastAsia="Helvetica" w:hAnsi="Arial" w:cs="Arial"/>
          <w:color w:val="000000"/>
          <w:sz w:val="22"/>
          <w:szCs w:val="22"/>
          <w:lang w:val="pl-PL"/>
        </w:rPr>
        <w:t>:</w:t>
      </w:r>
      <w:r w:rsidRPr="00F51E5A">
        <w:rPr>
          <w:rFonts w:ascii="Arial" w:eastAsia="ヒラギノ角ゴ Pro W3" w:hAnsi="Arial" w:cs="Arial"/>
          <w:color w:val="000000"/>
          <w:sz w:val="22"/>
          <w:szCs w:val="22"/>
          <w:lang w:val="pl-PL"/>
        </w:rPr>
        <w:t xml:space="preserve"> </w:t>
      </w:r>
      <w:r w:rsidRPr="00F51E5A">
        <w:rPr>
          <w:rFonts w:ascii="Arial" w:eastAsia="Helvetica" w:hAnsi="Arial" w:cs="Arial"/>
          <w:b/>
          <w:color w:val="000000"/>
          <w:sz w:val="22"/>
          <w:szCs w:val="22"/>
          <w:lang w:val="pl-PL"/>
        </w:rPr>
        <w:t>“</w:t>
      </w:r>
      <w:r w:rsidR="003E746C">
        <w:rPr>
          <w:rFonts w:ascii="Arial" w:eastAsia="Helvetica" w:hAnsi="Arial" w:cs="Arial"/>
          <w:b/>
          <w:color w:val="000000"/>
          <w:sz w:val="22"/>
          <w:szCs w:val="22"/>
          <w:lang w:val="pl-PL"/>
        </w:rPr>
        <w:t xml:space="preserve">Modernizacja drogi w miejscowości </w:t>
      </w:r>
      <w:r w:rsidR="00C457AC">
        <w:rPr>
          <w:rFonts w:ascii="Arial" w:eastAsia="Helvetica" w:hAnsi="Arial" w:cs="Arial"/>
          <w:b/>
          <w:color w:val="000000"/>
          <w:sz w:val="22"/>
          <w:szCs w:val="22"/>
          <w:lang w:val="pl-PL"/>
        </w:rPr>
        <w:t>Łutynowo</w:t>
      </w:r>
      <w:r w:rsidR="003E746C">
        <w:rPr>
          <w:rFonts w:ascii="Arial" w:eastAsia="Helvetica" w:hAnsi="Arial" w:cs="Arial"/>
          <w:b/>
          <w:color w:val="000000"/>
          <w:sz w:val="22"/>
          <w:szCs w:val="22"/>
          <w:lang w:val="pl-PL"/>
        </w:rPr>
        <w:t>”</w:t>
      </w:r>
      <w:r w:rsidR="00A06508">
        <w:rPr>
          <w:rFonts w:ascii="Arial" w:eastAsia="Helvetica" w:hAnsi="Arial" w:cs="Arial"/>
          <w:b/>
          <w:color w:val="000000"/>
          <w:sz w:val="22"/>
          <w:szCs w:val="22"/>
          <w:lang w:val="pl-PL"/>
        </w:rPr>
        <w:t>.</w:t>
      </w:r>
    </w:p>
    <w:p w:rsidR="002F1122" w:rsidRPr="00F51E5A" w:rsidRDefault="002F1122" w:rsidP="00A06508">
      <w:pPr>
        <w:pStyle w:val="WW-Tekstpodstawowy2"/>
        <w:rPr>
          <w:rFonts w:cs="Arial"/>
          <w:lang w:val="pl-PL"/>
        </w:rPr>
      </w:pPr>
      <w:r w:rsidRPr="00F51E5A">
        <w:rPr>
          <w:rFonts w:cs="Arial"/>
          <w:lang w:val="pl-PL"/>
        </w:rPr>
        <w:t xml:space="preserve">3. Zakres </w:t>
      </w:r>
      <w:r w:rsidR="008624E2" w:rsidRPr="00F51E5A">
        <w:rPr>
          <w:rFonts w:cs="Arial"/>
          <w:lang w:val="pl-PL"/>
        </w:rPr>
        <w:t>prac zleconych</w:t>
      </w:r>
      <w:r w:rsidRPr="00F51E5A">
        <w:rPr>
          <w:rFonts w:cs="Arial"/>
          <w:lang w:val="pl-PL"/>
        </w:rPr>
        <w:t xml:space="preserve"> wykonawcy obejmuje wykonanie robót budowlanych zgo</w:t>
      </w:r>
      <w:r w:rsidR="008624E2" w:rsidRPr="00F51E5A">
        <w:rPr>
          <w:rFonts w:cs="Arial"/>
          <w:lang w:val="pl-PL"/>
        </w:rPr>
        <w:t>d</w:t>
      </w:r>
      <w:r w:rsidRPr="00F51E5A">
        <w:rPr>
          <w:rFonts w:cs="Arial"/>
          <w:lang w:val="pl-PL"/>
        </w:rPr>
        <w:t xml:space="preserve">nie z projektem stanowiącym załączniki do </w:t>
      </w:r>
      <w:r w:rsidR="003E746C">
        <w:rPr>
          <w:rFonts w:cs="Arial"/>
          <w:lang w:val="pl-PL"/>
        </w:rPr>
        <w:t xml:space="preserve">specyfikacji istotnych warunków zamówienia, </w:t>
      </w:r>
      <w:r w:rsidRPr="00F51E5A">
        <w:rPr>
          <w:rFonts w:cs="Arial"/>
          <w:lang w:val="pl-PL"/>
        </w:rPr>
        <w:t>specyfikacją tec</w:t>
      </w:r>
      <w:r w:rsidR="003E746C">
        <w:rPr>
          <w:rFonts w:cs="Arial"/>
          <w:lang w:val="pl-PL"/>
        </w:rPr>
        <w:t>hniczną wykonania i odbioru robót.</w:t>
      </w:r>
    </w:p>
    <w:p w:rsidR="008624E2" w:rsidRDefault="009357D0" w:rsidP="00A06508">
      <w:pPr>
        <w:jc w:val="both"/>
        <w:rPr>
          <w:rFonts w:ascii="Arial" w:hAnsi="Arial" w:cs="Arial"/>
          <w:sz w:val="22"/>
          <w:szCs w:val="22"/>
          <w:lang w:val="pl-PL"/>
        </w:rPr>
      </w:pPr>
      <w:r>
        <w:rPr>
          <w:rFonts w:ascii="Arial" w:eastAsia="Helvetica" w:hAnsi="Arial" w:cs="Arial"/>
          <w:color w:val="000000"/>
          <w:sz w:val="22"/>
          <w:szCs w:val="22"/>
          <w:lang w:val="pl-PL"/>
        </w:rPr>
        <w:t>4.</w:t>
      </w:r>
      <w:r w:rsidR="008624E2" w:rsidRPr="00F51E5A">
        <w:rPr>
          <w:rFonts w:ascii="Arial" w:eastAsia="Helvetica" w:hAnsi="Arial" w:cs="Arial"/>
          <w:color w:val="000000"/>
          <w:sz w:val="22"/>
          <w:szCs w:val="22"/>
          <w:lang w:val="pl-PL"/>
        </w:rPr>
        <w:t xml:space="preserve"> </w:t>
      </w:r>
      <w:r w:rsidR="008624E2" w:rsidRPr="00F51E5A">
        <w:rPr>
          <w:rFonts w:ascii="Arial" w:hAnsi="Arial" w:cs="Arial"/>
          <w:sz w:val="22"/>
          <w:szCs w:val="22"/>
          <w:lang w:val="pl-PL"/>
        </w:rPr>
        <w:t xml:space="preserve">Realizacja zadania obejmuje wykonanie m.in. : </w:t>
      </w:r>
    </w:p>
    <w:p w:rsidR="00627A8A" w:rsidRDefault="00627A8A" w:rsidP="00A06508">
      <w:pPr>
        <w:jc w:val="both"/>
        <w:rPr>
          <w:rFonts w:ascii="Arial" w:hAnsi="Arial" w:cs="Arial"/>
          <w:sz w:val="22"/>
          <w:szCs w:val="22"/>
          <w:lang w:val="pl-PL"/>
        </w:rPr>
      </w:pPr>
      <w:bookmarkStart w:id="0" w:name="_GoBack"/>
      <w:r>
        <w:rPr>
          <w:rFonts w:ascii="Arial" w:hAnsi="Arial" w:cs="Arial"/>
          <w:sz w:val="22"/>
          <w:szCs w:val="22"/>
          <w:lang w:val="pl-PL"/>
        </w:rPr>
        <w:t>1) wykonanie nawierzchni drogi</w:t>
      </w:r>
    </w:p>
    <w:p w:rsidR="00627A8A" w:rsidRDefault="00627A8A" w:rsidP="00A06508">
      <w:pPr>
        <w:jc w:val="both"/>
        <w:rPr>
          <w:rFonts w:ascii="Arial" w:hAnsi="Arial" w:cs="Arial"/>
          <w:sz w:val="22"/>
          <w:szCs w:val="22"/>
          <w:lang w:val="pl-PL"/>
        </w:rPr>
      </w:pPr>
      <w:r>
        <w:rPr>
          <w:rFonts w:ascii="Arial" w:hAnsi="Arial" w:cs="Arial"/>
          <w:sz w:val="22"/>
          <w:szCs w:val="22"/>
          <w:lang w:val="pl-PL"/>
        </w:rPr>
        <w:t>2) wykonanie zjazdów</w:t>
      </w:r>
    </w:p>
    <w:p w:rsidR="00627A8A" w:rsidRPr="00F51E5A" w:rsidRDefault="00627A8A" w:rsidP="00A06508">
      <w:pPr>
        <w:jc w:val="both"/>
        <w:rPr>
          <w:rFonts w:ascii="Arial" w:hAnsi="Arial" w:cs="Arial"/>
          <w:sz w:val="22"/>
          <w:szCs w:val="22"/>
          <w:lang w:val="pl-PL"/>
        </w:rPr>
      </w:pPr>
      <w:r>
        <w:rPr>
          <w:rFonts w:ascii="Arial" w:hAnsi="Arial" w:cs="Arial"/>
          <w:sz w:val="22"/>
          <w:szCs w:val="22"/>
          <w:lang w:val="pl-PL"/>
        </w:rPr>
        <w:t>3) wykonanie zjazdów z rozbiórką</w:t>
      </w:r>
    </w:p>
    <w:p w:rsidR="00627A8A" w:rsidRPr="00627A8A" w:rsidRDefault="00627A8A" w:rsidP="00627A8A">
      <w:pPr>
        <w:suppressAutoHyphens w:val="0"/>
        <w:jc w:val="both"/>
        <w:rPr>
          <w:rFonts w:ascii="Arial" w:eastAsia="Helvetica" w:hAnsi="Arial" w:cs="Arial"/>
          <w:color w:val="000000"/>
          <w:sz w:val="22"/>
          <w:lang w:val="pl-PL"/>
        </w:rPr>
      </w:pPr>
      <w:r w:rsidRPr="00627A8A">
        <w:rPr>
          <w:rFonts w:ascii="Arial" w:eastAsia="Helvetica" w:hAnsi="Arial" w:cs="Arial"/>
          <w:color w:val="000000"/>
          <w:sz w:val="22"/>
          <w:lang w:val="pl-PL"/>
        </w:rPr>
        <w:t>5.Wykonawca przed przystąpieniem do robót wykona projekt organizacji ruchu dla oznakowania prowadzonych robót i po uzgodnieniu z Policją i PSD Olsztyn przedstawi do uzgodnienia w Urzędzie Miejskim w Olsztynku.</w:t>
      </w:r>
    </w:p>
    <w:p w:rsidR="00541570" w:rsidRPr="00627A8A" w:rsidRDefault="00627A8A" w:rsidP="00627A8A">
      <w:pPr>
        <w:suppressAutoHyphens w:val="0"/>
        <w:jc w:val="both"/>
        <w:rPr>
          <w:rFonts w:ascii="Arial" w:eastAsia="Helvetica" w:hAnsi="Arial" w:cs="Arial"/>
          <w:color w:val="000000"/>
          <w:sz w:val="22"/>
          <w:lang w:val="pl-PL"/>
        </w:rPr>
      </w:pPr>
      <w:r w:rsidRPr="00627A8A">
        <w:rPr>
          <w:rFonts w:ascii="Arial" w:eastAsia="Helvetica" w:hAnsi="Arial" w:cs="Arial"/>
          <w:color w:val="000000"/>
          <w:sz w:val="22"/>
          <w:lang w:val="pl-PL"/>
        </w:rPr>
        <w:t>6. Przed przystąpieniem do robót należy uzyskać w Urzędzie Miejskim w Olsztynku zgodę na wejście z robotami w pasie drogowym</w:t>
      </w:r>
    </w:p>
    <w:bookmarkEnd w:id="0"/>
    <w:p w:rsidR="002F1122" w:rsidRPr="00541570" w:rsidRDefault="002F1122">
      <w:pPr>
        <w:jc w:val="center"/>
        <w:rPr>
          <w:rFonts w:ascii="Arial" w:eastAsia="Helvetica" w:hAnsi="Arial" w:cs="Arial"/>
          <w:color w:val="000000"/>
          <w:sz w:val="22"/>
          <w:lang w:val="pl-PL"/>
        </w:rPr>
      </w:pPr>
      <w:r w:rsidRPr="00541570">
        <w:rPr>
          <w:rFonts w:ascii="Arial" w:eastAsia="Helvetica" w:hAnsi="Arial" w:cs="Arial"/>
          <w:color w:val="000000"/>
          <w:sz w:val="22"/>
          <w:lang w:val="pl-PL"/>
        </w:rPr>
        <w:t>§ 2</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1. Integralną część umowy stanowią:</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specyfikacja istotnych warunków zamówienia,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dokumentacja projektowa,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oferta Wykonawcy wraz załącznikami.</w:t>
      </w:r>
    </w:p>
    <w:p w:rsidR="002F1122" w:rsidRPr="00F51E5A" w:rsidRDefault="002F1122">
      <w:pPr>
        <w:jc w:val="both"/>
        <w:rPr>
          <w:rFonts w:ascii="Arial" w:eastAsia="Helvetica" w:hAnsi="Arial" w:cs="Arial"/>
          <w:color w:val="000000"/>
          <w:sz w:val="22"/>
          <w:lang w:val="pl-PL"/>
        </w:rPr>
      </w:pPr>
    </w:p>
    <w:p w:rsidR="002F1122" w:rsidRPr="00F51E5A" w:rsidRDefault="002F1122">
      <w:pPr>
        <w:jc w:val="center"/>
        <w:rPr>
          <w:rFonts w:ascii="Arial" w:eastAsia="Helvetica" w:hAnsi="Arial" w:cs="Arial"/>
          <w:color w:val="000000"/>
          <w:sz w:val="22"/>
        </w:rPr>
      </w:pPr>
      <w:r w:rsidRPr="00F51E5A">
        <w:rPr>
          <w:rFonts w:ascii="Arial" w:eastAsia="Helvetica" w:hAnsi="Arial" w:cs="Arial"/>
          <w:color w:val="000000"/>
          <w:sz w:val="22"/>
        </w:rPr>
        <w:t>§ 3</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 xml:space="preserve">1. Termin rozpoczęcia robót stanowiących przedmiot umowy ustala się w ciągu 10 dni </w:t>
      </w:r>
      <w:r w:rsidRPr="00F51E5A">
        <w:rPr>
          <w:rFonts w:ascii="Arial" w:eastAsia="Helvetica" w:hAnsi="Arial" w:cs="Arial"/>
          <w:color w:val="000000"/>
          <w:sz w:val="22"/>
          <w:lang w:val="pl-PL"/>
        </w:rPr>
        <w:br/>
        <w:t>od podpisania umowy i protokolarnego przekazania placu budowy.</w:t>
      </w:r>
    </w:p>
    <w:p w:rsidR="002F1122" w:rsidRPr="00F51E5A" w:rsidRDefault="002F1122">
      <w:pPr>
        <w:jc w:val="both"/>
        <w:rPr>
          <w:rFonts w:ascii="Arial" w:eastAsia="Helvetica" w:hAnsi="Arial" w:cs="Arial"/>
          <w:b/>
          <w:color w:val="000000"/>
          <w:sz w:val="22"/>
          <w:lang w:val="pl-PL"/>
        </w:rPr>
      </w:pPr>
      <w:r w:rsidRPr="00F51E5A">
        <w:rPr>
          <w:rFonts w:ascii="Arial" w:eastAsia="Helvetica" w:hAnsi="Arial" w:cs="Arial"/>
          <w:color w:val="000000"/>
          <w:sz w:val="22"/>
          <w:lang w:val="pl-PL"/>
        </w:rPr>
        <w:t>2.</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 xml:space="preserve">Termin zakończenia robót ustala się do dnia </w:t>
      </w:r>
      <w:r w:rsidRPr="00F51E5A">
        <w:rPr>
          <w:rFonts w:ascii="Arial" w:eastAsia="Helvetica" w:hAnsi="Arial" w:cs="Arial"/>
          <w:b/>
          <w:color w:val="000000"/>
          <w:sz w:val="22"/>
          <w:lang w:val="pl-PL"/>
        </w:rPr>
        <w:t xml:space="preserve">30 </w:t>
      </w:r>
      <w:r w:rsidR="00131D71">
        <w:rPr>
          <w:rFonts w:ascii="Arial" w:eastAsia="Helvetica" w:hAnsi="Arial" w:cs="Arial"/>
          <w:b/>
          <w:color w:val="000000"/>
          <w:sz w:val="22"/>
          <w:lang w:val="pl-PL"/>
        </w:rPr>
        <w:t xml:space="preserve">września </w:t>
      </w:r>
      <w:r w:rsidRPr="00F51E5A">
        <w:rPr>
          <w:rFonts w:ascii="Arial" w:eastAsia="Helvetica" w:hAnsi="Arial" w:cs="Arial"/>
          <w:b/>
          <w:color w:val="000000"/>
          <w:sz w:val="22"/>
          <w:lang w:val="pl-PL"/>
        </w:rPr>
        <w:t>201</w:t>
      </w:r>
      <w:r w:rsidR="00C457AC">
        <w:rPr>
          <w:rFonts w:ascii="Arial" w:eastAsia="Helvetica" w:hAnsi="Arial" w:cs="Arial"/>
          <w:b/>
          <w:color w:val="000000"/>
          <w:sz w:val="22"/>
          <w:lang w:val="pl-PL"/>
        </w:rPr>
        <w:t>4</w:t>
      </w:r>
      <w:r w:rsidRPr="00F51E5A">
        <w:rPr>
          <w:rFonts w:ascii="Arial" w:eastAsia="Helvetica" w:hAnsi="Arial" w:cs="Arial"/>
          <w:b/>
          <w:color w:val="000000"/>
          <w:sz w:val="22"/>
          <w:lang w:val="pl-PL"/>
        </w:rPr>
        <w:t>r.</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3</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 termin</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zakończenia robót uznaje się dzień, w którym Wykonawca zgłosi Zamawiającemu gotowość do odbioru końcowego na piśmie oraz wpisem w dziennik budowy.</w:t>
      </w:r>
    </w:p>
    <w:p w:rsidR="002F1122" w:rsidRPr="00F51E5A" w:rsidRDefault="002F1122">
      <w:pPr>
        <w:jc w:val="both"/>
        <w:rPr>
          <w:rFonts w:ascii="Arial" w:eastAsia="ヒラギノ角ゴ Pro W3" w:hAnsi="Arial" w:cs="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4</w:t>
      </w:r>
    </w:p>
    <w:p w:rsidR="00F51E5A" w:rsidRPr="00584EEC" w:rsidRDefault="002F1122" w:rsidP="00F51E5A">
      <w:pPr>
        <w:jc w:val="both"/>
        <w:rPr>
          <w:rFonts w:ascii="Arial" w:hAnsi="Arial"/>
          <w:sz w:val="22"/>
          <w:lang w:val="pl-PL" w:eastAsia="pl-PL"/>
        </w:rPr>
      </w:pPr>
      <w:r w:rsidRPr="0053094B">
        <w:rPr>
          <w:rFonts w:ascii="Arial" w:eastAsia="Helvetica" w:hAnsi="Arial"/>
          <w:color w:val="000000"/>
          <w:sz w:val="22"/>
          <w:lang w:val="pl-PL"/>
        </w:rPr>
        <w:t xml:space="preserve">1. </w:t>
      </w:r>
      <w:r w:rsidR="00F51E5A" w:rsidRPr="00584EEC">
        <w:rPr>
          <w:rFonts w:ascii="Arial" w:eastAsia="Helvetica" w:hAnsi="Arial"/>
          <w:color w:val="000000"/>
          <w:sz w:val="22"/>
          <w:lang w:val="pl-PL"/>
        </w:rPr>
        <w:t xml:space="preserve">Strony ustalają, że obowiązującą formą wynagrodzenia za wykonanie przedmiotu umowy, zgodnie </w:t>
      </w:r>
      <w:r w:rsidR="00D34B81" w:rsidRPr="00584EEC">
        <w:rPr>
          <w:rFonts w:ascii="Arial" w:eastAsia="Helvetica" w:hAnsi="Arial"/>
          <w:color w:val="000000"/>
          <w:sz w:val="22"/>
          <w:lang w:val="pl-PL"/>
        </w:rPr>
        <w:t>ze złożoną</w:t>
      </w:r>
      <w:r w:rsidR="00F51E5A" w:rsidRPr="00584EEC">
        <w:rPr>
          <w:rFonts w:ascii="Arial" w:eastAsia="Helvetica" w:hAnsi="Arial"/>
          <w:color w:val="000000"/>
          <w:sz w:val="22"/>
          <w:lang w:val="pl-PL"/>
        </w:rPr>
        <w:t xml:space="preserve"> ofertą Wykonawcy jest wynagrodzenie ryczałtowe w wysokości:</w:t>
      </w:r>
      <w:r w:rsidR="00F51E5A" w:rsidRPr="00584EEC">
        <w:rPr>
          <w:rFonts w:ascii="Arial" w:hAnsi="Arial"/>
          <w:sz w:val="22"/>
          <w:lang w:val="pl-PL" w:eastAsia="pl-PL"/>
        </w:rPr>
        <w:t xml:space="preserve"> </w:t>
      </w:r>
    </w:p>
    <w:p w:rsidR="00F51E5A" w:rsidRPr="00584EEC" w:rsidRDefault="00F51E5A" w:rsidP="00F51E5A">
      <w:pPr>
        <w:rPr>
          <w:rFonts w:ascii="Arial" w:eastAsia="Helvetica" w:hAnsi="Arial"/>
          <w:sz w:val="22"/>
          <w:lang w:val="pl-PL"/>
        </w:rPr>
      </w:pPr>
      <w:r w:rsidRPr="00584EEC">
        <w:rPr>
          <w:rFonts w:ascii="Arial" w:eastAsia="Helvetica" w:hAnsi="Arial"/>
          <w:sz w:val="22"/>
          <w:lang w:val="pl-PL"/>
        </w:rPr>
        <w:t xml:space="preserve">netto  ................................,- zł  </w:t>
      </w:r>
      <w:r w:rsidRPr="00584EEC">
        <w:rPr>
          <w:rFonts w:ascii="Arial" w:eastAsia="Helvetica" w:hAnsi="Arial"/>
          <w:sz w:val="22"/>
          <w:lang w:val="pl-PL"/>
        </w:rPr>
        <w:br/>
        <w:t xml:space="preserve">plus obowiązujący podatek VAT w wysokości ......... % tj. ..........................,-zł </w:t>
      </w:r>
      <w:r w:rsidRPr="00584EEC">
        <w:rPr>
          <w:rFonts w:ascii="Arial" w:eastAsia="Helvetica" w:hAnsi="Arial"/>
          <w:sz w:val="22"/>
          <w:lang w:val="pl-PL"/>
        </w:rPr>
        <w:br/>
        <w:t>brutto .....................................</w:t>
      </w:r>
      <w:r w:rsidRPr="00584EEC">
        <w:rPr>
          <w:rFonts w:ascii="Arial" w:eastAsia="Helvetica" w:hAnsi="Arial"/>
          <w:b/>
          <w:sz w:val="22"/>
          <w:lang w:val="pl-PL"/>
        </w:rPr>
        <w:t>,-zł,</w:t>
      </w:r>
      <w:r w:rsidRPr="00584EEC">
        <w:rPr>
          <w:rFonts w:ascii="Arial" w:eastAsia="Helvetica" w:hAnsi="Arial"/>
          <w:sz w:val="22"/>
          <w:lang w:val="pl-PL"/>
        </w:rPr>
        <w:t xml:space="preserve"> </w:t>
      </w:r>
      <w:r w:rsidRPr="00584EEC">
        <w:rPr>
          <w:rFonts w:ascii="Arial" w:eastAsia="Helvetica" w:hAnsi="Arial"/>
          <w:sz w:val="22"/>
          <w:lang w:val="pl-PL"/>
        </w:rPr>
        <w:br/>
        <w:t>słownie: ................................................................................................................/100.</w:t>
      </w:r>
    </w:p>
    <w:p w:rsidR="00F51E5A" w:rsidRPr="00584EEC" w:rsidRDefault="00F51E5A" w:rsidP="00F51E5A">
      <w:pPr>
        <w:tabs>
          <w:tab w:val="left" w:pos="284"/>
        </w:tabs>
        <w:jc w:val="both"/>
        <w:rPr>
          <w:rFonts w:ascii="Arial" w:eastAsia="Helvetica" w:hAnsi="Arial"/>
          <w:color w:val="000000"/>
          <w:sz w:val="22"/>
          <w:lang w:val="pl-PL"/>
        </w:rPr>
      </w:pPr>
      <w:r>
        <w:rPr>
          <w:rFonts w:ascii="Arial" w:eastAsia="Helvetica" w:hAnsi="Arial"/>
          <w:color w:val="000000"/>
          <w:sz w:val="22"/>
          <w:lang w:val="pl-PL"/>
        </w:rPr>
        <w:lastRenderedPageBreak/>
        <w:t>2</w:t>
      </w:r>
      <w:r w:rsidRPr="00584EEC">
        <w:rPr>
          <w:rFonts w:ascii="Arial" w:eastAsia="Helvetica" w:hAnsi="Arial"/>
          <w:color w:val="000000"/>
          <w:sz w:val="22"/>
          <w:lang w:val="pl-PL"/>
        </w:rPr>
        <w:t>. W swoim wynagrodzeniu Wykonawca uwzględnił wszelkie koszty związane z wykonaniem zadania, w szczególności z:</w:t>
      </w:r>
    </w:p>
    <w:p w:rsidR="00F51E5A" w:rsidRPr="00584EEC" w:rsidRDefault="00F51E5A" w:rsidP="00F51E5A">
      <w:pPr>
        <w:autoSpaceDE w:val="0"/>
        <w:jc w:val="both"/>
        <w:rPr>
          <w:rFonts w:ascii="Arial" w:hAnsi="Arial"/>
          <w:sz w:val="22"/>
          <w:lang w:val="pl-PL"/>
        </w:rPr>
      </w:pPr>
      <w:r>
        <w:rPr>
          <w:rFonts w:ascii="Arial" w:hAnsi="Arial"/>
          <w:sz w:val="22"/>
          <w:lang w:val="pl-PL"/>
        </w:rPr>
        <w:t xml:space="preserve">1) </w:t>
      </w:r>
      <w:r w:rsidRPr="00584EEC">
        <w:rPr>
          <w:rFonts w:ascii="Arial" w:hAnsi="Arial"/>
          <w:sz w:val="22"/>
          <w:lang w:val="pl-PL"/>
        </w:rPr>
        <w:t xml:space="preserve">organizacją zaplecza i placu budowy, jego utrzymaniem oraz rozbiórką </w:t>
      </w:r>
      <w:r w:rsidRPr="00584EEC">
        <w:rPr>
          <w:rFonts w:ascii="Arial" w:hAnsi="Arial"/>
          <w:sz w:val="22"/>
          <w:lang w:val="pl-PL"/>
        </w:rPr>
        <w:br/>
        <w:t>i uporządkowaniem terenu po zakończeniu budowy;</w:t>
      </w:r>
    </w:p>
    <w:p w:rsidR="00F51E5A" w:rsidRPr="00F51E5A" w:rsidRDefault="00F51E5A" w:rsidP="00F51E5A">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ubezpieczeniem budowy,</w:t>
      </w:r>
    </w:p>
    <w:p w:rsidR="00F51E5A" w:rsidRPr="00F51E5A" w:rsidRDefault="00F51E5A" w:rsidP="00F51E5A">
      <w:pPr>
        <w:numPr>
          <w:ilvl w:val="0"/>
          <w:numId w:val="24"/>
        </w:numPr>
        <w:autoSpaceDE w:val="0"/>
        <w:jc w:val="both"/>
        <w:rPr>
          <w:rFonts w:ascii="Arial" w:hAnsi="Arial"/>
          <w:sz w:val="22"/>
          <w:lang w:val="pl-PL"/>
        </w:rPr>
      </w:pPr>
      <w:r w:rsidRPr="00F51E5A">
        <w:rPr>
          <w:rFonts w:ascii="Arial" w:hAnsi="Arial"/>
          <w:sz w:val="22"/>
          <w:lang w:val="pl-PL"/>
        </w:rPr>
        <w:t xml:space="preserve">wszelkimi robotami tymczasowymi </w:t>
      </w:r>
      <w:r w:rsidR="00D34B81">
        <w:rPr>
          <w:rFonts w:ascii="Arial" w:hAnsi="Arial"/>
          <w:sz w:val="22"/>
          <w:lang w:val="pl-PL"/>
        </w:rPr>
        <w:t>i</w:t>
      </w:r>
      <w:r w:rsidRPr="00F51E5A">
        <w:rPr>
          <w:rFonts w:ascii="Arial" w:hAnsi="Arial"/>
          <w:sz w:val="22"/>
          <w:lang w:val="pl-PL"/>
        </w:rPr>
        <w:t xml:space="preserve"> przygotowawczymi;</w:t>
      </w:r>
    </w:p>
    <w:p w:rsidR="00F51E5A" w:rsidRDefault="00F51E5A" w:rsidP="00F51E5A">
      <w:pPr>
        <w:numPr>
          <w:ilvl w:val="0"/>
          <w:numId w:val="24"/>
        </w:numPr>
        <w:tabs>
          <w:tab w:val="left" w:pos="1788"/>
        </w:tabs>
        <w:autoSpaceDE w:val="0"/>
        <w:jc w:val="both"/>
        <w:rPr>
          <w:rFonts w:ascii="Arial" w:eastAsia="Helvetica" w:hAnsi="Arial"/>
          <w:color w:val="000000"/>
          <w:sz w:val="22"/>
          <w:lang w:val="pl-PL"/>
        </w:rPr>
      </w:pPr>
      <w:r w:rsidRPr="00F51E5A">
        <w:rPr>
          <w:rFonts w:ascii="Arial" w:eastAsia="Helvetica" w:hAnsi="Arial"/>
          <w:color w:val="000000"/>
          <w:sz w:val="22"/>
          <w:lang w:val="pl-PL"/>
        </w:rPr>
        <w:t>dostawami energii elektrycznej i wody,</w:t>
      </w:r>
    </w:p>
    <w:p w:rsidR="002F1122" w:rsidRPr="000C748C" w:rsidRDefault="002F1122" w:rsidP="00F51E5A">
      <w:pPr>
        <w:numPr>
          <w:ilvl w:val="0"/>
          <w:numId w:val="24"/>
        </w:numPr>
        <w:tabs>
          <w:tab w:val="left" w:pos="1788"/>
        </w:tabs>
        <w:autoSpaceDE w:val="0"/>
        <w:jc w:val="both"/>
        <w:rPr>
          <w:rFonts w:ascii="Arial" w:eastAsia="Helvetica" w:hAnsi="Arial"/>
          <w:color w:val="000000"/>
          <w:sz w:val="22"/>
          <w:lang w:val="pl-PL"/>
        </w:rPr>
      </w:pPr>
      <w:r w:rsidRPr="000C748C">
        <w:rPr>
          <w:rFonts w:ascii="Arial" w:hAnsi="Arial"/>
          <w:sz w:val="22"/>
          <w:lang w:val="pl-PL"/>
        </w:rPr>
        <w:t>tyczeniem i inwentaryzacją;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geodezyjną inwentaryzacją powykonawczą;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opracowaniem i przekazanie</w:t>
      </w:r>
      <w:r w:rsidR="00F51E5A" w:rsidRPr="00F51E5A">
        <w:rPr>
          <w:rFonts w:ascii="Arial" w:hAnsi="Arial"/>
          <w:sz w:val="22"/>
          <w:lang w:val="pl-PL"/>
        </w:rPr>
        <w:t>m Zamawiającemu dokumentacji po</w:t>
      </w:r>
      <w:r w:rsidRPr="00F51E5A">
        <w:rPr>
          <w:rFonts w:ascii="Arial" w:hAnsi="Arial"/>
          <w:sz w:val="22"/>
          <w:lang w:val="pl-PL"/>
        </w:rPr>
        <w:t>wykonawczej,</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przyjęciem i transportem odpadów komunalnych zgodnie z obowiązującymi przepisami o utrzymaniu czystości i porządku w gminach i przepisów o odpadach,</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przywróceniem terenu do stanu pierwotnego,</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obsługą geodezyjną,</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 xml:space="preserve">obsługą, badaniami i odbiorami przez powołane do tego celu instytucje, </w:t>
      </w:r>
    </w:p>
    <w:p w:rsidR="002F1122"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zabezpieczeniem należytego wykonania umowy oraz zachowaniem jego ciągłości,</w:t>
      </w:r>
    </w:p>
    <w:p w:rsidR="00813B30" w:rsidRPr="00F51E5A" w:rsidRDefault="00813B30" w:rsidP="000C748C">
      <w:pPr>
        <w:numPr>
          <w:ilvl w:val="0"/>
          <w:numId w:val="24"/>
        </w:numPr>
        <w:autoSpaceDE w:val="0"/>
        <w:jc w:val="both"/>
        <w:rPr>
          <w:rFonts w:ascii="Arial" w:eastAsia="Helvetica" w:hAnsi="Arial"/>
          <w:color w:val="000000"/>
          <w:sz w:val="22"/>
          <w:lang w:val="pl-PL"/>
        </w:rPr>
      </w:pPr>
      <w:r>
        <w:rPr>
          <w:rFonts w:ascii="Arial" w:eastAsia="Helvetica" w:hAnsi="Arial"/>
          <w:color w:val="000000"/>
          <w:sz w:val="22"/>
          <w:lang w:val="pl-PL"/>
        </w:rPr>
        <w:t>Opracowanie kosztorysu powykonawczego;</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innymi kosztami wynikającymi z SIWZ, projektu umowy oraz dokumentacji projektowej związane z wykonywaniem robót.</w:t>
      </w:r>
    </w:p>
    <w:p w:rsidR="002F1122" w:rsidRPr="0053094B" w:rsidRDefault="0044058D">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 Rozliczenie pomiędzy Stronami za wykonane roboty nastąpi fakturą końcową wystawioną przez Wykonawcę nie wcześniej niż po dokonaniu protokolarnego odbioru całości robót.</w:t>
      </w:r>
    </w:p>
    <w:p w:rsidR="00D04386" w:rsidRPr="00D04386" w:rsidRDefault="0044058D">
      <w:pPr>
        <w:jc w:val="both"/>
        <w:rPr>
          <w:rFonts w:ascii="Arial" w:hAnsi="Arial"/>
          <w:lang w:val="pl-PL"/>
        </w:rPr>
      </w:pPr>
      <w:r>
        <w:rPr>
          <w:rFonts w:ascii="Arial" w:eastAsia="Helvetica" w:hAnsi="Arial"/>
          <w:color w:val="000000"/>
          <w:sz w:val="22"/>
          <w:lang w:val="pl-PL"/>
        </w:rPr>
        <w:t>4</w:t>
      </w:r>
      <w:r w:rsidR="002F1122" w:rsidRPr="0053094B">
        <w:rPr>
          <w:rFonts w:ascii="Arial" w:eastAsia="Helvetica" w:hAnsi="Arial"/>
          <w:color w:val="000000"/>
          <w:sz w:val="22"/>
          <w:lang w:val="pl-PL"/>
        </w:rPr>
        <w:t xml:space="preserve">. Płatność zostanie dokonywana przelewem na konto Wykonawcy numer ........................................., w terminie 30 dni od daty otrzymania przez Zamawiającego </w:t>
      </w:r>
      <w:r w:rsidR="002F1122" w:rsidRPr="00D04386">
        <w:rPr>
          <w:rFonts w:ascii="Arial" w:eastAsia="Helvetica" w:hAnsi="Arial"/>
          <w:color w:val="000000"/>
          <w:sz w:val="22"/>
          <w:szCs w:val="22"/>
          <w:lang w:val="pl-PL"/>
        </w:rPr>
        <w:t xml:space="preserve">prawidłowo wystawionej faktury wraz z zatwierdzonym bezusterkowym protokołem końcowego </w:t>
      </w:r>
      <w:r w:rsidR="00D04386" w:rsidRPr="00D04386">
        <w:rPr>
          <w:rFonts w:ascii="Arial" w:eastAsia="Helvetica" w:hAnsi="Arial"/>
          <w:color w:val="000000"/>
          <w:sz w:val="22"/>
          <w:szCs w:val="22"/>
          <w:lang w:val="pl-PL"/>
        </w:rPr>
        <w:t>5</w:t>
      </w:r>
      <w:r w:rsidR="00D04386" w:rsidRPr="00D04386">
        <w:rPr>
          <w:rFonts w:ascii="Arial" w:hAnsi="Arial"/>
          <w:sz w:val="22"/>
          <w:szCs w:val="22"/>
          <w:lang w:val="pl-PL"/>
        </w:rPr>
        <w:t>. Za roboty nie wykonane, choć objęte ofertą oraz dokumentacją wynagrodzenie nie przysługuje.</w:t>
      </w:r>
      <w:r w:rsidR="00D04386" w:rsidRPr="00D04386">
        <w:rPr>
          <w:rFonts w:ascii="Arial" w:hAnsi="Arial"/>
          <w:lang w:val="pl-PL"/>
        </w:rPr>
        <w:t xml:space="preserve"> </w:t>
      </w:r>
    </w:p>
    <w:p w:rsidR="002F1122" w:rsidRDefault="00D04386">
      <w:pPr>
        <w:pStyle w:val="Tekstpodstawowy21"/>
        <w:rPr>
          <w:sz w:val="22"/>
        </w:rPr>
      </w:pPr>
      <w:r>
        <w:rPr>
          <w:sz w:val="22"/>
        </w:rPr>
        <w:t>6</w:t>
      </w:r>
      <w:r w:rsidR="002F1122">
        <w:rPr>
          <w:sz w:val="22"/>
        </w:rPr>
        <w:t>. W przypadku, gdy Wykonawca korzysta z podwykonawców, do faktury dołączyć należy pisemne potwierdzenie przez podwykonawców, o dokonaniu przez Wykonawcę zapłaty na ich rzecz.</w:t>
      </w:r>
    </w:p>
    <w:p w:rsidR="002F1122" w:rsidRPr="0053094B" w:rsidRDefault="00D04386">
      <w:pPr>
        <w:rPr>
          <w:rFonts w:ascii="Arial" w:hAnsi="Arial"/>
          <w:sz w:val="22"/>
          <w:lang w:val="pl-PL"/>
        </w:rPr>
      </w:pPr>
      <w:r>
        <w:rPr>
          <w:rFonts w:ascii="Arial" w:hAnsi="Arial"/>
          <w:sz w:val="22"/>
          <w:lang w:val="pl-PL"/>
        </w:rPr>
        <w:t>7</w:t>
      </w:r>
      <w:r w:rsidR="002F1122" w:rsidRPr="0053094B">
        <w:rPr>
          <w:rFonts w:ascii="Arial" w:hAnsi="Arial"/>
          <w:sz w:val="22"/>
          <w:lang w:val="pl-PL"/>
        </w:rPr>
        <w:t xml:space="preserve">. Zamawiającemu przysługuje prawo wstrzymania płatności w przypadku nie przedłożenia w terminie 7 dni od wystawienia faktury pisemnego potwierdzenia, o którym mowa w ust. </w:t>
      </w:r>
      <w:r w:rsidR="00205688">
        <w:rPr>
          <w:rFonts w:ascii="Arial" w:hAnsi="Arial"/>
          <w:sz w:val="22"/>
          <w:lang w:val="pl-PL"/>
        </w:rPr>
        <w:t>6</w:t>
      </w:r>
      <w:r w:rsidR="002F1122" w:rsidRPr="0053094B">
        <w:rPr>
          <w:rFonts w:ascii="Arial" w:hAnsi="Arial"/>
          <w:sz w:val="22"/>
          <w:lang w:val="pl-PL"/>
        </w:rPr>
        <w:t>.</w:t>
      </w:r>
    </w:p>
    <w:p w:rsidR="002F1122" w:rsidRDefault="00D04386">
      <w:pPr>
        <w:pStyle w:val="Tekstpodstawowy21"/>
        <w:rPr>
          <w:sz w:val="22"/>
        </w:rPr>
      </w:pPr>
      <w:r>
        <w:rPr>
          <w:sz w:val="22"/>
        </w:rPr>
        <w:t>8</w:t>
      </w:r>
      <w:r w:rsidR="002F1122">
        <w:rPr>
          <w:sz w:val="22"/>
        </w:rPr>
        <w:t>. Za dokonanie</w:t>
      </w:r>
      <w:r w:rsidR="0044058D">
        <w:rPr>
          <w:sz w:val="22"/>
        </w:rPr>
        <w:t xml:space="preserve"> zapłaty, o której mowa w ust. 4</w:t>
      </w:r>
      <w:r w:rsidR="002F1122">
        <w:rPr>
          <w:sz w:val="22"/>
        </w:rPr>
        <w:t xml:space="preserve"> przyjmuje się datę obciążenia na rachunku Zamawiającego.</w:t>
      </w:r>
    </w:p>
    <w:p w:rsidR="002F1122" w:rsidRDefault="0073631A">
      <w:pPr>
        <w:pStyle w:val="Tekstpodstawowy21"/>
        <w:rPr>
          <w:rFonts w:eastAsia="Helvetica"/>
          <w:color w:val="000000"/>
          <w:sz w:val="22"/>
        </w:rPr>
      </w:pPr>
      <w:r>
        <w:rPr>
          <w:rFonts w:eastAsia="Helvetica"/>
          <w:color w:val="000000"/>
          <w:sz w:val="22"/>
        </w:rPr>
        <w:t>9</w:t>
      </w:r>
      <w:r w:rsidR="002F1122">
        <w:rPr>
          <w:rFonts w:eastAsia="Helvetica"/>
          <w:color w:val="000000"/>
          <w:sz w:val="22"/>
        </w:rPr>
        <w:t>. Za opóźnienie w płatności faktur</w:t>
      </w:r>
      <w:r w:rsidR="00C457AC">
        <w:rPr>
          <w:rFonts w:eastAsia="Helvetica"/>
          <w:color w:val="000000"/>
          <w:sz w:val="22"/>
        </w:rPr>
        <w:t>y</w:t>
      </w:r>
      <w:r w:rsidR="002F1122">
        <w:rPr>
          <w:rFonts w:eastAsia="Helvetica"/>
          <w:color w:val="000000"/>
          <w:sz w:val="22"/>
        </w:rPr>
        <w:t xml:space="preserve"> Zamawiający zapłaci odsetki ustawowe.</w:t>
      </w:r>
    </w:p>
    <w:p w:rsidR="002F1122" w:rsidRPr="0053094B" w:rsidRDefault="00D04386">
      <w:pPr>
        <w:jc w:val="both"/>
        <w:rPr>
          <w:rFonts w:ascii="Arial" w:hAnsi="Arial"/>
          <w:sz w:val="22"/>
          <w:lang w:val="pl-PL"/>
        </w:rPr>
      </w:pPr>
      <w:r>
        <w:rPr>
          <w:rFonts w:ascii="Arial" w:hAnsi="Arial"/>
          <w:sz w:val="22"/>
          <w:lang w:val="pl-PL"/>
        </w:rPr>
        <w:t>10</w:t>
      </w:r>
      <w:r w:rsidR="002F1122" w:rsidRPr="0053094B">
        <w:rPr>
          <w:rFonts w:ascii="Arial" w:hAnsi="Arial"/>
          <w:sz w:val="22"/>
          <w:lang w:val="pl-PL"/>
        </w:rPr>
        <w:t>. Wynagrodzenie brutto Wykonawcy określone w ust. 1 nie może ulec zmianie przez cały okres realizacji przedmiotu Umowy, również w sytuacji ustawowej zmiany podatku VAT, chyba że nastąpi ustawowe obniżenie tej stawki wówczas wynagrodzenie brutto ulega zmniejszeniu poprzez dodanie do kwoty netto kwoty nowego należnego podatku VAT.</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5</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1. </w:t>
      </w:r>
      <w:r w:rsidRPr="0053094B">
        <w:rPr>
          <w:rFonts w:ascii="Arial" w:eastAsia="Helvetica" w:hAnsi="Arial"/>
          <w:color w:val="000000"/>
          <w:sz w:val="22"/>
          <w:lang w:val="pl-PL"/>
        </w:rPr>
        <w:t xml:space="preserve">Zamawiający przekaże protokolarnie Wykonawcy teren budowy </w:t>
      </w:r>
      <w:r w:rsidR="000E0418">
        <w:rPr>
          <w:rFonts w:ascii="Arial" w:eastAsia="Helvetica" w:hAnsi="Arial"/>
          <w:color w:val="000000"/>
          <w:sz w:val="22"/>
          <w:lang w:val="pl-PL"/>
        </w:rPr>
        <w:t>na pisemny wniosek wykonawcy.</w:t>
      </w:r>
    </w:p>
    <w:p w:rsidR="002F1122" w:rsidRPr="0073631A" w:rsidRDefault="002F1122" w:rsidP="000E0418">
      <w:pPr>
        <w:jc w:val="both"/>
        <w:rPr>
          <w:rFonts w:ascii="Arial" w:eastAsia="Helvetica" w:hAnsi="Arial"/>
          <w:color w:val="000000"/>
          <w:sz w:val="22"/>
          <w:lang w:val="pl-PL"/>
        </w:rPr>
      </w:pPr>
      <w:r w:rsidRPr="002D270D">
        <w:rPr>
          <w:rFonts w:ascii="Arial" w:eastAsia="Helvetica" w:hAnsi="Arial"/>
          <w:color w:val="000000"/>
          <w:sz w:val="22"/>
          <w:lang w:val="pl-PL"/>
        </w:rPr>
        <w:t xml:space="preserve">2. </w:t>
      </w:r>
      <w:r w:rsidR="002D270D" w:rsidRPr="002D270D">
        <w:rPr>
          <w:rFonts w:ascii="Arial" w:eastAsia="Helvetica" w:hAnsi="Arial"/>
          <w:color w:val="000000"/>
          <w:sz w:val="22"/>
          <w:lang w:val="pl-PL"/>
        </w:rPr>
        <w:t>Najpóźniej w dniu protokolarnego przekazania terenu budowy</w:t>
      </w:r>
      <w:r w:rsidR="002D270D">
        <w:rPr>
          <w:rFonts w:ascii="Arial" w:eastAsia="Helvetica" w:hAnsi="Arial"/>
          <w:b/>
          <w:color w:val="000000"/>
          <w:sz w:val="22"/>
          <w:lang w:val="pl-PL"/>
        </w:rPr>
        <w:t xml:space="preserve"> </w:t>
      </w:r>
      <w:r w:rsidRPr="0053094B">
        <w:rPr>
          <w:rFonts w:ascii="Arial" w:eastAsia="Helvetica" w:hAnsi="Arial"/>
          <w:color w:val="000000"/>
          <w:sz w:val="22"/>
          <w:lang w:val="pl-PL"/>
        </w:rPr>
        <w:t>Zamawiający przekaże Wykonawcy</w:t>
      </w:r>
      <w:r w:rsidR="000E0418">
        <w:rPr>
          <w:rFonts w:ascii="Arial" w:eastAsia="Helvetica" w:hAnsi="Arial"/>
          <w:color w:val="000000"/>
          <w:sz w:val="22"/>
          <w:lang w:val="pl-PL"/>
        </w:rPr>
        <w:t xml:space="preserve">: </w:t>
      </w:r>
      <w:r w:rsidRPr="0053094B">
        <w:rPr>
          <w:rFonts w:ascii="Arial" w:eastAsia="Helvetica" w:hAnsi="Arial"/>
          <w:color w:val="000000"/>
          <w:sz w:val="22"/>
          <w:lang w:val="pl-PL"/>
        </w:rPr>
        <w:t xml:space="preserve">dokumentację techniczną tj.: projekt budowlano – wykonawczy i specyfikacje techniczne </w:t>
      </w:r>
      <w:r w:rsidRPr="0073631A">
        <w:rPr>
          <w:rFonts w:ascii="Arial" w:eastAsia="Helvetica" w:hAnsi="Arial"/>
          <w:color w:val="000000"/>
          <w:sz w:val="22"/>
          <w:lang w:val="pl-PL"/>
        </w:rPr>
        <w:t>wykonania i odbioru robót dla zadania w 1 egz.</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Inspektorem Nadzoru ze strony Zamawiającego będzie: …………….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Przedstawicielem Wykonawcy na budowie jest: Kierownik budowy ……………………… posiadający uprawnienia nr .………………………</w:t>
      </w:r>
    </w:p>
    <w:p w:rsidR="002F1122" w:rsidRPr="0053094B" w:rsidRDefault="002F1122">
      <w:pPr>
        <w:jc w:val="both"/>
        <w:rPr>
          <w:rFonts w:ascii="Arial" w:eastAsia="ヒラギノ角ゴ Pro W3" w:hAnsi="Arial"/>
          <w:color w:val="000000"/>
          <w:sz w:val="22"/>
          <w:lang w:val="pl-PL"/>
        </w:rPr>
      </w:pPr>
    </w:p>
    <w:p w:rsidR="002F1122" w:rsidRDefault="002F1122">
      <w:pPr>
        <w:jc w:val="center"/>
        <w:rPr>
          <w:rFonts w:ascii="Arial" w:eastAsia="Helvetica" w:hAnsi="Arial"/>
          <w:color w:val="000000"/>
          <w:sz w:val="22"/>
        </w:rPr>
      </w:pPr>
      <w:r>
        <w:rPr>
          <w:rFonts w:ascii="Arial" w:eastAsia="Helvetica" w:hAnsi="Arial"/>
          <w:color w:val="000000"/>
          <w:sz w:val="22"/>
        </w:rPr>
        <w:t>§ 6</w:t>
      </w:r>
    </w:p>
    <w:p w:rsidR="002F1122" w:rsidRPr="0053094B" w:rsidRDefault="002F1122">
      <w:pPr>
        <w:numPr>
          <w:ilvl w:val="0"/>
          <w:numId w:val="8"/>
        </w:numPr>
        <w:jc w:val="both"/>
        <w:rPr>
          <w:rFonts w:ascii="Arial" w:eastAsia="Helvetica" w:hAnsi="Arial"/>
          <w:color w:val="000000"/>
          <w:sz w:val="22"/>
          <w:lang w:val="pl-PL"/>
        </w:rPr>
      </w:pPr>
      <w:r w:rsidRPr="0053094B">
        <w:rPr>
          <w:rFonts w:ascii="Arial" w:eastAsia="Helvetica" w:hAnsi="Arial"/>
          <w:color w:val="000000"/>
          <w:sz w:val="22"/>
          <w:lang w:val="pl-PL"/>
        </w:rPr>
        <w:t>Do obowiązków Wykonawcy należy w szczególności:</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zorganizowanie i odpowiednie zabezpieczenie placu budowy;</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 xml:space="preserve">ograniczenie terenu budowy do obszaru niezbędnego do wykonania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oznakowanie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prac przygotowawczych, </w:t>
      </w:r>
    </w:p>
    <w:p w:rsidR="002F1122" w:rsidRPr="0073631A" w:rsidRDefault="002F1122">
      <w:pPr>
        <w:numPr>
          <w:ilvl w:val="0"/>
          <w:numId w:val="21"/>
        </w:numPr>
        <w:rPr>
          <w:rFonts w:ascii="Arial" w:hAnsi="Arial"/>
          <w:sz w:val="22"/>
          <w:lang w:val="pl-PL"/>
        </w:rPr>
      </w:pPr>
      <w:r w:rsidRPr="0073631A">
        <w:rPr>
          <w:rFonts w:ascii="Arial" w:hAnsi="Arial"/>
          <w:sz w:val="22"/>
          <w:lang w:val="pl-PL"/>
        </w:rPr>
        <w:t xml:space="preserve">wykonanie przekopów próbnych oraz podwieszenie instalacji obcych,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przeprowadzenie pomiarów i badań wymaganych w specyfikacji technicznej wykonania i odbioru robót budowlanych,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lastRenderedPageBreak/>
        <w:t xml:space="preserve">wykonanie dokumentacji geodezyjnej powykonawczej wykonanej sieci i budowli na sieci, </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właściwy nadzór i przestrzeganie przepisów związanych z kompleksowym wykonaniem przedmiotu umowy w zakresie bezpieczeństwa i higieny pracy przepisów ppoż.,</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posiadani</w:t>
      </w:r>
      <w:r w:rsidR="00F9794C">
        <w:rPr>
          <w:rFonts w:ascii="Arial" w:hAnsi="Arial"/>
          <w:sz w:val="22"/>
          <w:lang w:val="pl-PL"/>
        </w:rPr>
        <w:t>e</w:t>
      </w:r>
      <w:r w:rsidRPr="0053094B">
        <w:rPr>
          <w:rFonts w:ascii="Arial" w:hAnsi="Arial"/>
          <w:sz w:val="22"/>
          <w:lang w:val="pl-PL"/>
        </w:rPr>
        <w:t xml:space="preserve"> ubezpieczenia od odpowiedzialności cywilnej co najmniej do wartości inwestycji. Ubezpieczeniu podlegać ma odpowiedzialność cywilna za szkody oraz następstwa nieszczęśliwych wypadków dotyczących pracowników, osób trzecich i mienia, a powstałych w związku z prowadzonymi robotami, w tym także ruchem pojazdów mechanicznych,</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zgodnie z dokumentacją techniczną, obowiązującymi warunkami technicznymi, normami państwowymi, branżowymi i sztuką budowlaną oraz uzgodnionymi z Zamawiającym zmianami w trakcie realizacji inwestycji;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nie objętych niniejszą umową, jeżeli są one niezbędne ze względu na bezpieczeństwo lub zabezpieczenie przed awarią - na podstawie wpisu do dziennika budowy oraz protokołu konieczności, zatwierdzonego przez Inspektora Nadzoru i Zamawiającego,</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 xml:space="preserve"> zabezpieczenie mienia znajdującego się na terenie budowy;</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utrzymanie terenu budowy w stanie wolnym od przeszkód komunikacyjnych oraz składowanie, usuwanie materiałów, urządzeń pomocniczych, odpadów i śmieci oraz urządzeń prowizorycznych w przeznaczonych do tego miejscach;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stosowanie materiałów i urządzeń posiadających odpowiednie dopuszczenia do stosowania w budownictwie i zapewniających sprawność eksploatacyjną oraz wykonanego przedmiotu Umowy. Wszelkie odstępstwa od żądanych przez Zamawiającego materiałów, elementów i urządzeń muszą uzyskać pisemną aprobatę Zamawiającego;</w:t>
      </w:r>
    </w:p>
    <w:p w:rsidR="002F1122" w:rsidRPr="0053094B" w:rsidRDefault="002F1122">
      <w:pPr>
        <w:numPr>
          <w:ilvl w:val="0"/>
          <w:numId w:val="21"/>
        </w:numPr>
        <w:jc w:val="both"/>
        <w:rPr>
          <w:rFonts w:ascii="Arial" w:hAnsi="Arial"/>
          <w:color w:val="000000"/>
          <w:sz w:val="22"/>
          <w:lang w:val="pl-PL"/>
        </w:rPr>
      </w:pPr>
      <w:r w:rsidRPr="0053094B">
        <w:rPr>
          <w:rFonts w:ascii="Arial" w:hAnsi="Arial"/>
          <w:sz w:val="22"/>
          <w:lang w:val="pl-PL"/>
        </w:rPr>
        <w:t xml:space="preserve">przed montażem materiałów okazanie </w:t>
      </w:r>
      <w:r w:rsidRPr="0053094B">
        <w:rPr>
          <w:rFonts w:ascii="Arial" w:hAnsi="Arial"/>
          <w:color w:val="000000"/>
          <w:sz w:val="22"/>
          <w:lang w:val="pl-PL"/>
        </w:rPr>
        <w:t>Inwestorowi lub Inspektorowi Nadzoru oraz uzyska</w:t>
      </w:r>
      <w:r w:rsidR="00062A0D">
        <w:rPr>
          <w:rFonts w:ascii="Arial" w:hAnsi="Arial"/>
          <w:color w:val="000000"/>
          <w:sz w:val="22"/>
          <w:lang w:val="pl-PL"/>
        </w:rPr>
        <w:t>nie akceptacji ich zastosowania;</w:t>
      </w:r>
    </w:p>
    <w:p w:rsidR="002F1122" w:rsidRPr="0073631A" w:rsidRDefault="002F1122">
      <w:pPr>
        <w:numPr>
          <w:ilvl w:val="0"/>
          <w:numId w:val="21"/>
        </w:numPr>
        <w:jc w:val="both"/>
        <w:rPr>
          <w:rFonts w:ascii="Arial" w:hAnsi="Arial"/>
          <w:sz w:val="22"/>
          <w:lang w:val="pl-PL"/>
        </w:rPr>
      </w:pPr>
      <w:r w:rsidRPr="0073631A">
        <w:rPr>
          <w:rFonts w:ascii="Arial" w:hAnsi="Arial"/>
          <w:sz w:val="22"/>
          <w:lang w:val="pl-PL"/>
        </w:rPr>
        <w:t>współpraca ze służbami Zamawiającego,</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zapewnienie realizacji robót przez odpowiednio wykwalifikowanych i posiadających odpowiednie uprawnienia pracowników oraz gwarantujących poprawność i właściw</w:t>
      </w:r>
      <w:r w:rsidR="00F9794C">
        <w:rPr>
          <w:rFonts w:ascii="Arial" w:hAnsi="Arial"/>
          <w:sz w:val="22"/>
          <w:lang w:val="pl-PL"/>
        </w:rPr>
        <w:t>ą</w:t>
      </w:r>
      <w:r w:rsidRPr="0053094B">
        <w:rPr>
          <w:rFonts w:ascii="Arial" w:hAnsi="Arial"/>
          <w:sz w:val="22"/>
          <w:lang w:val="pl-PL"/>
        </w:rPr>
        <w:t xml:space="preserve"> jakość wykonanych robót,</w:t>
      </w:r>
    </w:p>
    <w:p w:rsidR="002F1122" w:rsidRPr="00062A0D" w:rsidRDefault="002F1122" w:rsidP="00062A0D">
      <w:pPr>
        <w:numPr>
          <w:ilvl w:val="0"/>
          <w:numId w:val="21"/>
        </w:numPr>
        <w:jc w:val="both"/>
        <w:rPr>
          <w:rFonts w:ascii="Arial" w:hAnsi="Arial"/>
          <w:sz w:val="22"/>
          <w:lang w:val="pl-PL"/>
        </w:rPr>
      </w:pPr>
      <w:r w:rsidRPr="0053094B">
        <w:rPr>
          <w:rFonts w:ascii="Arial" w:hAnsi="Arial"/>
          <w:sz w:val="22"/>
          <w:lang w:val="pl-PL"/>
        </w:rPr>
        <w:t>zapewnienie odpowiedniego sprzętu, materiałów i innych urządzeń oraz wszelkich przedmiotów niezbędnych do zgodnego z umową wykonania pr</w:t>
      </w:r>
      <w:r w:rsidR="00062A0D">
        <w:rPr>
          <w:rFonts w:ascii="Arial" w:hAnsi="Arial"/>
          <w:sz w:val="22"/>
          <w:lang w:val="pl-PL"/>
        </w:rPr>
        <w:t>zedmiotu Umowy</w:t>
      </w:r>
      <w:r w:rsidRPr="00062A0D">
        <w:rPr>
          <w:rFonts w:ascii="Arial" w:hAnsi="Arial"/>
          <w:sz w:val="22"/>
          <w:lang w:val="pl-PL"/>
        </w:rPr>
        <w:t>,</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wykonanie przedmiotu Umowy w uzgodnionych terminach,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przygotowanie dokumentów do końcowego odbioru,</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zgłaszanie rozpoczęcia i zakończenia każdego etapu robót w tym robót zanikających i ulegających zakryciu przedstawicielowi Zamawiającego i Inspektorowi Nadzoru,</w:t>
      </w:r>
    </w:p>
    <w:p w:rsidR="002F1122" w:rsidRPr="0053094B" w:rsidRDefault="002F1122">
      <w:pPr>
        <w:pStyle w:val="Tekstpodstawowy31"/>
        <w:numPr>
          <w:ilvl w:val="0"/>
          <w:numId w:val="21"/>
        </w:numPr>
        <w:autoSpaceDE/>
        <w:rPr>
          <w:lang w:val="pl-PL"/>
        </w:rPr>
      </w:pPr>
      <w:r w:rsidRPr="0053094B">
        <w:rPr>
          <w:lang w:val="pl-PL"/>
        </w:rPr>
        <w:t>dbałość o zachowanie ciągłości zabezpieczenia należytego wykonania umowy oraz zabezpieczenia roszeń z tytułu rękojmi.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po zakończeniu robót, uporządkowanie terenu budowy i przekazanie go Zamawiającemu w terminie ustalonym na odbiór robót.</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3.</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Materiały i urządzenia, użyte do realizacji przedmiotu umowy, muszą odpowiadać, co do jakości wymogom wyrobów dopuszczonych do obrotu i stosowania w budownictwie oraz wymaganiom projektu budowlanego.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4.</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Na każde żądanie Zamawiającego lub Inspektora Nadzoru Inwestorskiego, Wykonawca zobowiązany jest okazać w stosunku do wskazanych materiałów: certyfikat, znak bezpieczeństwa, deklarację zgodności lub certyfikat zgodności z Polską Normą. Wyżej wymienione dokumenty Wykonawca przekaże Zamawiającemu przy odbiorze końcowym.</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5.</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zapewni na własny koszt potrzebne oprzyrządowanie, potencjał ludzki oraz materiały wymagane do zbadania jakości wykonywanych robót podczas odbiorów oraz na żądanie Zamawiającego.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6.</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pokryje wszystkie koszty związane z uzyskaniem atestów, świadectw, obsługi geodezyjnej oraz wykonania dokumentacji powykonawczej.</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7.</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 celu uściślenia lokalizacji urządzeń podziemnych, w miejscu wykonywanych robót, Wykonawca zobowiązany jest wykonać ręczne przekopy kontrolne.</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7</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ponosi odpowiedzialność za szkody wynikające z pracy urządzeń jak również za szkody oraz następstwa nieszczęśliwych wypadków powstałych w związku z prowadzonymi robotami budowlanymi.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 xml:space="preserve">2. Wykonawca może powierzyć, zgodnie z ofertą Wykonawcy, wykonanie części robót lub usług podwykonawcom </w:t>
      </w:r>
      <w:r w:rsidR="00D476AC" w:rsidRPr="0053094B">
        <w:rPr>
          <w:rFonts w:ascii="Arial" w:eastAsia="Helvetica" w:hAnsi="Arial"/>
          <w:color w:val="000000"/>
          <w:sz w:val="22"/>
          <w:lang w:val="pl-PL"/>
        </w:rPr>
        <w:t>pod warunkiem</w:t>
      </w:r>
      <w:r w:rsidRPr="0053094B">
        <w:rPr>
          <w:rFonts w:ascii="Arial" w:eastAsia="Helvetica" w:hAnsi="Arial"/>
          <w:color w:val="000000"/>
          <w:sz w:val="22"/>
          <w:lang w:val="pl-PL"/>
        </w:rPr>
        <w:t xml:space="preserve">, </w:t>
      </w:r>
      <w:r w:rsidR="00D476AC" w:rsidRPr="0053094B">
        <w:rPr>
          <w:rFonts w:ascii="Arial" w:eastAsia="Helvetica" w:hAnsi="Arial"/>
          <w:color w:val="000000"/>
          <w:sz w:val="22"/>
          <w:lang w:val="pl-PL"/>
        </w:rPr>
        <w:t>że posiadają</w:t>
      </w:r>
      <w:r w:rsidRPr="0053094B">
        <w:rPr>
          <w:rFonts w:ascii="Arial" w:eastAsia="Helvetica" w:hAnsi="Arial"/>
          <w:color w:val="000000"/>
          <w:sz w:val="22"/>
          <w:lang w:val="pl-PL"/>
        </w:rPr>
        <w:t xml:space="preserve"> oni kwalifikacje do ich wykonania. </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3. Zgodnie z ofertą Wykonawca powierza wykonanie podwykonawcom następujących robót:</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1).......................</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2)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4.Wykonawca zwraca się z wnioskiem do Zamawiającego o wyrażenie zgody na podwykonawcę, który będzie uczestniczył w realizacji przedmiotu umowy. Wraz z wnioskiem Wykonawca przedstawia umowę lub jej projekt, zaakceptowany przez podwykonawcę.</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Umowa lub projekt umowy pomiędzy Wykonawcą, a podwykonawcą powinien </w:t>
      </w:r>
      <w:r w:rsidRPr="0053094B">
        <w:rPr>
          <w:rFonts w:ascii="Arial" w:eastAsia="Helvetica" w:hAnsi="Arial"/>
          <w:color w:val="000000"/>
          <w:sz w:val="22"/>
          <w:lang w:val="pl-PL"/>
        </w:rPr>
        <w:br/>
        <w:t>w szczególności zastrzegać spełnienie przez podwykonawcę wymagań związanych z gwarancją i rękojmią.</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6. Zamawiający może zażądać od Wykonawcy przedstawienia dokumentów potwierdzających kwalifikacje podwykonawcy. Zamawiający wyznacza termin na dostarczenie powyższych dokumentów, termin ten jednak nie może być krótszy niż 3 dni.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7. Zamawiający w terminie 14 dni od otrzymania wniosku może zgłosić sprzeciw lub zastrzeżenia i żądać zmiany wskazanego podwykonawcy.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8.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9.Umowa pomiędzy Wykonawcą, a podwykonawcą powinna być zawarta w formie pisemnej pod rygorem nieważności.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10.W przypadku powierzenia przez Wykonawcę realizacji robót Podwykonawcy, Wykonawca jest zobowiązany do dokonania we własnym zakresie zapłaty wynagrodzenia należnego Podwykonawcy z zachowaniem terminów płatności określonych w umowie z Podwykonawcą.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11. 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3094B">
        <w:rPr>
          <w:rFonts w:ascii="Arial" w:eastAsia="Helvetica" w:hAnsi="Arial"/>
          <w:color w:val="000000"/>
          <w:sz w:val="22"/>
          <w:lang w:val="pl-PL"/>
        </w:rPr>
        <w:t>kc</w:t>
      </w:r>
      <w:proofErr w:type="spellEnd"/>
      <w:r w:rsidRPr="0053094B">
        <w:rPr>
          <w:rFonts w:ascii="Arial" w:eastAsia="Helvetica" w:hAnsi="Arial"/>
          <w:color w:val="000000"/>
          <w:sz w:val="22"/>
          <w:lang w:val="pl-PL"/>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12. Zamawiający pomniejszy kwotę </w:t>
      </w:r>
      <w:r w:rsidR="001A1275" w:rsidRPr="0053094B">
        <w:rPr>
          <w:rFonts w:ascii="Arial" w:eastAsia="Helvetica" w:hAnsi="Arial"/>
          <w:color w:val="000000"/>
          <w:sz w:val="22"/>
          <w:lang w:val="pl-PL"/>
        </w:rPr>
        <w:t>należną</w:t>
      </w:r>
      <w:r w:rsidRPr="0053094B">
        <w:rPr>
          <w:rFonts w:ascii="Arial" w:eastAsia="Helvetica" w:hAnsi="Arial"/>
          <w:color w:val="000000"/>
          <w:sz w:val="22"/>
          <w:lang w:val="pl-PL"/>
        </w:rPr>
        <w:t xml:space="preserve"> Wykonawcy o kwotę wypłaconą podwykonawcy na podstawie ust.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13. Wykonanie prac w podwykonawstwie nie zwalnia Wykonawcy z odpowiedzialności za wykonanie obowiązków wynikających z umowy i obowiązujących przepisów prawa. Wykonawca odpowiada za działania i zaniechania podwykonawców jak za własne.</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8</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zapłaci Zamawiającemu kary umowne:</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za opóźnienie w zakończeniu robót objętych umową w wysokości 1,0% wynagrodzenia umownego brutto za każdy dzień opóźnienia,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2)za opóźnienie w usunięciu wad i usterek w okresie rękojmi lub gwarancji w wysokości 0,5 % wynagrodzenia umownego za każdy dzień opóźnienia,</w:t>
      </w:r>
    </w:p>
    <w:p w:rsidR="002F1122" w:rsidRPr="0053094B" w:rsidRDefault="001A1275">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w:t>
      </w:r>
      <w:r>
        <w:rPr>
          <w:rFonts w:ascii="Arial" w:eastAsia="Helvetica" w:hAnsi="Arial"/>
          <w:color w:val="000000"/>
          <w:sz w:val="22"/>
          <w:lang w:val="pl-PL"/>
        </w:rPr>
        <w:t xml:space="preserve"> </w:t>
      </w:r>
      <w:r w:rsidR="002F1122" w:rsidRPr="0053094B">
        <w:rPr>
          <w:rFonts w:ascii="Arial" w:eastAsia="Helvetica" w:hAnsi="Arial"/>
          <w:color w:val="000000"/>
          <w:sz w:val="22"/>
          <w:lang w:val="pl-PL"/>
        </w:rPr>
        <w:t>za odstąpienie przez Zamawiającego od umowy z przyczyn zależnych od Wykonawcy w wysokości 5% wynagrodzenia umownego brutto.</w:t>
      </w:r>
    </w:p>
    <w:p w:rsidR="002F1122" w:rsidRPr="0053094B" w:rsidRDefault="001218C1">
      <w:pPr>
        <w:jc w:val="both"/>
        <w:rPr>
          <w:rFonts w:ascii="Arial" w:eastAsia="Helvetica" w:hAnsi="Arial"/>
          <w:color w:val="000000"/>
          <w:sz w:val="22"/>
          <w:lang w:val="pl-PL"/>
        </w:rPr>
      </w:pPr>
      <w:r>
        <w:rPr>
          <w:rFonts w:ascii="Arial" w:eastAsia="Helvetica" w:hAnsi="Arial"/>
          <w:color w:val="000000"/>
          <w:sz w:val="22"/>
          <w:lang w:val="pl-PL"/>
        </w:rPr>
        <w:t>2</w:t>
      </w:r>
      <w:r w:rsidR="002F1122" w:rsidRPr="0053094B">
        <w:rPr>
          <w:rFonts w:ascii="Arial" w:eastAsia="Helvetica" w:hAnsi="Arial"/>
          <w:color w:val="000000"/>
          <w:sz w:val="22"/>
          <w:lang w:val="pl-PL"/>
        </w:rPr>
        <w:t>. Zamawiający zapłaci Wykonawcy kary umo</w:t>
      </w:r>
      <w:r w:rsidR="00962EE4">
        <w:rPr>
          <w:rFonts w:ascii="Arial" w:eastAsia="Helvetica" w:hAnsi="Arial"/>
          <w:color w:val="000000"/>
          <w:sz w:val="22"/>
          <w:lang w:val="pl-PL"/>
        </w:rPr>
        <w:t xml:space="preserve">wne </w:t>
      </w:r>
      <w:r w:rsidR="002F1122" w:rsidRPr="0053094B">
        <w:rPr>
          <w:rFonts w:ascii="Arial" w:eastAsia="Helvetica" w:hAnsi="Arial"/>
          <w:color w:val="000000"/>
          <w:sz w:val="22"/>
          <w:lang w:val="pl-PL"/>
        </w:rPr>
        <w:t>za odstąpienie przez Wykonawcę od wykonania umowy z przyczyn zależnych od Zamawiającego w wysokości 5% wynagrodzenia umownego brutto,</w:t>
      </w:r>
    </w:p>
    <w:p w:rsidR="001218C1" w:rsidRPr="0053094B" w:rsidRDefault="001218C1" w:rsidP="001218C1">
      <w:pPr>
        <w:jc w:val="both"/>
        <w:rPr>
          <w:rFonts w:ascii="Arial" w:eastAsia="Helvetica" w:hAnsi="Arial"/>
          <w:color w:val="000000"/>
          <w:sz w:val="22"/>
          <w:lang w:val="pl-PL"/>
        </w:rPr>
      </w:pPr>
      <w:r>
        <w:rPr>
          <w:rFonts w:ascii="Arial" w:eastAsia="Helvetica" w:hAnsi="Arial"/>
          <w:color w:val="000000"/>
          <w:sz w:val="22"/>
          <w:lang w:val="pl-PL"/>
        </w:rPr>
        <w:t>3</w:t>
      </w:r>
      <w:r w:rsidRPr="0053094B">
        <w:rPr>
          <w:rFonts w:ascii="Arial" w:eastAsia="Helvetica" w:hAnsi="Arial"/>
          <w:color w:val="000000"/>
          <w:sz w:val="22"/>
          <w:lang w:val="pl-PL"/>
        </w:rPr>
        <w:t xml:space="preserve">. </w:t>
      </w:r>
      <w:r>
        <w:rPr>
          <w:rFonts w:ascii="Arial" w:eastAsia="Helvetica" w:hAnsi="Arial"/>
          <w:color w:val="000000"/>
          <w:sz w:val="22"/>
          <w:lang w:val="pl-PL"/>
        </w:rPr>
        <w:t>Strony</w:t>
      </w:r>
      <w:r w:rsidRPr="0053094B">
        <w:rPr>
          <w:rFonts w:ascii="Arial" w:eastAsia="Helvetica" w:hAnsi="Arial"/>
          <w:color w:val="000000"/>
          <w:sz w:val="22"/>
          <w:lang w:val="pl-PL"/>
        </w:rPr>
        <w:t xml:space="preserve"> zastrzega</w:t>
      </w:r>
      <w:r>
        <w:rPr>
          <w:rFonts w:ascii="Arial" w:eastAsia="Helvetica" w:hAnsi="Arial"/>
          <w:color w:val="000000"/>
          <w:sz w:val="22"/>
          <w:lang w:val="pl-PL"/>
        </w:rPr>
        <w:t>ją</w:t>
      </w:r>
      <w:r w:rsidRPr="0053094B">
        <w:rPr>
          <w:rFonts w:ascii="Arial" w:eastAsia="Helvetica" w:hAnsi="Arial"/>
          <w:color w:val="000000"/>
          <w:sz w:val="22"/>
          <w:lang w:val="pl-PL"/>
        </w:rPr>
        <w:t xml:space="preserve"> sobie prawo do odszkodowania uzupełniającego do wysokości   rzeczywiście poniesionej szkody z tytułu odstąpienia od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9</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Strony zgodnie postanawiają, że będą stosowane następujące rodzaje odbiorów robót:</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1) odbiory robót zanikających i ulegających zakryciu,</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2) odbiór końcowy.</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2</w:t>
      </w:r>
      <w:r w:rsidRPr="0053094B">
        <w:rPr>
          <w:rFonts w:ascii="Arial" w:eastAsia="Helvetica" w:hAnsi="Arial"/>
          <w:color w:val="000000"/>
          <w:sz w:val="22"/>
          <w:lang w:val="pl-PL"/>
        </w:rPr>
        <w:t>. Odbiory robót zanikających i ulegających zakryciu dokonywane będą przez Inspektora Nadzoru Inwestorskiego. Wykonawca winien zgłaszać Inspektorowi</w:t>
      </w:r>
      <w:r w:rsidR="009909DB">
        <w:rPr>
          <w:rFonts w:ascii="Arial" w:eastAsia="Helvetica" w:hAnsi="Arial"/>
          <w:color w:val="000000"/>
          <w:sz w:val="22"/>
          <w:lang w:val="pl-PL"/>
        </w:rPr>
        <w:t>,</w:t>
      </w:r>
      <w:r w:rsidRPr="0053094B">
        <w:rPr>
          <w:rFonts w:ascii="Arial" w:eastAsia="Helvetica" w:hAnsi="Arial"/>
          <w:color w:val="000000"/>
          <w:sz w:val="22"/>
          <w:lang w:val="pl-PL"/>
        </w:rPr>
        <w:t xml:space="preserve"> gotowość do odbiorów przed dokonaniem czynności powodujących ich zaniknięcie lub zakrycie.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lastRenderedPageBreak/>
        <w:t>3.</w:t>
      </w:r>
      <w:r w:rsidRPr="0053094B">
        <w:rPr>
          <w:rFonts w:ascii="Arial" w:eastAsia="Helvetica" w:hAnsi="Arial"/>
          <w:color w:val="000000"/>
          <w:sz w:val="22"/>
          <w:lang w:val="pl-PL"/>
        </w:rPr>
        <w:t xml:space="preserve"> Strony postanawiają, że przedmiotem odbioru końcowego będzie całość przedmiotu zamówienia. Wykonawca zgłosi Zamawiającemu gotowość do odbioru końcowego na piśmie.</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Podstawą zgłoszenia przez Wykonawcę gotowości do odbioru, o którym mowa w ust. 3, będzie faktyczne wykonanie robót budowlanych stanowiących przedmiot umowy</w:t>
      </w:r>
      <w:r w:rsidR="009C02FF">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5</w:t>
      </w:r>
      <w:r w:rsidRPr="0053094B">
        <w:rPr>
          <w:rFonts w:ascii="Arial" w:eastAsia="Helvetica" w:hAnsi="Arial"/>
          <w:color w:val="000000"/>
          <w:sz w:val="22"/>
          <w:lang w:val="pl-PL"/>
        </w:rPr>
        <w:t xml:space="preserve">. Zamawiający powoła komisję odbiorową i wyznaczy termin rozpoczęcia odbioru robót w ciągu 7  dni od daty pisemnego zawiadomienia przez Wykonawcę o zakończeniu robót i osiągnięciu gotowości do odbiorów.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6.</w:t>
      </w:r>
      <w:r w:rsidRPr="0053094B">
        <w:rPr>
          <w:rFonts w:ascii="Arial" w:eastAsia="Helvetica" w:hAnsi="Arial"/>
          <w:color w:val="000000"/>
          <w:sz w:val="22"/>
          <w:lang w:val="pl-PL"/>
        </w:rPr>
        <w:t xml:space="preserve"> Zamawiający zobowiązany jest do dokonania lub odmowy dokonania odbiorów, w terminie 20 dni od dnia rozpoczęcia tego odbioru.</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7.</w:t>
      </w:r>
      <w:r w:rsidRPr="0053094B">
        <w:rPr>
          <w:rFonts w:ascii="Arial" w:eastAsia="Helvetica" w:hAnsi="Arial"/>
          <w:color w:val="000000"/>
          <w:sz w:val="22"/>
          <w:lang w:val="pl-PL"/>
        </w:rPr>
        <w:t xml:space="preserve"> Wraz ze zgłoszeniem do odbioru końcowego Wykonawca przekaże Zamawiającemu następujące dokumenty:</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 xml:space="preserve">dokumentację powykonawczą (m.in. inwentaryzację powykonawczą), opisaną </w:t>
      </w:r>
      <w:r w:rsidRPr="00D04386">
        <w:rPr>
          <w:rFonts w:ascii="Arial" w:eastAsia="Helvetica" w:hAnsi="Arial" w:cs="Arial"/>
          <w:color w:val="000000"/>
          <w:sz w:val="22"/>
          <w:szCs w:val="22"/>
          <w:lang w:val="pl-PL"/>
        </w:rPr>
        <w:br/>
        <w:t>i skompletowaną w dwóch egzemplarzach</w:t>
      </w:r>
      <w:r w:rsidR="009C02FF">
        <w:rPr>
          <w:rFonts w:ascii="Arial" w:eastAsia="Helvetica" w:hAnsi="Arial" w:cs="Arial"/>
          <w:color w:val="000000"/>
          <w:sz w:val="22"/>
          <w:szCs w:val="22"/>
          <w:lang w:val="pl-PL"/>
        </w:rPr>
        <w:t>,</w:t>
      </w:r>
    </w:p>
    <w:p w:rsidR="009909DB" w:rsidRPr="00D04386" w:rsidRDefault="00D04386" w:rsidP="00FB5FD3">
      <w:pPr>
        <w:numPr>
          <w:ilvl w:val="0"/>
          <w:numId w:val="16"/>
        </w:numPr>
        <w:jc w:val="both"/>
        <w:rPr>
          <w:rFonts w:ascii="Arial" w:eastAsia="Helvetica" w:hAnsi="Arial" w:cs="Arial"/>
          <w:color w:val="000000"/>
          <w:sz w:val="22"/>
          <w:szCs w:val="22"/>
          <w:lang w:val="pl-PL"/>
        </w:rPr>
      </w:pPr>
      <w:r>
        <w:rPr>
          <w:rFonts w:ascii="Arial" w:eastAsia="Helvetica" w:hAnsi="Arial" w:cs="Arial"/>
          <w:color w:val="000000"/>
          <w:sz w:val="22"/>
          <w:szCs w:val="22"/>
          <w:lang w:val="pl-PL"/>
        </w:rPr>
        <w:t>k</w:t>
      </w:r>
      <w:r w:rsidR="009909DB" w:rsidRPr="00D04386">
        <w:rPr>
          <w:rFonts w:ascii="Arial" w:eastAsia="Helvetica" w:hAnsi="Arial" w:cs="Arial"/>
          <w:color w:val="000000"/>
          <w:sz w:val="22"/>
          <w:szCs w:val="22"/>
          <w:lang w:val="pl-PL"/>
        </w:rPr>
        <w:t xml:space="preserve">osztorys powykonawczy </w:t>
      </w:r>
      <w:r w:rsidR="00FB5FD3" w:rsidRPr="00D04386">
        <w:rPr>
          <w:rFonts w:ascii="Arial" w:hAnsi="Arial" w:cs="Arial"/>
          <w:snapToGrid w:val="0"/>
          <w:sz w:val="22"/>
          <w:szCs w:val="22"/>
          <w:lang w:val="pl-PL" w:eastAsia="pl-PL"/>
        </w:rPr>
        <w:t>sporządzony metodą szczegółową potwierdzonego przez Inspektora Nadzoru Inwestorskiego. Przedłożenie kosztorysu powykonawczego nie zmienia ryczałtowego sposobu rozliczenia inwestycji.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wymagane dokumenty, protokoły i zaświadczenia z prz</w:t>
      </w:r>
      <w:r w:rsidR="00813B30">
        <w:rPr>
          <w:rFonts w:ascii="Arial" w:eastAsia="Helvetica" w:hAnsi="Arial" w:cs="Arial"/>
          <w:color w:val="000000"/>
          <w:sz w:val="22"/>
          <w:szCs w:val="22"/>
          <w:lang w:val="pl-PL"/>
        </w:rPr>
        <w:t xml:space="preserve">eprowadzonych prób i sprawdzeń </w:t>
      </w:r>
      <w:r w:rsidRPr="00D04386">
        <w:rPr>
          <w:rFonts w:ascii="Arial" w:eastAsia="Helvetica" w:hAnsi="Arial" w:cs="Arial"/>
          <w:color w:val="000000"/>
          <w:sz w:val="22"/>
          <w:szCs w:val="22"/>
          <w:lang w:val="pl-PL"/>
        </w:rPr>
        <w:t>i inne dokumenty wymagane stosownymi przepisami,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Oświadczenie Kierownika budowy o zgodności wykonania robót z dokumentacją projektową, obowiązującymi przepisami i normami,</w:t>
      </w:r>
    </w:p>
    <w:p w:rsidR="002F1122" w:rsidRPr="0053094B" w:rsidRDefault="002F1122">
      <w:pPr>
        <w:numPr>
          <w:ilvl w:val="0"/>
          <w:numId w:val="16"/>
        </w:numPr>
        <w:jc w:val="both"/>
        <w:rPr>
          <w:rFonts w:ascii="Arial" w:eastAsia="Helvetica" w:hAnsi="Arial"/>
          <w:color w:val="000000"/>
          <w:sz w:val="22"/>
          <w:lang w:val="pl-PL"/>
        </w:rPr>
      </w:pPr>
      <w:r w:rsidRPr="0053094B">
        <w:rPr>
          <w:rFonts w:ascii="Arial" w:eastAsia="Helvetica" w:hAnsi="Arial"/>
          <w:color w:val="000000"/>
          <w:sz w:val="22"/>
          <w:lang w:val="pl-PL"/>
        </w:rPr>
        <w:t>dokumenty (atesty, certyfikaty) potwierdzające, że wbudowane wyroby budowlane są zgodne z art. 10 ustawy Prawo budowlane (opisane i ostemplowane przez Kierownika budowy).</w:t>
      </w:r>
    </w:p>
    <w:p w:rsidR="002F1122" w:rsidRPr="0053094B" w:rsidRDefault="00D476AC">
      <w:pPr>
        <w:jc w:val="both"/>
        <w:rPr>
          <w:rFonts w:ascii="Arial" w:eastAsia="Helvetica" w:hAnsi="Arial"/>
          <w:color w:val="000000"/>
          <w:sz w:val="22"/>
          <w:lang w:val="pl-PL"/>
        </w:rPr>
      </w:pPr>
      <w:r>
        <w:rPr>
          <w:rFonts w:ascii="Arial" w:eastAsia="Helvetica" w:hAnsi="Arial"/>
          <w:b/>
          <w:color w:val="000000"/>
          <w:sz w:val="22"/>
          <w:lang w:val="pl-PL"/>
        </w:rPr>
        <w:t>8</w:t>
      </w:r>
      <w:r w:rsidR="002F1122" w:rsidRPr="0053094B">
        <w:rPr>
          <w:rFonts w:ascii="Arial" w:eastAsia="Helvetica" w:hAnsi="Arial"/>
          <w:b/>
          <w:color w:val="000000"/>
          <w:sz w:val="22"/>
          <w:lang w:val="pl-PL"/>
        </w:rPr>
        <w:t>.</w:t>
      </w:r>
      <w:r w:rsidR="002F1122" w:rsidRPr="0053094B">
        <w:rPr>
          <w:rFonts w:ascii="Arial" w:eastAsia="Helvetica" w:hAnsi="Arial"/>
          <w:color w:val="000000"/>
          <w:sz w:val="22"/>
          <w:lang w:val="pl-PL"/>
        </w:rPr>
        <w:t xml:space="preserve"> Jeśli w toku czynności odbioru zostaną stwierdzone wady lub usterki, to Zamawiającemu przysługują następujące uprawnienia: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jeśli wady nadają się do usunięcia, może odmówić odbioru do czasu usunięcia wad, w tym celu wyznacza termin z zagrożeniem, że po bezskutecznym upływie terminu nie przyjmie naprawy,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jeśli wady nie nadają się do usunięcia, może zażądać wykonania przedmiotu odbioru</w:t>
      </w:r>
      <w:r w:rsidR="00D04386">
        <w:rPr>
          <w:rFonts w:ascii="Arial" w:eastAsia="Helvetica" w:hAnsi="Arial"/>
          <w:color w:val="000000"/>
          <w:sz w:val="22"/>
          <w:lang w:val="pl-PL"/>
        </w:rPr>
        <w:t xml:space="preserve"> lub jego czę</w:t>
      </w:r>
      <w:r w:rsidR="001B1D46">
        <w:rPr>
          <w:rFonts w:ascii="Arial" w:eastAsia="Helvetica" w:hAnsi="Arial"/>
          <w:color w:val="000000"/>
          <w:sz w:val="22"/>
          <w:lang w:val="pl-PL"/>
        </w:rPr>
        <w:t>ś</w:t>
      </w:r>
      <w:r w:rsidR="00D04386">
        <w:rPr>
          <w:rFonts w:ascii="Arial" w:eastAsia="Helvetica" w:hAnsi="Arial"/>
          <w:color w:val="000000"/>
          <w:sz w:val="22"/>
          <w:lang w:val="pl-PL"/>
        </w:rPr>
        <w:t>ci</w:t>
      </w:r>
      <w:r w:rsidRPr="0053094B">
        <w:rPr>
          <w:rFonts w:ascii="Arial" w:eastAsia="Helvetica" w:hAnsi="Arial"/>
          <w:color w:val="000000"/>
          <w:sz w:val="22"/>
          <w:lang w:val="pl-PL"/>
        </w:rPr>
        <w:t xml:space="preserve"> po raz drugi na koszt Wykonawcy lub odstąpić od umowy.</w:t>
      </w:r>
    </w:p>
    <w:p w:rsidR="002F1122" w:rsidRPr="0053094B" w:rsidRDefault="00D476AC">
      <w:pPr>
        <w:jc w:val="both"/>
        <w:rPr>
          <w:rFonts w:ascii="Arial" w:eastAsia="Helvetica" w:hAnsi="Arial"/>
          <w:color w:val="000000"/>
          <w:sz w:val="22"/>
          <w:lang w:val="pl-PL"/>
        </w:rPr>
      </w:pPr>
      <w:r w:rsidRPr="00D476AC">
        <w:rPr>
          <w:rFonts w:ascii="Arial" w:eastAsia="ヒラギノ角ゴ Pro W3" w:hAnsi="Arial"/>
          <w:b/>
          <w:color w:val="000000"/>
          <w:sz w:val="22"/>
          <w:lang w:val="pl-PL"/>
        </w:rPr>
        <w:t>9</w:t>
      </w:r>
      <w:r w:rsidR="002F1122" w:rsidRPr="00D476AC">
        <w:rPr>
          <w:rFonts w:ascii="Arial" w:eastAsia="Helvetica" w:hAnsi="Arial"/>
          <w:b/>
          <w:color w:val="000000"/>
          <w:sz w:val="22"/>
          <w:lang w:val="pl-PL"/>
        </w:rPr>
        <w:t>.</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Z czynności odbioru zostanie spisany protokół zawierający wszelkie ustalenia dokonane w toku odbioru oraz terminy wyznaczone na usunięcie stwierdzonych przy odbiorze wad lub usterek.</w:t>
      </w:r>
    </w:p>
    <w:p w:rsidR="002F1122" w:rsidRPr="0053094B" w:rsidRDefault="002F1122">
      <w:pPr>
        <w:jc w:val="both"/>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0</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Wykonawca zobowiązany jest do zawiadomienia Zamawiającego na piśmie o usunięciu wad lub usterek (po uzyskaniu potwierdzenia przez Inspektora Nadzoru) i zażądania wyznaczenia terminu odbioru zakwestionowanych uprzednio robót jako wadliwych.</w:t>
      </w:r>
    </w:p>
    <w:p w:rsidR="002F1122" w:rsidRPr="0053094B" w:rsidRDefault="002F1122">
      <w:pPr>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1</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Po protokolarnym stwierdzeniu usunięcia wad lub usterek stwierdzonych przy odbiorze końcowym rozpoczyna się bieg terminu o zwrot (zwolnienie) zabezpieczenia należytego wykonania umowy, o którym mowa w § 10 ust. 5.</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10</w:t>
      </w:r>
    </w:p>
    <w:p w:rsidR="002F1122" w:rsidRPr="0053094B" w:rsidRDefault="002F1122">
      <w:pPr>
        <w:jc w:val="both"/>
        <w:rPr>
          <w:rFonts w:ascii="Arial" w:hAnsi="Arial"/>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xml:space="preserve"> </w:t>
      </w:r>
      <w:r w:rsidRPr="0053094B">
        <w:rPr>
          <w:rFonts w:ascii="Arial" w:hAnsi="Arial"/>
          <w:sz w:val="22"/>
          <w:lang w:val="pl-PL"/>
        </w:rPr>
        <w:t xml:space="preserve">Wykonawca udziela Zamawiającemu </w:t>
      </w:r>
      <w:r w:rsidRPr="00B02DF3">
        <w:rPr>
          <w:rFonts w:ascii="Arial" w:hAnsi="Arial"/>
          <w:b/>
          <w:sz w:val="22"/>
          <w:lang w:val="pl-PL"/>
        </w:rPr>
        <w:t xml:space="preserve">gwarancji jakości oraz rękojmi </w:t>
      </w:r>
      <w:r w:rsidRPr="0053094B">
        <w:rPr>
          <w:rFonts w:ascii="Arial" w:hAnsi="Arial"/>
          <w:sz w:val="22"/>
          <w:lang w:val="pl-PL"/>
        </w:rPr>
        <w:t>na roboty stanowiące przedmiot Umowy oraz wbudowane materiały na okres 3 lat od daty końcowego odbioru robót.</w:t>
      </w:r>
    </w:p>
    <w:p w:rsidR="002F1122" w:rsidRPr="0053094B" w:rsidRDefault="002F1122">
      <w:pPr>
        <w:jc w:val="both"/>
        <w:rPr>
          <w:rFonts w:ascii="Arial" w:hAnsi="Arial"/>
          <w:sz w:val="22"/>
          <w:lang w:val="pl-PL"/>
        </w:rPr>
      </w:pPr>
      <w:r w:rsidRPr="0053094B">
        <w:rPr>
          <w:rFonts w:ascii="Arial" w:hAnsi="Arial"/>
          <w:sz w:val="22"/>
          <w:lang w:val="pl-PL"/>
        </w:rPr>
        <w:t>2. Jeśli gwarancja producenta na wbudowane materiały jest dłuższa niż okres, o którym mowa w ust. 1 wówczas obowiązuje gwarancja producenta.</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3. </w:t>
      </w:r>
      <w:r w:rsidRPr="0053094B">
        <w:rPr>
          <w:rFonts w:ascii="Arial" w:eastAsia="Helvetica" w:hAnsi="Arial"/>
          <w:color w:val="000000"/>
          <w:sz w:val="22"/>
          <w:lang w:val="pl-PL"/>
        </w:rPr>
        <w:t>Wszelkie wady ujawnione w okresie gwarancyjnym powstałe z przyczyn tkwiących w przedmiocie umowy będą usuwane nieodpłatnie w terminie</w:t>
      </w:r>
      <w:r w:rsidR="001B1D46">
        <w:rPr>
          <w:rFonts w:ascii="Arial" w:eastAsia="Helvetica" w:hAnsi="Arial"/>
          <w:color w:val="000000"/>
          <w:sz w:val="22"/>
          <w:lang w:val="pl-PL"/>
        </w:rPr>
        <w:t xml:space="preserve"> </w:t>
      </w:r>
      <w:r w:rsidRPr="0053094B">
        <w:rPr>
          <w:rFonts w:ascii="Arial" w:eastAsia="Helvetica" w:hAnsi="Arial"/>
          <w:color w:val="000000"/>
          <w:sz w:val="22"/>
          <w:lang w:val="pl-PL"/>
        </w:rPr>
        <w:t>do 14 dni od zawiadomienia dokonanego przez Zamawiającego.</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Na zabezpieczenie należytego wykonania umowy Wykonawca wnosi 10% ceny ofertowej określonej w umowie brutto,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tj. ...........................</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z</w:t>
      </w:r>
      <w:r w:rsidRPr="0053094B">
        <w:rPr>
          <w:rFonts w:ascii="Arial" w:eastAsia="Helvetica" w:hAnsi="Arial"/>
          <w:b/>
          <w:color w:val="000000"/>
          <w:sz w:val="22"/>
          <w:lang w:val="pl-PL"/>
        </w:rPr>
        <w:t>ł</w:t>
      </w:r>
      <w:r w:rsidRPr="0053094B">
        <w:rPr>
          <w:rFonts w:ascii="Arial" w:eastAsia="Helvetica" w:hAnsi="Arial"/>
          <w:color w:val="000000"/>
          <w:sz w:val="22"/>
          <w:lang w:val="pl-PL"/>
        </w:rPr>
        <w:t>, słownie: .........................................................../</w:t>
      </w:r>
      <w:r w:rsidR="00893A52">
        <w:rPr>
          <w:rFonts w:ascii="Arial" w:eastAsia="Helvetica" w:hAnsi="Arial"/>
          <w:color w:val="000000"/>
          <w:sz w:val="22"/>
          <w:lang w:val="pl-PL"/>
        </w:rPr>
        <w:t>……</w:t>
      </w:r>
      <w:r w:rsidRPr="0053094B">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5. </w:t>
      </w:r>
      <w:r w:rsidRPr="0053094B">
        <w:rPr>
          <w:rFonts w:ascii="Arial" w:eastAsia="Helvetica" w:hAnsi="Arial"/>
          <w:color w:val="000000"/>
          <w:sz w:val="22"/>
          <w:lang w:val="pl-PL"/>
        </w:rPr>
        <w:t xml:space="preserve">Część zabezpieczenia w wysokości </w:t>
      </w:r>
      <w:r w:rsidRPr="0053094B">
        <w:rPr>
          <w:rFonts w:ascii="Arial" w:eastAsia="Helvetica" w:hAnsi="Arial"/>
          <w:b/>
          <w:color w:val="000000"/>
          <w:sz w:val="22"/>
          <w:lang w:val="pl-PL"/>
        </w:rPr>
        <w:t>70% tj</w:t>
      </w:r>
      <w:r w:rsidRPr="0053094B">
        <w:rPr>
          <w:rFonts w:ascii="Arial" w:eastAsia="Helvetica" w:hAnsi="Arial"/>
          <w:color w:val="000000"/>
          <w:sz w:val="22"/>
          <w:lang w:val="pl-PL"/>
        </w:rPr>
        <w:t>. ..................</w:t>
      </w:r>
      <w:r w:rsidRPr="0053094B">
        <w:rPr>
          <w:rFonts w:ascii="Arial" w:eastAsia="Helvetica" w:hAnsi="Arial"/>
          <w:b/>
          <w:color w:val="000000"/>
          <w:sz w:val="22"/>
          <w:lang w:val="pl-PL"/>
        </w:rPr>
        <w:t xml:space="preserve">, ,-zł, </w:t>
      </w:r>
      <w:r w:rsidRPr="0053094B">
        <w:rPr>
          <w:rFonts w:ascii="Arial" w:eastAsia="Helvetica" w:hAnsi="Arial"/>
          <w:color w:val="000000"/>
          <w:sz w:val="22"/>
          <w:lang w:val="pl-PL"/>
        </w:rPr>
        <w:t xml:space="preserve">słownie: ......................................................................................... </w:t>
      </w:r>
      <w:r w:rsidR="00893A52">
        <w:rPr>
          <w:rFonts w:ascii="Arial" w:eastAsia="Helvetica" w:hAnsi="Arial"/>
          <w:color w:val="000000"/>
          <w:sz w:val="22"/>
          <w:lang w:val="pl-PL"/>
        </w:rPr>
        <w:t>……</w:t>
      </w:r>
      <w:r w:rsidRPr="0053094B">
        <w:rPr>
          <w:rFonts w:ascii="Arial" w:eastAsia="Helvetica" w:hAnsi="Arial"/>
          <w:color w:val="000000"/>
          <w:sz w:val="22"/>
          <w:lang w:val="pl-PL"/>
        </w:rPr>
        <w:t>/</w:t>
      </w:r>
      <w:r w:rsidR="00893A52">
        <w:rPr>
          <w:rFonts w:ascii="Arial" w:eastAsia="Helvetica" w:hAnsi="Arial"/>
          <w:color w:val="000000"/>
          <w:sz w:val="22"/>
          <w:lang w:val="pl-PL"/>
        </w:rPr>
        <w:t>…….</w:t>
      </w:r>
      <w:r w:rsidRPr="0053094B">
        <w:rPr>
          <w:rFonts w:ascii="Arial" w:eastAsia="Helvetica" w:hAnsi="Arial"/>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 xml:space="preserve">przeznaczona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na zabezpieczenie roszczeń z tytułu zgodnego z umową wykonania robót, zostanie zwrócona w ciągu 30 dni od daty zakończenia robót i sporządzenia protokołu o bezusterkowym odbiorze robót.</w:t>
      </w:r>
    </w:p>
    <w:p w:rsidR="002F1122" w:rsidRPr="0053094B" w:rsidRDefault="002F1122">
      <w:pPr>
        <w:tabs>
          <w:tab w:val="left" w:pos="142"/>
          <w:tab w:val="left" w:pos="284"/>
        </w:tabs>
        <w:rPr>
          <w:rFonts w:ascii="Arial" w:eastAsia="Helvetica" w:hAnsi="Arial"/>
          <w:color w:val="000000"/>
          <w:sz w:val="22"/>
          <w:lang w:val="pl-PL"/>
        </w:rPr>
      </w:pPr>
      <w:r w:rsidRPr="00D476AC">
        <w:rPr>
          <w:rFonts w:ascii="Arial" w:eastAsia="Helvetica" w:hAnsi="Arial"/>
          <w:b/>
          <w:color w:val="000000"/>
          <w:sz w:val="22"/>
          <w:lang w:val="pl-PL"/>
        </w:rPr>
        <w:lastRenderedPageBreak/>
        <w:t>6.</w:t>
      </w:r>
      <w:r w:rsidRPr="0053094B">
        <w:rPr>
          <w:rFonts w:ascii="Arial" w:eastAsia="Helvetica" w:hAnsi="Arial"/>
          <w:color w:val="000000"/>
          <w:sz w:val="22"/>
          <w:lang w:val="pl-PL"/>
        </w:rPr>
        <w:t xml:space="preserve"> Pozostała część zabezpieczenia służąca do pokrycia roszczeń z tytułu rękojmi za wady w wysokości </w:t>
      </w:r>
      <w:r w:rsidRPr="0053094B">
        <w:rPr>
          <w:rFonts w:ascii="Arial" w:eastAsia="Helvetica" w:hAnsi="Arial"/>
          <w:b/>
          <w:color w:val="000000"/>
          <w:sz w:val="22"/>
          <w:lang w:val="pl-PL"/>
        </w:rPr>
        <w:t xml:space="preserve">30% tj. </w:t>
      </w:r>
      <w:r w:rsidRPr="0053094B">
        <w:rPr>
          <w:rFonts w:ascii="Arial" w:eastAsia="Helvetica" w:hAnsi="Arial"/>
          <w:color w:val="000000"/>
          <w:sz w:val="22"/>
          <w:lang w:val="pl-PL"/>
        </w:rPr>
        <w:t>.........................,</w:t>
      </w:r>
      <w:r w:rsidRPr="0053094B">
        <w:rPr>
          <w:rFonts w:ascii="Arial" w:eastAsia="Helvetica" w:hAnsi="Arial"/>
          <w:b/>
          <w:color w:val="000000"/>
          <w:sz w:val="22"/>
          <w:lang w:val="pl-PL"/>
        </w:rPr>
        <w:t>-zł,</w:t>
      </w:r>
      <w:r w:rsidRPr="0053094B">
        <w:rPr>
          <w:rFonts w:ascii="Arial" w:eastAsia="Helvetica" w:hAnsi="Arial"/>
          <w:color w:val="000000"/>
          <w:sz w:val="22"/>
          <w:lang w:val="pl-PL"/>
        </w:rPr>
        <w:t xml:space="preserve"> słownie: ........................................................ 00/100, zostanie zwrócona w 15 dniu po upływie okresu rękojmi za wady.</w:t>
      </w:r>
    </w:p>
    <w:p w:rsidR="002F1122" w:rsidRPr="0053094B" w:rsidRDefault="002F1122">
      <w:pPr>
        <w:tabs>
          <w:tab w:val="left" w:pos="142"/>
          <w:tab w:val="left" w:pos="284"/>
        </w:tabs>
        <w:rPr>
          <w:rFonts w:ascii="Arial" w:eastAsia="ヒラギノ角ゴ Pro W3" w:hAnsi="Arial"/>
          <w:color w:val="000000"/>
          <w:sz w:val="22"/>
          <w:lang w:val="pl-PL"/>
        </w:rPr>
      </w:pPr>
      <w:r w:rsidRPr="00D476AC">
        <w:rPr>
          <w:rFonts w:ascii="Arial" w:eastAsia="ヒラギノ角ゴ Pro W3" w:hAnsi="Arial"/>
          <w:b/>
          <w:color w:val="000000"/>
          <w:sz w:val="22"/>
          <w:lang w:val="pl-PL"/>
        </w:rPr>
        <w:t>7.</w:t>
      </w:r>
      <w:r w:rsidRPr="0053094B">
        <w:rPr>
          <w:rFonts w:ascii="Arial" w:eastAsia="ヒラギノ角ゴ Pro W3" w:hAnsi="Arial"/>
          <w:color w:val="000000"/>
          <w:sz w:val="22"/>
          <w:lang w:val="pl-PL"/>
        </w:rPr>
        <w:t xml:space="preserve"> Na Wykonawcy ciąży obowiązek zapewnienia ciągłości</w:t>
      </w:r>
      <w:r w:rsidR="00D476AC">
        <w:rPr>
          <w:rFonts w:ascii="Arial" w:eastAsia="ヒラギノ角ゴ Pro W3" w:hAnsi="Arial"/>
          <w:color w:val="000000"/>
          <w:sz w:val="22"/>
          <w:lang w:val="pl-PL"/>
        </w:rPr>
        <w:t xml:space="preserve"> </w:t>
      </w:r>
      <w:r w:rsidRPr="0053094B">
        <w:rPr>
          <w:rFonts w:ascii="Arial" w:eastAsia="ヒラギノ角ゴ Pro W3" w:hAnsi="Arial"/>
          <w:color w:val="000000"/>
          <w:sz w:val="22"/>
          <w:lang w:val="pl-PL"/>
        </w:rPr>
        <w:t>gwarancji i rękojmi.</w:t>
      </w:r>
    </w:p>
    <w:p w:rsidR="002F1122" w:rsidRPr="0053094B" w:rsidRDefault="002F1122">
      <w:pPr>
        <w:jc w:val="both"/>
        <w:rPr>
          <w:rFonts w:ascii="Arial" w:eastAsia="Helvetica" w:hAnsi="Arial"/>
          <w:b/>
          <w:color w:val="000000"/>
          <w:sz w:val="22"/>
          <w:lang w:val="pl-PL"/>
        </w:rPr>
      </w:pPr>
      <w:r w:rsidRPr="0053094B">
        <w:rPr>
          <w:rFonts w:ascii="Arial" w:eastAsia="Helvetica" w:hAnsi="Arial"/>
          <w:b/>
          <w:color w:val="000000"/>
          <w:sz w:val="22"/>
          <w:lang w:val="pl-PL"/>
        </w:rPr>
        <w:t xml:space="preserve">8. </w:t>
      </w:r>
      <w:r w:rsidRPr="0053094B">
        <w:rPr>
          <w:rFonts w:ascii="Arial" w:eastAsia="Helvetica" w:hAnsi="Arial"/>
          <w:color w:val="000000"/>
          <w:sz w:val="22"/>
          <w:lang w:val="pl-PL"/>
        </w:rPr>
        <w:t>Jeżeli w okresie rękojmi stwierdzone zostaną wady lub usterki Zamawiający wezwie pisemnie Wykonawcę do ich usunięcia wyznaczając stosowny termin na ich usunięcie nie dłuższy niż 10 dni liczony od dnia doręczenia Wykonawcy zawiadomienia o wadach lub usterkach.</w:t>
      </w:r>
      <w:r w:rsidRPr="0053094B">
        <w:rPr>
          <w:rFonts w:ascii="Arial" w:eastAsia="Helvetica" w:hAnsi="Arial"/>
          <w:b/>
          <w:color w:val="000000"/>
          <w:sz w:val="22"/>
          <w:lang w:val="pl-PL"/>
        </w:rPr>
        <w:t xml:space="preserv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9. </w:t>
      </w:r>
      <w:r w:rsidRPr="0053094B">
        <w:rPr>
          <w:rFonts w:ascii="Arial" w:eastAsia="Helvetica" w:hAnsi="Arial"/>
          <w:color w:val="000000"/>
          <w:sz w:val="22"/>
          <w:lang w:val="pl-PL"/>
        </w:rPr>
        <w:t>Jeżeli w okresie rękojmi za wady Wykonawca odmówi usunięcia stwierdzonych wad lub usterek, Zamawiający zleci ich wykonanie innemu wykonawcy, a ich koszt pokryje z pozostałej części zabezpieczenia wraz z odsetkami ustawowymi.</w:t>
      </w:r>
    </w:p>
    <w:p w:rsidR="002F1122" w:rsidRPr="0053094B" w:rsidRDefault="002F1122">
      <w:pPr>
        <w:jc w:val="cente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 Zmiana postanowień zawartej umowy może nastąpić za zgodą obu stron wyrażoną na piśmie pod rygorem nieważności takiej umowy.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Niedopuszczalna jest pod rygorem nieważności zmiana istotnych postanowień zawartej umowy w stosunku do treści oferty, na </w:t>
      </w:r>
      <w:r w:rsidR="004C4AF2" w:rsidRPr="0053094B">
        <w:rPr>
          <w:rFonts w:ascii="Arial" w:eastAsia="Helvetica" w:hAnsi="Arial"/>
          <w:color w:val="000000"/>
          <w:sz w:val="22"/>
          <w:lang w:val="pl-PL"/>
        </w:rPr>
        <w:t xml:space="preserve">której </w:t>
      </w:r>
      <w:r w:rsidRPr="0053094B">
        <w:rPr>
          <w:rFonts w:ascii="Arial" w:eastAsia="Helvetica" w:hAnsi="Arial"/>
          <w:color w:val="000000"/>
          <w:sz w:val="22"/>
          <w:lang w:val="pl-PL"/>
        </w:rPr>
        <w:t>podstawie dokonano wyboru wykonawcy za wyjątkiem p</w:t>
      </w:r>
      <w:r w:rsidR="00AC35B4">
        <w:rPr>
          <w:rFonts w:ascii="Arial" w:eastAsia="Helvetica" w:hAnsi="Arial"/>
          <w:color w:val="000000"/>
          <w:sz w:val="22"/>
          <w:lang w:val="pl-PL"/>
        </w:rPr>
        <w:t>rzypadków wymienionych w ust. 3 i</w:t>
      </w:r>
      <w:r w:rsidRPr="0053094B">
        <w:rPr>
          <w:rFonts w:ascii="Arial" w:eastAsia="Helvetica" w:hAnsi="Arial"/>
          <w:color w:val="000000"/>
          <w:sz w:val="22"/>
          <w:lang w:val="pl-PL"/>
        </w:rPr>
        <w:t xml:space="preserve"> ust. 4 niniejszego paragrafu.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Termin realizacji przedmiotu umowy, o którym mowa w § 3 ust. 2 może ulec zmianie w przypadku: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wystąpienia robót dodatkowych, od wykonania</w:t>
      </w:r>
      <w:r w:rsidR="00893A52">
        <w:rPr>
          <w:rFonts w:ascii="Arial" w:eastAsia="Helvetica" w:hAnsi="Arial"/>
          <w:color w:val="000000"/>
          <w:sz w:val="22"/>
          <w:lang w:val="pl-PL"/>
        </w:rPr>
        <w:t>,</w:t>
      </w:r>
      <w:r w:rsidRPr="0053094B">
        <w:rPr>
          <w:rFonts w:ascii="Arial" w:eastAsia="Helvetica" w:hAnsi="Arial"/>
          <w:color w:val="000000"/>
          <w:sz w:val="22"/>
          <w:lang w:val="pl-PL"/>
        </w:rPr>
        <w:t xml:space="preserve"> których uzależnione jest wykonanie zamówienia podstawowego, z zastrzeżeniem</w:t>
      </w:r>
      <w:r w:rsidR="004C4AF2">
        <w:rPr>
          <w:rFonts w:ascii="Arial" w:eastAsia="Helvetica" w:hAnsi="Arial"/>
          <w:color w:val="000000"/>
          <w:sz w:val="22"/>
          <w:lang w:val="pl-PL"/>
        </w:rPr>
        <w:t>,</w:t>
      </w:r>
      <w:r w:rsidRPr="0053094B">
        <w:rPr>
          <w:rFonts w:ascii="Arial" w:eastAsia="Helvetica" w:hAnsi="Arial"/>
          <w:color w:val="000000"/>
          <w:sz w:val="22"/>
          <w:lang w:val="pl-PL"/>
        </w:rPr>
        <w:t xml:space="preserve"> iż w takim przypadku termin może zostać przedłużony tylko o czas niezbędny do wykonania robót dodatkowych,</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wystąpienia warunków atmosferycznych uniemożliwiających realizację przedmiotu zamówienia zgodnie z procesem technologicznym,</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przestojów spowodowanych koniecznością usuwania nieumyślnych uszkodzeń istniejących urządzeń podziemnych, nieoznaczonych w dokumentacji projektowej,</w:t>
      </w:r>
    </w:p>
    <w:p w:rsidR="002F1122" w:rsidRPr="0053094B" w:rsidRDefault="002F1122">
      <w:pPr>
        <w:tabs>
          <w:tab w:val="left" w:pos="426"/>
        </w:tabs>
        <w:jc w:val="both"/>
        <w:rPr>
          <w:rFonts w:ascii="Arial" w:eastAsia="Helvetica" w:hAnsi="Arial"/>
          <w:color w:val="000000"/>
          <w:sz w:val="22"/>
          <w:lang w:val="pl-PL"/>
        </w:rPr>
      </w:pPr>
      <w:r w:rsidRPr="0053094B">
        <w:rPr>
          <w:rFonts w:ascii="Arial" w:eastAsia="Helvetica" w:hAnsi="Arial"/>
          <w:color w:val="000000"/>
          <w:sz w:val="22"/>
          <w:lang w:val="pl-PL"/>
        </w:rPr>
        <w:t>4) wstrzymania robót przez uprawnione organy, z przyczyn nie wynikających z winy Stron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wstrzymania robót w wyniku odkrycia przedmiotów koniecznych do zidentyfikowania przez odpowiednie służby (np. znaleziska historyczne), jak również odkryć związanych </w:t>
      </w:r>
      <w:r w:rsidRPr="0053094B">
        <w:rPr>
          <w:rFonts w:ascii="Arial" w:eastAsia="Helvetica" w:hAnsi="Arial"/>
          <w:color w:val="000000"/>
          <w:sz w:val="22"/>
          <w:lang w:val="pl-PL"/>
        </w:rPr>
        <w:br/>
        <w:t xml:space="preserve">z występującą na terenie inwestycji fauną i florą. </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 xml:space="preserve">wystąpienia innych niezawinionych przez Strony umowy okoliczności, których </w:t>
      </w:r>
      <w:r w:rsidRPr="0053094B">
        <w:rPr>
          <w:rFonts w:ascii="Arial" w:eastAsia="ヒラギノ角ゴ Pro W3" w:hAnsi="Arial"/>
          <w:color w:val="000000"/>
          <w:sz w:val="22"/>
          <w:lang w:val="pl-PL"/>
        </w:rPr>
        <w:br/>
        <w:t xml:space="preserve">nie można było przewidzieć w chwili zawarcia umowy, a które mają wpływ </w:t>
      </w:r>
      <w:r w:rsidRPr="0053094B">
        <w:rPr>
          <w:rFonts w:ascii="Arial" w:eastAsia="ヒラギノ角ゴ Pro W3" w:hAnsi="Arial"/>
          <w:color w:val="000000"/>
          <w:sz w:val="22"/>
          <w:lang w:val="pl-PL"/>
        </w:rPr>
        <w:br/>
        <w:t>na terminową realizację zamówienia.</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hAnsi="Arial"/>
          <w:sz w:val="22"/>
          <w:lang w:val="pl-PL"/>
        </w:rPr>
      </w:pPr>
      <w:r w:rsidRPr="0053094B">
        <w:rPr>
          <w:rFonts w:ascii="Arial" w:hAnsi="Arial"/>
          <w:sz w:val="22"/>
          <w:lang w:val="pl-PL"/>
        </w:rPr>
        <w:t>w przypadku wydłużenia procedury związanej z udzieleniem zamówienia publicznego w związku w wniesieniem odwołania do Krajowej Izby Odwoławczej lub skargi sądu, z zastrzeżeniem, iż zmiana ta może nastąpić tylko wówczas, gdy procedura ta zostanie wydłużona o więcej niż 30 dni i tylko o taką ilość dni, jaką wynosi suma dni od chwili wyboru najkorzystniejszej oferty do dnia podpisania umowy.</w:t>
      </w:r>
    </w:p>
    <w:p w:rsidR="002F1122" w:rsidRPr="0053094B" w:rsidRDefault="002F1122">
      <w:pPr>
        <w:jc w:val="both"/>
        <w:rPr>
          <w:rFonts w:ascii="Arial" w:eastAsia="ヒラギノ角ゴ Pro W3" w:hAnsi="Arial"/>
          <w:color w:val="000000"/>
          <w:sz w:val="22"/>
          <w:lang w:val="pl-PL"/>
        </w:rPr>
      </w:pPr>
      <w:r w:rsidRPr="0053094B">
        <w:rPr>
          <w:rFonts w:ascii="Arial" w:eastAsia="Helvetica" w:hAnsi="Arial"/>
          <w:color w:val="000000"/>
          <w:sz w:val="22"/>
          <w:lang w:val="pl-PL"/>
        </w:rPr>
        <w:t xml:space="preserve">4. </w:t>
      </w:r>
      <w:r w:rsidRPr="0053094B">
        <w:rPr>
          <w:rFonts w:ascii="Arial" w:eastAsia="ヒラギノ角ゴ Pro W3" w:hAnsi="Arial"/>
          <w:color w:val="000000"/>
          <w:sz w:val="22"/>
          <w:lang w:val="pl-PL"/>
        </w:rPr>
        <w:t xml:space="preserve"> Zamawiający zastrzega możliwość zmian w zakresie przedmiotu umowy poprzez zastosowanie rozwiązań / robót zamiennych, z zastrzeżeniem iż:</w:t>
      </w:r>
    </w:p>
    <w:p w:rsidR="002F1122" w:rsidRPr="0053094B" w:rsidRDefault="002F1122">
      <w:pPr>
        <w:jc w:val="both"/>
        <w:rPr>
          <w:rFonts w:ascii="Arial" w:eastAsia="Helvetica" w:hAnsi="Arial"/>
          <w:color w:val="000000"/>
          <w:sz w:val="22"/>
          <w:lang w:val="pl-PL"/>
        </w:rPr>
      </w:pPr>
      <w:r w:rsidRPr="0053094B">
        <w:rPr>
          <w:rFonts w:ascii="Arial" w:eastAsia="ヒラギノ角ゴ Pro W3" w:hAnsi="Arial"/>
          <w:color w:val="000000"/>
          <w:sz w:val="22"/>
          <w:lang w:val="pl-PL"/>
        </w:rPr>
        <w:t xml:space="preserve">1) rozwiązania / roboty zamienne rozliczane będą w ramach wynagrodzenia </w:t>
      </w:r>
      <w:r w:rsidR="00D476AC">
        <w:rPr>
          <w:rFonts w:ascii="Arial" w:eastAsia="ヒラギノ角ゴ Pro W3" w:hAnsi="Arial"/>
          <w:color w:val="000000"/>
          <w:sz w:val="22"/>
          <w:lang w:val="pl-PL"/>
        </w:rPr>
        <w:t>ryczałtowego</w:t>
      </w:r>
      <w:r w:rsidRPr="0053094B">
        <w:rPr>
          <w:rFonts w:ascii="Arial" w:eastAsia="ヒラギノ角ゴ Pro W3" w:hAnsi="Arial"/>
          <w:color w:val="000000"/>
          <w:sz w:val="22"/>
          <w:lang w:val="pl-PL"/>
        </w:rPr>
        <w:t xml:space="preserve"> określonego w  </w:t>
      </w:r>
      <w:r w:rsidRPr="0053094B">
        <w:rPr>
          <w:rFonts w:ascii="Arial" w:eastAsia="Helvetica" w:hAnsi="Arial"/>
          <w:color w:val="000000"/>
          <w:sz w:val="22"/>
          <w:lang w:val="pl-PL"/>
        </w:rPr>
        <w:t xml:space="preserve">§4 ust.1 i nie przysługuje za ich wykonanie wynagrodzenie dodatkowe lub zwiększenie wynagrodzenia </w:t>
      </w:r>
      <w:r w:rsidR="00D476AC">
        <w:rPr>
          <w:rFonts w:ascii="Arial" w:eastAsia="Helvetica" w:hAnsi="Arial"/>
          <w:color w:val="000000"/>
          <w:sz w:val="22"/>
          <w:lang w:val="pl-PL"/>
        </w:rPr>
        <w:t>ryczałtowego</w:t>
      </w:r>
      <w:r w:rsidRPr="0053094B">
        <w:rPr>
          <w:rFonts w:ascii="Arial" w:eastAsia="Helvetica" w:hAnsi="Arial"/>
          <w:color w:val="000000"/>
          <w:sz w:val="22"/>
          <w:lang w:val="pl-PL"/>
        </w:rPr>
        <w:t xml:space="preserve">, </w:t>
      </w:r>
    </w:p>
    <w:p w:rsidR="002F1122" w:rsidRPr="0053094B" w:rsidRDefault="002F1122">
      <w:pPr>
        <w:jc w:val="both"/>
        <w:rPr>
          <w:rFonts w:ascii="Arial" w:hAnsi="Arial"/>
          <w:b/>
          <w:sz w:val="22"/>
          <w:lang w:val="pl-PL"/>
        </w:rPr>
      </w:pPr>
      <w:r w:rsidRPr="0053094B">
        <w:rPr>
          <w:rFonts w:ascii="Arial" w:eastAsia="ヒラギノ角ゴ Pro W3" w:hAnsi="Arial"/>
          <w:color w:val="000000"/>
          <w:sz w:val="22"/>
          <w:lang w:val="pl-PL"/>
        </w:rPr>
        <w:t>2) rozwiązania / roboty zamienne nie mogą być sprzeczne lub w jakikolwiek sposób zagrażać założeniom i celom zapisanym w niniejszej umowie</w:t>
      </w:r>
      <w:r w:rsidRPr="0053094B">
        <w:rPr>
          <w:rFonts w:ascii="Arial" w:hAnsi="Arial"/>
          <w:b/>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Dopuszcza się zmianę osób sprawujących funkcje inspektora nadzoru </w:t>
      </w:r>
      <w:r w:rsidR="009E0C37">
        <w:rPr>
          <w:rFonts w:ascii="Arial" w:eastAsia="Helvetica" w:hAnsi="Arial"/>
          <w:color w:val="000000"/>
          <w:sz w:val="22"/>
          <w:lang w:val="pl-PL"/>
        </w:rPr>
        <w:t xml:space="preserve">i </w:t>
      </w:r>
      <w:r w:rsidRPr="0053094B">
        <w:rPr>
          <w:rFonts w:ascii="Arial" w:eastAsia="Helvetica" w:hAnsi="Arial"/>
          <w:color w:val="000000"/>
          <w:sz w:val="22"/>
          <w:lang w:val="pl-PL"/>
        </w:rPr>
        <w:t>kierownika budowy. Z zastrzeżeniem, iż osoby te muszą zostać zamienione na inne osoby na uprawnieniach tożsamych lub równoważnych z uprawnieniami posiadanymi przez osoby wskazane w niniejszej umowie. Zmiana osób sprawujących funkcje inspektora nadzoru oraz kierownika robót i kierownika budowy nie stanowi istotnej zmiany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12</w:t>
      </w:r>
    </w:p>
    <w:p w:rsidR="002F1122" w:rsidRDefault="002F1122">
      <w:pPr>
        <w:pStyle w:val="Tekstpodstawowy21"/>
        <w:rPr>
          <w:sz w:val="22"/>
        </w:rPr>
      </w:pPr>
      <w:r>
        <w:rPr>
          <w:sz w:val="22"/>
        </w:rPr>
        <w:t>1.  Oprócz przypadków wymienionych w treści tytułu XV Kodeksu cywilnego stronom przysługuje prawo odstąpienia od umowy w podanych poniżej przypadkach.</w:t>
      </w:r>
    </w:p>
    <w:p w:rsidR="002F1122" w:rsidRDefault="002F1122">
      <w:pPr>
        <w:pStyle w:val="Tekstpodstawowy21"/>
        <w:rPr>
          <w:sz w:val="22"/>
        </w:rPr>
      </w:pPr>
      <w:r>
        <w:rPr>
          <w:sz w:val="22"/>
        </w:rPr>
        <w:t>2. Zamawiającemu przysługuje prawo</w:t>
      </w:r>
      <w:r w:rsidR="00722224">
        <w:rPr>
          <w:sz w:val="22"/>
        </w:rPr>
        <w:t xml:space="preserve"> na</w:t>
      </w:r>
      <w:r>
        <w:rPr>
          <w:sz w:val="22"/>
        </w:rPr>
        <w:t xml:space="preserve"> odstąpienie od Umowy lub jej części:</w:t>
      </w:r>
    </w:p>
    <w:p w:rsidR="002F1122" w:rsidRDefault="002F1122">
      <w:pPr>
        <w:pStyle w:val="Tekstpodstawowy21"/>
        <w:rPr>
          <w:sz w:val="22"/>
        </w:rPr>
      </w:pPr>
      <w:r>
        <w:rPr>
          <w:sz w:val="22"/>
        </w:rPr>
        <w:lastRenderedPageBreak/>
        <w:t>1)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2F1122" w:rsidRPr="00A06508" w:rsidRDefault="002F1122" w:rsidP="00A06508">
      <w:pPr>
        <w:pStyle w:val="Tekstpodstawowy2"/>
        <w:spacing w:after="0" w:line="240" w:lineRule="auto"/>
        <w:rPr>
          <w:rFonts w:ascii="Arial" w:hAnsi="Arial" w:cs="Arial"/>
          <w:snapToGrid w:val="0"/>
          <w:sz w:val="22"/>
          <w:szCs w:val="22"/>
          <w:lang w:val="pl-PL" w:eastAsia="pl-PL"/>
        </w:rPr>
      </w:pPr>
      <w:r w:rsidRPr="00A06508">
        <w:rPr>
          <w:rFonts w:ascii="Arial" w:hAnsi="Arial" w:cs="Arial"/>
          <w:sz w:val="22"/>
          <w:szCs w:val="22"/>
          <w:lang w:val="pl-PL"/>
        </w:rPr>
        <w:t xml:space="preserve">2) </w:t>
      </w:r>
      <w:r w:rsidR="00A06508" w:rsidRPr="00A06508">
        <w:rPr>
          <w:rFonts w:ascii="Arial" w:hAnsi="Arial" w:cs="Arial"/>
          <w:snapToGrid w:val="0"/>
          <w:sz w:val="22"/>
          <w:szCs w:val="22"/>
          <w:lang w:val="pl-PL" w:eastAsia="pl-PL"/>
        </w:rPr>
        <w:t>w przypadku, gdy z powodu ogłoszenia upadłości Wykonawcy, Wykonawca nie wykonuje przedmiotu umowy i brak jest perspektyw na jego zakończenie.</w:t>
      </w:r>
    </w:p>
    <w:p w:rsidR="00AC35B4" w:rsidRPr="00A06508" w:rsidRDefault="00AC35B4" w:rsidP="00A06508">
      <w:pPr>
        <w:pStyle w:val="Tekstpodstawowy21"/>
        <w:rPr>
          <w:rFonts w:cs="Arial"/>
          <w:sz w:val="22"/>
          <w:szCs w:val="22"/>
        </w:rPr>
      </w:pPr>
      <w:r w:rsidRPr="00A06508">
        <w:rPr>
          <w:rFonts w:cs="Arial"/>
          <w:sz w:val="22"/>
          <w:szCs w:val="22"/>
        </w:rPr>
        <w:t xml:space="preserve">3) </w:t>
      </w:r>
      <w:r w:rsidR="00A06508" w:rsidRPr="00A06508">
        <w:rPr>
          <w:rFonts w:cs="Arial"/>
          <w:sz w:val="22"/>
          <w:szCs w:val="22"/>
        </w:rPr>
        <w:t>w przypadku, gdy w wyniku wydania nakaz zajęcia majątku Wykonawcy, utraci on płynność finansową co uniemożliwi mu zakończenie przedmiotu umowy,</w:t>
      </w:r>
    </w:p>
    <w:p w:rsidR="002F1122" w:rsidRDefault="00AC35B4">
      <w:pPr>
        <w:pStyle w:val="Tekstpodstawowy21"/>
        <w:rPr>
          <w:sz w:val="22"/>
        </w:rPr>
      </w:pPr>
      <w:r>
        <w:rPr>
          <w:sz w:val="22"/>
        </w:rPr>
        <w:t>4</w:t>
      </w:r>
      <w:r w:rsidR="002F1122">
        <w:rPr>
          <w:sz w:val="22"/>
        </w:rPr>
        <w:t>) Wykonawca nie rozpoczął robót bez uzasadnionej przyczyny oraz nie kontynuuje ich, pomimo wezwania Zamawiającego złożonego na piśmie,</w:t>
      </w:r>
    </w:p>
    <w:p w:rsidR="002F1122" w:rsidRDefault="00AC35B4">
      <w:pPr>
        <w:pStyle w:val="Tekstpodstawowy21"/>
        <w:rPr>
          <w:sz w:val="22"/>
        </w:rPr>
      </w:pPr>
      <w:r>
        <w:rPr>
          <w:sz w:val="22"/>
        </w:rPr>
        <w:t>5</w:t>
      </w:r>
      <w:r w:rsidR="002F1122">
        <w:rPr>
          <w:sz w:val="22"/>
        </w:rPr>
        <w:t xml:space="preserve">) Wykonawca przerwał realizację robót bez uzasadnionej przyczyny i przerwa ta trwa dłużej niż 1 miesiąc, </w:t>
      </w:r>
    </w:p>
    <w:p w:rsidR="002F1122" w:rsidRDefault="002F1122">
      <w:pPr>
        <w:pStyle w:val="Tekstpodstawowy21"/>
        <w:rPr>
          <w:sz w:val="22"/>
        </w:rPr>
      </w:pPr>
      <w:r>
        <w:rPr>
          <w:sz w:val="22"/>
        </w:rPr>
        <w:t>3. Odstąpienie od Umowy powinno nastąpić w formie pisemnej pod rygorem nieważności takiego oświadczenia i powinno zawierać uzasadnienie. Zawiadomienie powinno być przekazane Wykonawcy, co najmniej 14 dni przed terminem odstąpienia.</w:t>
      </w:r>
    </w:p>
    <w:p w:rsidR="002F1122" w:rsidRDefault="002F1122">
      <w:pPr>
        <w:pStyle w:val="Tekstpodstawowy21"/>
        <w:rPr>
          <w:sz w:val="22"/>
        </w:rPr>
      </w:pPr>
      <w:r>
        <w:rPr>
          <w:sz w:val="22"/>
        </w:rPr>
        <w:t>4. W przypadku odstąpienia od umowy, Wykonawcę oraz Zamawiającego obciążają następujące obowiązki:</w:t>
      </w:r>
    </w:p>
    <w:p w:rsidR="002F1122" w:rsidRDefault="002F1122">
      <w:pPr>
        <w:pStyle w:val="Tekstpodstawowy21"/>
        <w:rPr>
          <w:sz w:val="22"/>
        </w:rPr>
      </w:pPr>
      <w:r>
        <w:rPr>
          <w:sz w:val="22"/>
        </w:rPr>
        <w:t>1) w terminie siedmiu dni od daty odstąpienia od umowy, wykonawca przy udziale Zamawiającego sporządzi szczegółowy protokół inwentaryzacji robót w toku, według stanu na dzień odstąpienia.</w:t>
      </w:r>
    </w:p>
    <w:p w:rsidR="002F1122" w:rsidRDefault="002F1122">
      <w:pPr>
        <w:pStyle w:val="Tekstpodstawowy21"/>
        <w:rPr>
          <w:sz w:val="22"/>
        </w:rPr>
      </w:pPr>
      <w:r>
        <w:rPr>
          <w:sz w:val="22"/>
        </w:rPr>
        <w:t>2) Wykonawca sporządzi wykaz materiałów, konstrukcji lub urządzeń, które nie mogą być wykorzystane przez niego do realizacji innych robót nieobjętych niniejszą umową, jeżeli odstąpienie nastąpiło z przyczyn niezależnych od niego.</w:t>
      </w:r>
    </w:p>
    <w:p w:rsidR="002F1122" w:rsidRDefault="002F1122">
      <w:pPr>
        <w:pStyle w:val="Tekstpodstawowy21"/>
        <w:rPr>
          <w:sz w:val="22"/>
        </w:rPr>
      </w:pPr>
      <w:r>
        <w:rPr>
          <w:sz w:val="22"/>
        </w:rPr>
        <w:t>5. Wykonawca zgłosi do dokonania odbioru przez Zamawiającego roboty przerwane oraz roboty zabezpieczające, jeżeli odstąpienie od Umowy nastąpi z przyczyn, za które Wykonawca nie ponosi odpowiedzialności, oraz niezwłocznie, a najpóźniej w terminie 30 dni usunie z terenu budowy urządzenia zaplecza przez niego dostarczone lub wniesione.</w:t>
      </w:r>
    </w:p>
    <w:p w:rsidR="002F1122" w:rsidRDefault="002F1122">
      <w:pPr>
        <w:pStyle w:val="Tekstpodstawowy21"/>
        <w:rPr>
          <w:sz w:val="22"/>
        </w:rPr>
      </w:pPr>
      <w:r>
        <w:rPr>
          <w:sz w:val="22"/>
        </w:rPr>
        <w:t>6. Zamawiający w razie odstąpienia od umowy z przyczyn, za które wykonawca nie odpowiada, obowiązany jest do:</w:t>
      </w:r>
    </w:p>
    <w:p w:rsidR="002F1122" w:rsidRDefault="002F1122" w:rsidP="00722224">
      <w:pPr>
        <w:pStyle w:val="Tekstpodstawowy21"/>
        <w:numPr>
          <w:ilvl w:val="0"/>
          <w:numId w:val="25"/>
        </w:numPr>
        <w:rPr>
          <w:sz w:val="22"/>
        </w:rPr>
      </w:pPr>
      <w:r>
        <w:rPr>
          <w:sz w:val="22"/>
        </w:rPr>
        <w:t>dokonania odbioru robót przerwanych oraz do zapłacenia wynagrodzenia za roboty, które zostały wykonane do dnia odstąpienia,</w:t>
      </w:r>
    </w:p>
    <w:p w:rsidR="002F1122" w:rsidRDefault="002F1122" w:rsidP="00722224">
      <w:pPr>
        <w:pStyle w:val="Tekstpodstawowy21"/>
        <w:numPr>
          <w:ilvl w:val="0"/>
          <w:numId w:val="25"/>
        </w:numPr>
        <w:rPr>
          <w:sz w:val="22"/>
        </w:rPr>
      </w:pPr>
      <w:r>
        <w:rPr>
          <w:sz w:val="22"/>
        </w:rPr>
        <w:t xml:space="preserve">przejęcia od Wykonawcy pod swój dozór terenu budowy. </w:t>
      </w:r>
    </w:p>
    <w:p w:rsidR="002F1122" w:rsidRDefault="002F1122">
      <w:pPr>
        <w:pStyle w:val="Tekstpodstawowy21"/>
        <w:rPr>
          <w:sz w:val="22"/>
        </w:rPr>
      </w:pPr>
    </w:p>
    <w:p w:rsidR="002F1122" w:rsidRDefault="002F1122">
      <w:pPr>
        <w:pStyle w:val="Tekstpodstawowy21"/>
        <w:jc w:val="center"/>
        <w:rPr>
          <w:rFonts w:eastAsia="Helvetica"/>
          <w:color w:val="000000"/>
          <w:sz w:val="22"/>
        </w:rPr>
      </w:pPr>
      <w:r>
        <w:rPr>
          <w:rFonts w:eastAsia="Helvetica"/>
          <w:color w:val="000000"/>
          <w:sz w:val="22"/>
        </w:rPr>
        <w:t>§ 13</w:t>
      </w:r>
    </w:p>
    <w:p w:rsidR="002F1122" w:rsidRDefault="002F1122">
      <w:pPr>
        <w:pStyle w:val="Tekstpodstawowy21"/>
        <w:rPr>
          <w:sz w:val="22"/>
        </w:rPr>
      </w:pPr>
      <w:r>
        <w:rPr>
          <w:rFonts w:eastAsia="Helvetica"/>
          <w:color w:val="000000"/>
          <w:sz w:val="22"/>
        </w:rPr>
        <w:t xml:space="preserve">1. Zlecenie robót dodatkowych, których konieczność wykonania ujawni się w trakcie trwania robót objętych niniejszą umową, a które nie były przewidziane projektem stanowiącym podstawę określenia przedmiotu niniejszego zamówienia zostanie dokonane zgodnie z właściwymi przepisami ustawy </w:t>
      </w:r>
      <w:r>
        <w:rPr>
          <w:sz w:val="22"/>
        </w:rPr>
        <w:t xml:space="preserve">z dnia 29 stycznia 2004r, - Prawo zamówień publicznych (Dz. U. z 2010 r., Nr 113, poz. 759 z </w:t>
      </w:r>
      <w:proofErr w:type="spellStart"/>
      <w:r>
        <w:rPr>
          <w:sz w:val="22"/>
        </w:rPr>
        <w:t>późn</w:t>
      </w:r>
      <w:proofErr w:type="spellEnd"/>
      <w:r>
        <w:rPr>
          <w:sz w:val="22"/>
        </w:rPr>
        <w:t>. zm.).</w:t>
      </w:r>
    </w:p>
    <w:p w:rsidR="002F1122" w:rsidRPr="0053094B" w:rsidRDefault="002F1122">
      <w:pPr>
        <w:jc w:val="both"/>
        <w:rPr>
          <w:rFonts w:ascii="Arial" w:eastAsia="Helvetica" w:hAnsi="Arial"/>
          <w:sz w:val="22"/>
          <w:lang w:val="pl-PL"/>
        </w:rPr>
      </w:pPr>
      <w:r w:rsidRPr="0053094B">
        <w:rPr>
          <w:rFonts w:ascii="Arial" w:eastAsia="Helvetica" w:hAnsi="Arial"/>
          <w:sz w:val="22"/>
          <w:lang w:val="pl-PL"/>
        </w:rPr>
        <w:t xml:space="preserve">2. Wartość robót dodatkowych, o których mowa w ust. 1 określona będzie kosztorysem sporządzonym na podstawie przedmiaru robót, protokołu konieczności i cen jednostkowych wg kosztorysu dostarczonego przez wykonawcę w dniu podpisania umowy. </w:t>
      </w:r>
    </w:p>
    <w:p w:rsidR="002F1122" w:rsidRDefault="002F1122">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Pr="0053094B" w:rsidRDefault="00A06508">
      <w:pPr>
        <w:jc w:val="both"/>
        <w:rPr>
          <w:rFonts w:ascii="Arial" w:eastAsia="ヒラギノ角ゴ Pro W3" w:hAnsi="Arial"/>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14</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 sprawach nie unormowanych niniejszą umową zastosowanie mają przepisy Kodeksu Cywilnego, ustawy Prawo Zamówień Publicznych oraz właściwych powszechnie obowiązujących przepisów prawa.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Właściwym do rozstrzygania sporów wynikłych z realizacji niniejszej umowy jest sąd właściwy dla siedziby Zamawiającego</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15</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Wykonawca nie może dokonać przelewu wierzytelności wynikających z treści niniejszej umowy przysługującej mu wobec Zamawiającego. </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16</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Umowę sporządzono w czterech jednobrzmiących egzemplarzach trzy egzemplarze dla Zamawiającego, jeden dla Wykonawcy.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both"/>
        <w:rPr>
          <w:rFonts w:ascii="Arial" w:eastAsia="Helvetica" w:hAnsi="Arial"/>
          <w:b/>
          <w:color w:val="000000"/>
          <w:sz w:val="22"/>
          <w:lang w:val="pl-PL"/>
        </w:rPr>
      </w:pPr>
      <w:r w:rsidRPr="0053094B">
        <w:rPr>
          <w:rFonts w:ascii="Arial" w:eastAsia="Helvetica" w:hAnsi="Arial"/>
          <w:color w:val="000000"/>
          <w:sz w:val="22"/>
          <w:lang w:val="pl-PL"/>
        </w:rPr>
        <w:t xml:space="preserve">        </w:t>
      </w:r>
      <w:r w:rsidRPr="0053094B">
        <w:rPr>
          <w:rFonts w:ascii="Arial" w:eastAsia="Helvetica" w:hAnsi="Arial"/>
          <w:b/>
          <w:color w:val="000000"/>
          <w:sz w:val="22"/>
          <w:lang w:val="pl-PL"/>
        </w:rPr>
        <w:t xml:space="preserve">Z A M A W I A J Ą C Y                   </w:t>
      </w:r>
      <w:r w:rsidRPr="0053094B">
        <w:rPr>
          <w:rFonts w:ascii="Arial" w:eastAsia="Helvetica" w:hAnsi="Arial"/>
          <w:b/>
          <w:color w:val="000000"/>
          <w:sz w:val="22"/>
          <w:lang w:val="pl-PL"/>
        </w:rPr>
        <w:tab/>
        <w:t xml:space="preserve">                            W Y K O N A W C A </w:t>
      </w: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lang w:val="pl-PL"/>
        </w:rPr>
      </w:pPr>
    </w:p>
    <w:sectPr w:rsidR="002F1122" w:rsidRPr="0053094B">
      <w:footerReference w:type="default" r:id="rId9"/>
      <w:pgSz w:w="11906" w:h="16838"/>
      <w:pgMar w:top="851" w:right="127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28" w:rsidRDefault="00496828">
      <w:r>
        <w:separator/>
      </w:r>
    </w:p>
  </w:endnote>
  <w:endnote w:type="continuationSeparator" w:id="0">
    <w:p w:rsidR="00496828" w:rsidRDefault="0049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pPr>
      <w:tabs>
        <w:tab w:val="center" w:pos="4536"/>
        <w:tab w:val="right" w:pos="9044"/>
      </w:tabs>
      <w:jc w:val="center"/>
    </w:pPr>
    <w:r>
      <w:rPr>
        <w:rFonts w:eastAsia="ヒラギノ角ゴ Pro W3"/>
        <w:color w:val="000000"/>
      </w:rPr>
      <w:fldChar w:fldCharType="begin"/>
    </w:r>
    <w:r>
      <w:rPr>
        <w:rFonts w:eastAsia="ヒラギノ角ゴ Pro W3"/>
        <w:color w:val="000000"/>
      </w:rPr>
      <w:instrText xml:space="preserve"> PAGE </w:instrText>
    </w:r>
    <w:r>
      <w:rPr>
        <w:rFonts w:eastAsia="ヒラギノ角ゴ Pro W3"/>
        <w:color w:val="000000"/>
      </w:rPr>
      <w:fldChar w:fldCharType="separate"/>
    </w:r>
    <w:r w:rsidR="002D1827">
      <w:rPr>
        <w:rFonts w:eastAsia="ヒラギノ角ゴ Pro W3"/>
        <w:noProof/>
        <w:color w:val="000000"/>
      </w:rPr>
      <w:t>1</w:t>
    </w:r>
    <w:r>
      <w:rPr>
        <w:rFonts w:eastAsia="ヒラギノ角ゴ Pro W3"/>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28" w:rsidRDefault="00496828">
      <w:r>
        <w:separator/>
      </w:r>
    </w:p>
  </w:footnote>
  <w:footnote w:type="continuationSeparator" w:id="0">
    <w:p w:rsidR="00496828" w:rsidRDefault="00496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ImportWordListStyleDefinition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2">
    <w:nsid w:val="00000003"/>
    <w:multiLevelType w:val="multilevel"/>
    <w:tmpl w:val="00000003"/>
    <w:name w:val="WW8Num3"/>
    <w:lvl w:ilvl="0">
      <w:start w:val="1"/>
      <w:numFmt w:val="decimal"/>
      <w:pStyle w:val="List0"/>
      <w:lvlText w:val="%1."/>
      <w:lvlJc w:val="left"/>
      <w:pPr>
        <w:tabs>
          <w:tab w:val="num" w:pos="360"/>
        </w:tabs>
        <w:ind w:left="360" w:firstLine="142"/>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abstractNum>
  <w:abstractNum w:abstractNumId="3">
    <w:nsid w:val="00000004"/>
    <w:multiLevelType w:val="multilevel"/>
    <w:tmpl w:val="00000004"/>
    <w:name w:val="WW8Num4"/>
    <w:lvl w:ilvl="0">
      <w:start w:val="1"/>
      <w:numFmt w:val="decimal"/>
      <w:pStyle w:val="ImportWordListStyleDefinition2085492028"/>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4">
    <w:nsid w:val="00000005"/>
    <w:multiLevelType w:val="multilevel"/>
    <w:tmpl w:val="00000005"/>
    <w:name w:val="WW8Num5"/>
    <w:lvl w:ilvl="0">
      <w:start w:val="1"/>
      <w:numFmt w:val="bullet"/>
      <w:pStyle w:val="ImportWordListStyleDefinition21130111"/>
      <w:lvlText w:val="•"/>
      <w:lvlJc w:val="left"/>
      <w:pPr>
        <w:tabs>
          <w:tab w:val="num" w:pos="360"/>
        </w:tabs>
        <w:ind w:left="360" w:firstLine="360"/>
      </w:pPr>
      <w:rPr>
        <w:rFonts w:ascii="Times New Roman" w:hAnsi="Times New Roman"/>
        <w:position w:val="0"/>
        <w:sz w:val="24"/>
        <w:vertAlign w:val="baseline"/>
      </w:rPr>
    </w:lvl>
    <w:lvl w:ilvl="1">
      <w:start w:val="1"/>
      <w:numFmt w:val="bullet"/>
      <w:lvlText w:val=""/>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296"/>
        </w:tabs>
        <w:ind w:left="296" w:firstLine="1864"/>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296"/>
        </w:tabs>
        <w:ind w:left="296" w:firstLine="4024"/>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296"/>
        </w:tabs>
        <w:ind w:left="296" w:firstLine="6184"/>
      </w:pPr>
      <w:rPr>
        <w:rFonts w:ascii="Times New Roman" w:hAnsi="Times New Roman"/>
        <w:position w:val="0"/>
        <w:sz w:val="24"/>
        <w:vertAlign w:val="baseline"/>
      </w:rPr>
    </w:lvl>
  </w:abstractNum>
  <w:abstractNum w:abstractNumId="5">
    <w:nsid w:val="00000006"/>
    <w:multiLevelType w:val="multilevel"/>
    <w:tmpl w:val="00000006"/>
    <w:name w:val="WW8Num6"/>
    <w:lvl w:ilvl="0">
      <w:start w:val="1"/>
      <w:numFmt w:val="decimal"/>
      <w:pStyle w:val="ImportWordListStyleDefinition618027170"/>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6">
    <w:nsid w:val="00000007"/>
    <w:multiLevelType w:val="multilevel"/>
    <w:tmpl w:val="00000007"/>
    <w:name w:val="WW8Num7"/>
    <w:lvl w:ilvl="0">
      <w:start w:val="1"/>
      <w:numFmt w:val="decimal"/>
      <w:pStyle w:val="ImportWordListStyleDefinition1753359045"/>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7">
    <w:nsid w:val="00000008"/>
    <w:multiLevelType w:val="multilevel"/>
    <w:tmpl w:val="00000008"/>
    <w:name w:val="WW8Num8"/>
    <w:lvl w:ilvl="0">
      <w:start w:val="1"/>
      <w:numFmt w:val="decimal"/>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8">
    <w:nsid w:val="00000009"/>
    <w:multiLevelType w:val="multilevel"/>
    <w:tmpl w:val="00000009"/>
    <w:name w:val="WW8Num9"/>
    <w:lvl w:ilvl="0">
      <w:start w:val="1"/>
      <w:numFmt w:val="decimal"/>
      <w:pStyle w:val="ImportWordListStyleDefinition1983075205"/>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360"/>
      </w:pPr>
      <w:rPr>
        <w:position w:val="0"/>
        <w:sz w:val="24"/>
        <w:vertAlign w:val="baseline"/>
      </w:rPr>
    </w:lvl>
    <w:lvl w:ilvl="2">
      <w:start w:val="1"/>
      <w:numFmt w:val="decimal"/>
      <w:lvlText w:val="%3."/>
      <w:lvlJc w:val="left"/>
      <w:pPr>
        <w:tabs>
          <w:tab w:val="num" w:pos="360"/>
        </w:tabs>
        <w:ind w:left="360" w:firstLine="360"/>
      </w:pPr>
      <w:rPr>
        <w:position w:val="0"/>
        <w:sz w:val="24"/>
        <w:vertAlign w:val="baseline"/>
      </w:rPr>
    </w:lvl>
    <w:lvl w:ilvl="3">
      <w:start w:val="1"/>
      <w:numFmt w:val="decimal"/>
      <w:lvlText w:val="%4."/>
      <w:lvlJc w:val="left"/>
      <w:pPr>
        <w:tabs>
          <w:tab w:val="num" w:pos="360"/>
        </w:tabs>
        <w:ind w:left="360" w:firstLine="360"/>
      </w:pPr>
      <w:rPr>
        <w:position w:val="0"/>
        <w:sz w:val="24"/>
        <w:vertAlign w:val="baseline"/>
      </w:rPr>
    </w:lvl>
    <w:lvl w:ilvl="4">
      <w:start w:val="1"/>
      <w:numFmt w:val="decimal"/>
      <w:lvlText w:val="%5."/>
      <w:lvlJc w:val="left"/>
      <w:pPr>
        <w:tabs>
          <w:tab w:val="num" w:pos="360"/>
        </w:tabs>
        <w:ind w:left="360" w:firstLine="360"/>
      </w:pPr>
      <w:rPr>
        <w:position w:val="0"/>
        <w:sz w:val="24"/>
        <w:vertAlign w:val="baseline"/>
      </w:rPr>
    </w:lvl>
    <w:lvl w:ilvl="5">
      <w:start w:val="1"/>
      <w:numFmt w:val="decimal"/>
      <w:lvlText w:val="%6."/>
      <w:lvlJc w:val="left"/>
      <w:pPr>
        <w:tabs>
          <w:tab w:val="num" w:pos="360"/>
        </w:tabs>
        <w:ind w:left="360" w:firstLine="360"/>
      </w:pPr>
      <w:rPr>
        <w:position w:val="0"/>
        <w:sz w:val="24"/>
        <w:vertAlign w:val="baseline"/>
      </w:rPr>
    </w:lvl>
    <w:lvl w:ilvl="6">
      <w:start w:val="1"/>
      <w:numFmt w:val="decimal"/>
      <w:lvlText w:val="%7."/>
      <w:lvlJc w:val="left"/>
      <w:pPr>
        <w:tabs>
          <w:tab w:val="num" w:pos="360"/>
        </w:tabs>
        <w:ind w:left="360" w:firstLine="360"/>
      </w:pPr>
      <w:rPr>
        <w:position w:val="0"/>
        <w:sz w:val="24"/>
        <w:vertAlign w:val="baseline"/>
      </w:rPr>
    </w:lvl>
    <w:lvl w:ilvl="7">
      <w:start w:val="1"/>
      <w:numFmt w:val="decimal"/>
      <w:lvlText w:val="%8."/>
      <w:lvlJc w:val="left"/>
      <w:pPr>
        <w:tabs>
          <w:tab w:val="num" w:pos="360"/>
        </w:tabs>
        <w:ind w:left="360" w:firstLine="360"/>
      </w:pPr>
      <w:rPr>
        <w:position w:val="0"/>
        <w:sz w:val="24"/>
        <w:vertAlign w:val="baseline"/>
      </w:rPr>
    </w:lvl>
    <w:lvl w:ilvl="8">
      <w:start w:val="1"/>
      <w:numFmt w:val="decimal"/>
      <w:lvlText w:val="%9."/>
      <w:lvlJc w:val="left"/>
      <w:pPr>
        <w:tabs>
          <w:tab w:val="num" w:pos="360"/>
        </w:tabs>
        <w:ind w:left="360" w:firstLine="360"/>
      </w:pPr>
      <w:rPr>
        <w:position w:val="0"/>
        <w:sz w:val="24"/>
        <w:vertAlign w:val="baseline"/>
      </w:rPr>
    </w:lvl>
  </w:abstractNum>
  <w:abstractNum w:abstractNumId="9">
    <w:nsid w:val="0000000A"/>
    <w:multiLevelType w:val="multilevel"/>
    <w:tmpl w:val="0000000A"/>
    <w:name w:val="WW8Num10"/>
    <w:lvl w:ilvl="0">
      <w:start w:val="1"/>
      <w:numFmt w:val="lowerLetter"/>
      <w:pStyle w:val="ImportWordListStyleDefinition2102527769"/>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0">
    <w:nsid w:val="0000000B"/>
    <w:multiLevelType w:val="multilevel"/>
    <w:tmpl w:val="0000000B"/>
    <w:name w:val="WW8Num11"/>
    <w:lvl w:ilvl="0">
      <w:start w:val="1"/>
      <w:numFmt w:val="lowerLetter"/>
      <w:pStyle w:val="ImportWordListStyleDefinition139688507"/>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1">
    <w:nsid w:val="0000000C"/>
    <w:multiLevelType w:val="multilevel"/>
    <w:tmpl w:val="0000000C"/>
    <w:name w:val="WW8Num12"/>
    <w:lvl w:ilvl="0">
      <w:start w:val="1"/>
      <w:numFmt w:val="decimal"/>
      <w:pStyle w:val="ImportWordListStyleDefinition436222555"/>
      <w:lvlText w:val="%1."/>
      <w:lvlJc w:val="left"/>
      <w:pPr>
        <w:tabs>
          <w:tab w:val="num" w:pos="360"/>
        </w:tabs>
        <w:ind w:left="360" w:firstLine="420"/>
      </w:pPr>
      <w:rPr>
        <w:position w:val="0"/>
        <w:sz w:val="24"/>
        <w:vertAlign w:val="baseline"/>
      </w:rPr>
    </w:lvl>
    <w:lvl w:ilvl="1">
      <w:start w:val="1"/>
      <w:numFmt w:val="decimal"/>
      <w:lvlText w:val="%2."/>
      <w:lvlJc w:val="left"/>
      <w:pPr>
        <w:tabs>
          <w:tab w:val="num" w:pos="360"/>
        </w:tabs>
        <w:ind w:left="360" w:firstLine="420"/>
      </w:pPr>
      <w:rPr>
        <w:position w:val="0"/>
        <w:sz w:val="24"/>
        <w:vertAlign w:val="baseline"/>
      </w:rPr>
    </w:lvl>
    <w:lvl w:ilvl="2">
      <w:start w:val="1"/>
      <w:numFmt w:val="decimal"/>
      <w:lvlText w:val="%3."/>
      <w:lvlJc w:val="left"/>
      <w:pPr>
        <w:tabs>
          <w:tab w:val="num" w:pos="360"/>
        </w:tabs>
        <w:ind w:left="360" w:firstLine="420"/>
      </w:pPr>
      <w:rPr>
        <w:position w:val="0"/>
        <w:sz w:val="24"/>
        <w:vertAlign w:val="baseline"/>
      </w:rPr>
    </w:lvl>
    <w:lvl w:ilvl="3">
      <w:start w:val="1"/>
      <w:numFmt w:val="decimal"/>
      <w:lvlText w:val="%4."/>
      <w:lvlJc w:val="left"/>
      <w:pPr>
        <w:tabs>
          <w:tab w:val="num" w:pos="360"/>
        </w:tabs>
        <w:ind w:left="360" w:firstLine="420"/>
      </w:pPr>
      <w:rPr>
        <w:position w:val="0"/>
        <w:sz w:val="24"/>
        <w:vertAlign w:val="baseline"/>
      </w:rPr>
    </w:lvl>
    <w:lvl w:ilvl="4">
      <w:start w:val="1"/>
      <w:numFmt w:val="decimal"/>
      <w:lvlText w:val="%5."/>
      <w:lvlJc w:val="left"/>
      <w:pPr>
        <w:tabs>
          <w:tab w:val="num" w:pos="360"/>
        </w:tabs>
        <w:ind w:left="360" w:firstLine="420"/>
      </w:pPr>
      <w:rPr>
        <w:position w:val="0"/>
        <w:sz w:val="24"/>
        <w:vertAlign w:val="baseline"/>
      </w:rPr>
    </w:lvl>
    <w:lvl w:ilvl="5">
      <w:start w:val="1"/>
      <w:numFmt w:val="decimal"/>
      <w:lvlText w:val="%6."/>
      <w:lvlJc w:val="left"/>
      <w:pPr>
        <w:tabs>
          <w:tab w:val="num" w:pos="360"/>
        </w:tabs>
        <w:ind w:left="360" w:firstLine="420"/>
      </w:pPr>
      <w:rPr>
        <w:position w:val="0"/>
        <w:sz w:val="24"/>
        <w:vertAlign w:val="baseline"/>
      </w:rPr>
    </w:lvl>
    <w:lvl w:ilvl="6">
      <w:start w:val="1"/>
      <w:numFmt w:val="decimal"/>
      <w:lvlText w:val="%7."/>
      <w:lvlJc w:val="left"/>
      <w:pPr>
        <w:tabs>
          <w:tab w:val="num" w:pos="360"/>
        </w:tabs>
        <w:ind w:left="360" w:firstLine="420"/>
      </w:pPr>
      <w:rPr>
        <w:position w:val="0"/>
        <w:sz w:val="24"/>
        <w:vertAlign w:val="baseline"/>
      </w:rPr>
    </w:lvl>
    <w:lvl w:ilvl="7">
      <w:start w:val="1"/>
      <w:numFmt w:val="decimal"/>
      <w:lvlText w:val="%8."/>
      <w:lvlJc w:val="left"/>
      <w:pPr>
        <w:tabs>
          <w:tab w:val="num" w:pos="360"/>
        </w:tabs>
        <w:ind w:left="360" w:firstLine="420"/>
      </w:pPr>
      <w:rPr>
        <w:position w:val="0"/>
        <w:sz w:val="24"/>
        <w:vertAlign w:val="baseline"/>
      </w:rPr>
    </w:lvl>
    <w:lvl w:ilvl="8">
      <w:start w:val="1"/>
      <w:numFmt w:val="decimal"/>
      <w:lvlText w:val="%9."/>
      <w:lvlJc w:val="left"/>
      <w:pPr>
        <w:tabs>
          <w:tab w:val="num" w:pos="360"/>
        </w:tabs>
        <w:ind w:left="360" w:firstLine="420"/>
      </w:pPr>
      <w:rPr>
        <w:position w:val="0"/>
        <w:sz w:val="24"/>
        <w:vertAlign w:val="baseline"/>
      </w:rPr>
    </w:lvl>
  </w:abstractNum>
  <w:abstractNum w:abstractNumId="12">
    <w:nsid w:val="0000000D"/>
    <w:multiLevelType w:val="multilevel"/>
    <w:tmpl w:val="0000000D"/>
    <w:name w:val="WW8Num13"/>
    <w:lvl w:ilvl="0">
      <w:start w:val="1"/>
      <w:numFmt w:val="decimal"/>
      <w:pStyle w:val="ImportWordListStyleDefinition155283995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3">
    <w:nsid w:val="0000000E"/>
    <w:multiLevelType w:val="multilevel"/>
    <w:tmpl w:val="0000000E"/>
    <w:name w:val="WW8Num14"/>
    <w:lvl w:ilvl="0">
      <w:start w:val="1"/>
      <w:numFmt w:val="lowerLetter"/>
      <w:pStyle w:val="ImportWordListStyleDefinition1436319038"/>
      <w:lvlText w:val="%1."/>
      <w:lvlJc w:val="left"/>
      <w:pPr>
        <w:tabs>
          <w:tab w:val="num" w:pos="360"/>
        </w:tabs>
        <w:ind w:left="360" w:firstLine="720"/>
      </w:pPr>
      <w:rPr>
        <w:rFonts w:eastAsia="Helvetica"/>
        <w:sz w:val="22"/>
      </w:rPr>
    </w:lvl>
    <w:lvl w:ilvl="1">
      <w:start w:val="1"/>
      <w:numFmt w:val="decimal"/>
      <w:lvlText w:val="%2."/>
      <w:lvlJc w:val="left"/>
      <w:pPr>
        <w:tabs>
          <w:tab w:val="num" w:pos="360"/>
        </w:tabs>
        <w:ind w:left="360" w:firstLine="1440"/>
      </w:pPr>
      <w:rPr>
        <w:rFonts w:eastAsia="Helvetica"/>
        <w:sz w:val="22"/>
      </w:rPr>
    </w:lvl>
    <w:lvl w:ilvl="2">
      <w:start w:val="1"/>
      <w:numFmt w:val="lowerRoman"/>
      <w:lvlText w:val="%3."/>
      <w:lvlJc w:val="left"/>
      <w:pPr>
        <w:tabs>
          <w:tab w:val="num" w:pos="296"/>
        </w:tabs>
        <w:ind w:left="296" w:firstLine="2224"/>
      </w:pPr>
      <w:rPr>
        <w:rFonts w:eastAsia="Helvetica"/>
        <w:sz w:val="22"/>
      </w:rPr>
    </w:lvl>
    <w:lvl w:ilvl="3">
      <w:start w:val="1"/>
      <w:numFmt w:val="decimal"/>
      <w:lvlText w:val="%4."/>
      <w:lvlJc w:val="left"/>
      <w:pPr>
        <w:tabs>
          <w:tab w:val="num" w:pos="360"/>
        </w:tabs>
        <w:ind w:left="360" w:firstLine="2880"/>
      </w:pPr>
      <w:rPr>
        <w:rFonts w:eastAsia="Helvetica"/>
        <w:sz w:val="22"/>
      </w:rPr>
    </w:lvl>
    <w:lvl w:ilvl="4">
      <w:start w:val="1"/>
      <w:numFmt w:val="lowerLetter"/>
      <w:lvlText w:val="%5."/>
      <w:lvlJc w:val="left"/>
      <w:pPr>
        <w:tabs>
          <w:tab w:val="num" w:pos="360"/>
        </w:tabs>
        <w:ind w:left="360" w:firstLine="3600"/>
      </w:pPr>
      <w:rPr>
        <w:rFonts w:eastAsia="Helvetica"/>
        <w:sz w:val="22"/>
      </w:rPr>
    </w:lvl>
    <w:lvl w:ilvl="5">
      <w:start w:val="1"/>
      <w:numFmt w:val="lowerRoman"/>
      <w:lvlText w:val="%6."/>
      <w:lvlJc w:val="left"/>
      <w:pPr>
        <w:tabs>
          <w:tab w:val="num" w:pos="296"/>
        </w:tabs>
        <w:ind w:left="296" w:firstLine="4384"/>
      </w:pPr>
      <w:rPr>
        <w:rFonts w:eastAsia="Helvetica"/>
        <w:sz w:val="22"/>
      </w:rPr>
    </w:lvl>
    <w:lvl w:ilvl="6">
      <w:start w:val="1"/>
      <w:numFmt w:val="decimal"/>
      <w:lvlText w:val="%7."/>
      <w:lvlJc w:val="left"/>
      <w:pPr>
        <w:tabs>
          <w:tab w:val="num" w:pos="360"/>
        </w:tabs>
        <w:ind w:left="360" w:firstLine="5040"/>
      </w:pPr>
      <w:rPr>
        <w:rFonts w:eastAsia="Helvetica"/>
        <w:sz w:val="22"/>
      </w:rPr>
    </w:lvl>
    <w:lvl w:ilvl="7">
      <w:start w:val="1"/>
      <w:numFmt w:val="lowerLetter"/>
      <w:lvlText w:val="%8."/>
      <w:lvlJc w:val="left"/>
      <w:pPr>
        <w:tabs>
          <w:tab w:val="num" w:pos="360"/>
        </w:tabs>
        <w:ind w:left="360" w:firstLine="5760"/>
      </w:pPr>
      <w:rPr>
        <w:rFonts w:eastAsia="Helvetica"/>
        <w:sz w:val="22"/>
      </w:rPr>
    </w:lvl>
    <w:lvl w:ilvl="8">
      <w:start w:val="1"/>
      <w:numFmt w:val="lowerRoman"/>
      <w:lvlText w:val="%9."/>
      <w:lvlJc w:val="left"/>
      <w:pPr>
        <w:tabs>
          <w:tab w:val="num" w:pos="296"/>
        </w:tabs>
        <w:ind w:left="296" w:firstLine="6544"/>
      </w:pPr>
      <w:rPr>
        <w:rFonts w:eastAsia="Helvetica"/>
        <w:sz w:val="22"/>
      </w:rPr>
    </w:lvl>
  </w:abstractNum>
  <w:abstractNum w:abstractNumId="14">
    <w:nsid w:val="0000000F"/>
    <w:multiLevelType w:val="multilevel"/>
    <w:tmpl w:val="0000000F"/>
    <w:name w:val="WW8Num15"/>
    <w:lvl w:ilvl="0">
      <w:start w:val="4"/>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name w:val="WW8Num18"/>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21BEB72E"/>
    <w:name w:val="WW8Num19"/>
    <w:lvl w:ilvl="0">
      <w:start w:val="1"/>
      <w:numFmt w:val="decimal"/>
      <w:lvlText w:val="%1)"/>
      <w:lvlJc w:val="left"/>
      <w:pPr>
        <w:tabs>
          <w:tab w:val="num" w:pos="360"/>
        </w:tabs>
        <w:ind w:left="360" w:hanging="360"/>
      </w:pPr>
      <w:rPr>
        <w:lang w:val="pl-PL"/>
      </w:rPr>
    </w:lvl>
  </w:abstractNum>
  <w:abstractNum w:abstractNumId="18">
    <w:nsid w:val="00000013"/>
    <w:multiLevelType w:val="multilevel"/>
    <w:tmpl w:val="00000013"/>
    <w:name w:val="WW8Num20"/>
    <w:lvl w:ilvl="0">
      <w:start w:val="1"/>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9">
    <w:nsid w:val="00000014"/>
    <w:multiLevelType w:val="multilevel"/>
    <w:tmpl w:val="79B23600"/>
    <w:name w:val="WW8Num21"/>
    <w:lvl w:ilvl="0">
      <w:start w:val="5"/>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multilevel"/>
    <w:tmpl w:val="00000015"/>
    <w:name w:val="WW8Num22"/>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singleLevel"/>
    <w:tmpl w:val="00000016"/>
    <w:name w:val="WW8Num24"/>
    <w:lvl w:ilvl="0">
      <w:start w:val="1"/>
      <w:numFmt w:val="decimal"/>
      <w:lvlText w:val="%1)"/>
      <w:lvlJc w:val="left"/>
      <w:pPr>
        <w:tabs>
          <w:tab w:val="num" w:pos="360"/>
        </w:tabs>
        <w:ind w:left="360" w:hanging="360"/>
      </w:pPr>
    </w:lvl>
  </w:abstractNum>
  <w:abstractNum w:abstractNumId="22">
    <w:nsid w:val="058E4A7B"/>
    <w:multiLevelType w:val="hybridMultilevel"/>
    <w:tmpl w:val="4832FF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3245FB"/>
    <w:multiLevelType w:val="hybridMultilevel"/>
    <w:tmpl w:val="F25E8EB0"/>
    <w:name w:val="WW8Num192"/>
    <w:lvl w:ilvl="0" w:tplc="B51C9C8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7A56D6"/>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nsid w:val="7A3173EC"/>
    <w:multiLevelType w:val="singleLevel"/>
    <w:tmpl w:val="04B4C03C"/>
    <w:lvl w:ilvl="0">
      <w:numFmt w:val="bullet"/>
      <w:lvlText w:val="-"/>
      <w:lvlJc w:val="left"/>
      <w:pPr>
        <w:tabs>
          <w:tab w:val="num" w:pos="780"/>
        </w:tabs>
        <w:ind w:left="780" w:hanging="360"/>
      </w:pPr>
      <w:rPr>
        <w:rFonts w:hint="default"/>
      </w:rPr>
    </w:lvl>
  </w:abstractNum>
  <w:abstractNum w:abstractNumId="26">
    <w:nsid w:val="7B8E51E1"/>
    <w:multiLevelType w:val="hybridMultilevel"/>
    <w:tmpl w:val="CDDC1AB2"/>
    <w:name w:val="WW8Num1922"/>
    <w:lvl w:ilvl="0" w:tplc="165ACC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3"/>
  </w:num>
  <w:num w:numId="25">
    <w:abstractNumId w:val="26"/>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4B"/>
    <w:rsid w:val="00062A0D"/>
    <w:rsid w:val="000B5280"/>
    <w:rsid w:val="000C4A3B"/>
    <w:rsid w:val="000C748C"/>
    <w:rsid w:val="000E0418"/>
    <w:rsid w:val="000E08DF"/>
    <w:rsid w:val="00120510"/>
    <w:rsid w:val="001218C1"/>
    <w:rsid w:val="00130E0A"/>
    <w:rsid w:val="00131D71"/>
    <w:rsid w:val="001A1275"/>
    <w:rsid w:val="001A1C06"/>
    <w:rsid w:val="001B1D46"/>
    <w:rsid w:val="00205688"/>
    <w:rsid w:val="002314AE"/>
    <w:rsid w:val="002D1827"/>
    <w:rsid w:val="002D270D"/>
    <w:rsid w:val="002F1122"/>
    <w:rsid w:val="00304627"/>
    <w:rsid w:val="003E746C"/>
    <w:rsid w:val="004129E5"/>
    <w:rsid w:val="0044058D"/>
    <w:rsid w:val="0047598D"/>
    <w:rsid w:val="00496828"/>
    <w:rsid w:val="004C4AF2"/>
    <w:rsid w:val="0053094B"/>
    <w:rsid w:val="00541570"/>
    <w:rsid w:val="005C5076"/>
    <w:rsid w:val="005D64D0"/>
    <w:rsid w:val="005F67CD"/>
    <w:rsid w:val="00627A8A"/>
    <w:rsid w:val="00722224"/>
    <w:rsid w:val="00732BC7"/>
    <w:rsid w:val="0073631A"/>
    <w:rsid w:val="00746661"/>
    <w:rsid w:val="00754D8A"/>
    <w:rsid w:val="00813B30"/>
    <w:rsid w:val="0086006C"/>
    <w:rsid w:val="008624E2"/>
    <w:rsid w:val="00893A52"/>
    <w:rsid w:val="008D68FA"/>
    <w:rsid w:val="009044B0"/>
    <w:rsid w:val="009357D0"/>
    <w:rsid w:val="00962EE4"/>
    <w:rsid w:val="00970DCD"/>
    <w:rsid w:val="009909DB"/>
    <w:rsid w:val="009C02FF"/>
    <w:rsid w:val="009E0C37"/>
    <w:rsid w:val="00A06508"/>
    <w:rsid w:val="00A26EEA"/>
    <w:rsid w:val="00A85EF2"/>
    <w:rsid w:val="00AC35B4"/>
    <w:rsid w:val="00B02DF3"/>
    <w:rsid w:val="00B25EA5"/>
    <w:rsid w:val="00C457AC"/>
    <w:rsid w:val="00C6093E"/>
    <w:rsid w:val="00C92E55"/>
    <w:rsid w:val="00D04386"/>
    <w:rsid w:val="00D34B81"/>
    <w:rsid w:val="00D476AC"/>
    <w:rsid w:val="00D90530"/>
    <w:rsid w:val="00E269F8"/>
    <w:rsid w:val="00E846D9"/>
    <w:rsid w:val="00EA6468"/>
    <w:rsid w:val="00F07071"/>
    <w:rsid w:val="00F51E5A"/>
    <w:rsid w:val="00F9794C"/>
    <w:rsid w:val="00FB5FD3"/>
    <w:rsid w:val="00FE1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979C4-29A1-4936-9668-D01EE02A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3550</Words>
  <Characters>21304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UMOW nr ……………………</vt:lpstr>
    </vt:vector>
  </TitlesOfParts>
  <Company/>
  <LinksUpToDate>false</LinksUpToDate>
  <CharactersWithSpaces>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 nr ……………………</dc:title>
  <dc:creator>Katarzyna Sira</dc:creator>
  <cp:lastModifiedBy>aaaa</cp:lastModifiedBy>
  <cp:revision>3</cp:revision>
  <cp:lastPrinted>2013-07-19T07:00:00Z</cp:lastPrinted>
  <dcterms:created xsi:type="dcterms:W3CDTF">2014-09-04T10:29:00Z</dcterms:created>
  <dcterms:modified xsi:type="dcterms:W3CDTF">2014-09-04T10:58:00Z</dcterms:modified>
</cp:coreProperties>
</file>